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5E3" w:rsidRDefault="006505E3" w:rsidP="006505E3">
      <w:pPr>
        <w:spacing w:after="0" w:line="259" w:lineRule="auto"/>
        <w:jc w:val="right"/>
        <w:rPr>
          <w:rFonts w:eastAsiaTheme="minorHAnsi"/>
          <w:b/>
          <w:lang w:eastAsia="en-US"/>
        </w:rPr>
      </w:pPr>
      <w:r w:rsidRPr="00E42304">
        <w:rPr>
          <w:rFonts w:eastAsiaTheme="minorHAnsi"/>
          <w:b/>
          <w:lang w:eastAsia="en-US"/>
        </w:rPr>
        <w:t>УТВЕРЖДАЮ</w:t>
      </w:r>
    </w:p>
    <w:p w:rsidR="006505E3" w:rsidRPr="00C91FB2" w:rsidRDefault="006505E3" w:rsidP="006505E3">
      <w:pPr>
        <w:spacing w:after="0" w:line="259" w:lineRule="auto"/>
        <w:jc w:val="right"/>
        <w:rPr>
          <w:rFonts w:eastAsiaTheme="minorHAnsi"/>
          <w:b/>
          <w:lang w:eastAsia="en-US"/>
        </w:rPr>
      </w:pPr>
      <w:r>
        <w:rPr>
          <w:rFonts w:eastAsiaTheme="minorHAnsi"/>
          <w:b/>
          <w:lang w:eastAsia="en-US"/>
        </w:rPr>
        <w:t>Директор МОАУ «СОШ № 52 г.Орска»</w:t>
      </w:r>
    </w:p>
    <w:p w:rsidR="006505E3" w:rsidRPr="00E42304" w:rsidRDefault="006505E3" w:rsidP="006505E3">
      <w:pPr>
        <w:spacing w:after="0" w:line="259" w:lineRule="auto"/>
        <w:ind w:left="-709"/>
        <w:rPr>
          <w:rFonts w:eastAsiaTheme="minorHAnsi"/>
          <w:b/>
          <w:lang w:eastAsia="en-US"/>
        </w:rPr>
      </w:pPr>
      <w:r>
        <w:rPr>
          <w:rFonts w:eastAsiaTheme="minorHAnsi"/>
          <w:b/>
          <w:lang w:eastAsia="en-US"/>
        </w:rPr>
        <w:tab/>
      </w:r>
      <w:r>
        <w:rPr>
          <w:rFonts w:eastAsiaTheme="minorHAnsi"/>
          <w:b/>
          <w:lang w:eastAsia="en-US"/>
        </w:rPr>
        <w:tab/>
      </w:r>
      <w:r>
        <w:rPr>
          <w:rFonts w:eastAsiaTheme="minorHAnsi"/>
          <w:b/>
          <w:lang w:eastAsia="en-US"/>
        </w:rPr>
        <w:tab/>
      </w:r>
      <w:r>
        <w:rPr>
          <w:rFonts w:eastAsiaTheme="minorHAnsi"/>
          <w:b/>
          <w:lang w:eastAsia="en-US"/>
        </w:rPr>
        <w:tab/>
      </w:r>
      <w:r>
        <w:rPr>
          <w:rFonts w:eastAsiaTheme="minorHAnsi"/>
          <w:b/>
          <w:lang w:eastAsia="en-US"/>
        </w:rPr>
        <w:tab/>
      </w:r>
      <w:r>
        <w:rPr>
          <w:rFonts w:eastAsiaTheme="minorHAnsi"/>
          <w:b/>
          <w:lang w:eastAsia="en-US"/>
        </w:rPr>
        <w:tab/>
      </w:r>
      <w:r>
        <w:rPr>
          <w:rFonts w:eastAsiaTheme="minorHAnsi"/>
          <w:b/>
          <w:lang w:eastAsia="en-US"/>
        </w:rPr>
        <w:tab/>
      </w:r>
      <w:r>
        <w:rPr>
          <w:rFonts w:eastAsiaTheme="minorHAnsi"/>
          <w:b/>
          <w:lang w:eastAsia="en-US"/>
        </w:rPr>
        <w:tab/>
      </w:r>
      <w:r>
        <w:rPr>
          <w:rFonts w:eastAsiaTheme="minorHAnsi"/>
          <w:b/>
          <w:lang w:eastAsia="en-US"/>
        </w:rPr>
        <w:tab/>
      </w:r>
      <w:r>
        <w:rPr>
          <w:rFonts w:eastAsiaTheme="minorHAnsi"/>
          <w:b/>
          <w:lang w:eastAsia="en-US"/>
        </w:rPr>
        <w:tab/>
      </w:r>
      <w:r>
        <w:rPr>
          <w:rFonts w:eastAsiaTheme="minorHAnsi"/>
          <w:b/>
          <w:lang w:eastAsia="en-US"/>
        </w:rPr>
        <w:tab/>
        <w:t>_________________</w:t>
      </w:r>
      <w:r w:rsidRPr="00E42304">
        <w:rPr>
          <w:rFonts w:eastAsiaTheme="minorHAnsi"/>
          <w:b/>
          <w:lang w:eastAsia="en-US"/>
        </w:rPr>
        <w:t>Чурсина В.А.</w:t>
      </w:r>
    </w:p>
    <w:p w:rsidR="006505E3" w:rsidRDefault="006505E3" w:rsidP="006505E3">
      <w:pPr>
        <w:spacing w:after="15" w:line="270" w:lineRule="auto"/>
        <w:ind w:left="295" w:right="171" w:hanging="10"/>
        <w:jc w:val="right"/>
        <w:rPr>
          <w:sz w:val="24"/>
        </w:rPr>
      </w:pPr>
    </w:p>
    <w:p w:rsidR="006505E3" w:rsidRDefault="006505E3" w:rsidP="006505E3">
      <w:pPr>
        <w:spacing w:after="15" w:line="270" w:lineRule="auto"/>
        <w:ind w:left="295" w:right="171" w:hanging="10"/>
        <w:jc w:val="center"/>
        <w:rPr>
          <w:sz w:val="24"/>
        </w:rPr>
      </w:pPr>
    </w:p>
    <w:p w:rsidR="006505E3" w:rsidRDefault="006505E3" w:rsidP="006505E3">
      <w:pPr>
        <w:spacing w:after="15" w:line="270" w:lineRule="auto"/>
        <w:ind w:left="295" w:right="171" w:hanging="10"/>
        <w:jc w:val="center"/>
        <w:rPr>
          <w:sz w:val="24"/>
        </w:rPr>
      </w:pPr>
    </w:p>
    <w:p w:rsidR="006505E3" w:rsidRDefault="006505E3" w:rsidP="006505E3">
      <w:pPr>
        <w:spacing w:after="12" w:line="271" w:lineRule="auto"/>
        <w:ind w:left="706" w:right="644" w:hanging="10"/>
        <w:jc w:val="center"/>
        <w:rPr>
          <w:b/>
          <w:sz w:val="24"/>
        </w:rPr>
      </w:pPr>
    </w:p>
    <w:p w:rsidR="006505E3" w:rsidRPr="00870720" w:rsidRDefault="006505E3" w:rsidP="006505E3">
      <w:pPr>
        <w:spacing w:after="30" w:line="240" w:lineRule="auto"/>
        <w:ind w:left="72"/>
        <w:jc w:val="center"/>
        <w:rPr>
          <w:sz w:val="32"/>
          <w:szCs w:val="32"/>
        </w:rPr>
      </w:pPr>
      <w:r w:rsidRPr="00870720">
        <w:rPr>
          <w:b/>
          <w:sz w:val="32"/>
          <w:szCs w:val="32"/>
        </w:rPr>
        <w:t>Воспитательная программа</w:t>
      </w:r>
    </w:p>
    <w:p w:rsidR="006505E3" w:rsidRDefault="006505E3" w:rsidP="006505E3">
      <w:pPr>
        <w:spacing w:after="0" w:line="240" w:lineRule="auto"/>
        <w:ind w:left="10" w:right="6" w:hanging="10"/>
        <w:jc w:val="center"/>
        <w:rPr>
          <w:b/>
          <w:sz w:val="32"/>
          <w:szCs w:val="32"/>
        </w:rPr>
      </w:pPr>
      <w:r w:rsidRPr="00870720">
        <w:rPr>
          <w:b/>
          <w:sz w:val="32"/>
          <w:szCs w:val="32"/>
        </w:rPr>
        <w:t xml:space="preserve">на 2020-2025 гг. </w:t>
      </w:r>
    </w:p>
    <w:p w:rsidR="006505E3" w:rsidRDefault="006505E3" w:rsidP="006505E3">
      <w:pPr>
        <w:spacing w:after="0" w:line="240" w:lineRule="auto"/>
        <w:ind w:left="10" w:right="6" w:hanging="10"/>
        <w:rPr>
          <w:b/>
          <w:sz w:val="32"/>
          <w:szCs w:val="32"/>
        </w:rPr>
      </w:pPr>
    </w:p>
    <w:p w:rsidR="006505E3" w:rsidRDefault="006505E3" w:rsidP="006505E3">
      <w:pPr>
        <w:spacing w:after="0" w:line="240" w:lineRule="auto"/>
        <w:ind w:left="10" w:right="6" w:hanging="10"/>
        <w:rPr>
          <w:b/>
          <w:sz w:val="24"/>
          <w:szCs w:val="24"/>
        </w:rPr>
      </w:pPr>
      <w:r>
        <w:rPr>
          <w:b/>
          <w:sz w:val="24"/>
          <w:szCs w:val="24"/>
        </w:rPr>
        <w:t>Авторы – разработчики</w:t>
      </w:r>
    </w:p>
    <w:p w:rsidR="006505E3" w:rsidRDefault="006505E3" w:rsidP="006505E3">
      <w:pPr>
        <w:spacing w:after="0" w:line="240" w:lineRule="auto"/>
        <w:ind w:left="10" w:right="6" w:hanging="10"/>
        <w:rPr>
          <w:sz w:val="24"/>
          <w:szCs w:val="24"/>
        </w:rPr>
      </w:pPr>
    </w:p>
    <w:p w:rsidR="006505E3" w:rsidRPr="00870720" w:rsidRDefault="006505E3" w:rsidP="006505E3">
      <w:pPr>
        <w:spacing w:after="0" w:line="240" w:lineRule="auto"/>
        <w:ind w:left="10" w:right="6" w:hanging="10"/>
        <w:rPr>
          <w:sz w:val="24"/>
          <w:szCs w:val="24"/>
        </w:rPr>
      </w:pPr>
      <w:r>
        <w:rPr>
          <w:sz w:val="24"/>
          <w:szCs w:val="24"/>
        </w:rPr>
        <w:t>Директор МОАУ «СОШ № 52г.Орска»                          Чурсина Валентина Александровна</w:t>
      </w:r>
    </w:p>
    <w:p w:rsidR="006505E3" w:rsidRDefault="006505E3" w:rsidP="006505E3">
      <w:pPr>
        <w:spacing w:after="12" w:line="271" w:lineRule="auto"/>
        <w:ind w:left="706" w:right="644" w:hanging="10"/>
        <w:jc w:val="center"/>
        <w:rPr>
          <w:b/>
          <w:sz w:val="32"/>
          <w:szCs w:val="32"/>
        </w:rPr>
      </w:pPr>
    </w:p>
    <w:p w:rsidR="006505E3" w:rsidRDefault="006505E3" w:rsidP="006505E3">
      <w:pPr>
        <w:spacing w:after="12" w:line="271" w:lineRule="auto"/>
        <w:ind w:left="706" w:right="644" w:hanging="10"/>
        <w:jc w:val="center"/>
        <w:rPr>
          <w:b/>
          <w:sz w:val="32"/>
          <w:szCs w:val="32"/>
        </w:rPr>
      </w:pPr>
    </w:p>
    <w:p w:rsidR="006505E3" w:rsidRDefault="006505E3" w:rsidP="006505E3">
      <w:pPr>
        <w:spacing w:after="12" w:line="271" w:lineRule="auto"/>
        <w:ind w:left="706" w:right="644" w:hanging="10"/>
        <w:jc w:val="center"/>
        <w:rPr>
          <w:b/>
          <w:szCs w:val="28"/>
        </w:rPr>
      </w:pPr>
      <w:r w:rsidRPr="00870720">
        <w:rPr>
          <w:b/>
          <w:szCs w:val="28"/>
        </w:rPr>
        <w:t>Заместители директора</w:t>
      </w:r>
    </w:p>
    <w:p w:rsidR="006505E3" w:rsidRPr="00870720" w:rsidRDefault="00337E66" w:rsidP="006505E3">
      <w:pPr>
        <w:spacing w:after="12" w:line="271" w:lineRule="auto"/>
        <w:ind w:left="706" w:right="644" w:hanging="10"/>
        <w:jc w:val="center"/>
        <w:rPr>
          <w:b/>
          <w:szCs w:val="28"/>
        </w:rPr>
      </w:pPr>
      <w:r>
        <w:rPr>
          <w:b/>
          <w:noProof/>
          <w:szCs w:val="28"/>
        </w:rPr>
        <w:pict>
          <v:shapetype id="_x0000_t32" coordsize="21600,21600" o:spt="32" o:oned="t" path="m,l21600,21600e" filled="f">
            <v:path arrowok="t" fillok="f" o:connecttype="none"/>
            <o:lock v:ext="edit" shapetype="t"/>
          </v:shapetype>
          <v:shape id="_x0000_s1026" type="#_x0000_t32" style="position:absolute;left:0;text-align:left;margin-left:298.7pt;margin-top:4pt;width:0;height:51pt;z-index:251660288" o:connectortype="straight"/>
        </w:pict>
      </w:r>
    </w:p>
    <w:p w:rsidR="006505E3" w:rsidRPr="009B1E94" w:rsidRDefault="006505E3" w:rsidP="006505E3">
      <w:pPr>
        <w:spacing w:after="12" w:line="271" w:lineRule="auto"/>
        <w:ind w:right="644" w:hanging="10"/>
      </w:pPr>
      <w:r w:rsidRPr="009B1E94">
        <w:t xml:space="preserve">Заместитель директора по научно-экспериментальной работе       </w:t>
      </w:r>
      <w:r>
        <w:t>Чернова Елена Викторовна</w:t>
      </w:r>
    </w:p>
    <w:p w:rsidR="006505E3" w:rsidRPr="009B1E94" w:rsidRDefault="006505E3" w:rsidP="006505E3">
      <w:pPr>
        <w:spacing w:after="12" w:line="271" w:lineRule="auto"/>
        <w:ind w:left="706" w:right="644" w:hanging="10"/>
        <w:rPr>
          <w:sz w:val="24"/>
          <w:szCs w:val="24"/>
        </w:rPr>
      </w:pPr>
      <w:r w:rsidRPr="009B1E94">
        <w:t>Заместитель директора по воспитательной работе               Мокина Марина Михайловна</w:t>
      </w:r>
    </w:p>
    <w:p w:rsidR="006505E3" w:rsidRPr="009B1E94" w:rsidRDefault="006505E3" w:rsidP="006505E3">
      <w:pPr>
        <w:spacing w:after="12" w:line="271" w:lineRule="auto"/>
        <w:ind w:left="706" w:right="644" w:hanging="10"/>
        <w:jc w:val="center"/>
        <w:rPr>
          <w:sz w:val="24"/>
        </w:rPr>
      </w:pPr>
    </w:p>
    <w:p w:rsidR="006505E3" w:rsidRDefault="006505E3" w:rsidP="006505E3">
      <w:pPr>
        <w:spacing w:after="12" w:line="271" w:lineRule="auto"/>
        <w:ind w:left="706" w:right="644" w:hanging="10"/>
        <w:jc w:val="center"/>
        <w:rPr>
          <w:b/>
          <w:sz w:val="24"/>
        </w:rPr>
      </w:pPr>
      <w:r>
        <w:rPr>
          <w:b/>
          <w:sz w:val="24"/>
        </w:rPr>
        <w:t>Классные руководители</w:t>
      </w:r>
    </w:p>
    <w:p w:rsidR="006505E3" w:rsidRPr="009B1E94" w:rsidRDefault="006505E3" w:rsidP="006505E3">
      <w:pPr>
        <w:spacing w:after="12" w:line="271" w:lineRule="auto"/>
        <w:ind w:left="706" w:right="644" w:hanging="10"/>
        <w:jc w:val="center"/>
        <w:rPr>
          <w:b/>
          <w:sz w:val="24"/>
        </w:rPr>
      </w:pPr>
    </w:p>
    <w:p w:rsidR="006505E3" w:rsidRPr="009B1E94" w:rsidRDefault="00337E66" w:rsidP="006505E3">
      <w:pPr>
        <w:spacing w:after="12" w:line="240" w:lineRule="auto"/>
        <w:ind w:left="706" w:right="644" w:hanging="10"/>
        <w:rPr>
          <w:sz w:val="24"/>
        </w:rPr>
      </w:pPr>
      <w:r w:rsidRPr="00337E66">
        <w:rPr>
          <w:b/>
          <w:noProof/>
          <w:sz w:val="24"/>
        </w:rPr>
        <w:pict>
          <v:shape id="_x0000_s1027" type="#_x0000_t32" style="position:absolute;left:0;text-align:left;margin-left:299.45pt;margin-top:1.9pt;width:1.6pt;height:258.4pt;z-index:251661312" o:connectortype="straight"/>
        </w:pict>
      </w:r>
      <w:r w:rsidR="006505E3">
        <w:rPr>
          <w:b/>
          <w:sz w:val="24"/>
        </w:rPr>
        <w:t>Начальная школа                                                                     Старшая школа</w:t>
      </w:r>
    </w:p>
    <w:p w:rsidR="006505E3" w:rsidRPr="009B1E94" w:rsidRDefault="006505E3" w:rsidP="006505E3">
      <w:pPr>
        <w:spacing w:after="12" w:line="240" w:lineRule="auto"/>
        <w:ind w:left="706" w:right="644" w:hanging="10"/>
        <w:rPr>
          <w:sz w:val="24"/>
        </w:rPr>
      </w:pPr>
    </w:p>
    <w:p w:rsidR="006505E3" w:rsidRDefault="006505E3" w:rsidP="006505E3">
      <w:pPr>
        <w:spacing w:after="12" w:line="240" w:lineRule="auto"/>
        <w:ind w:left="706" w:right="644" w:hanging="10"/>
        <w:rPr>
          <w:sz w:val="24"/>
        </w:rPr>
      </w:pPr>
      <w:r w:rsidRPr="009B1E94">
        <w:rPr>
          <w:sz w:val="24"/>
        </w:rPr>
        <w:t>Артемьева Н.А.</w:t>
      </w:r>
      <w:r>
        <w:rPr>
          <w:sz w:val="24"/>
        </w:rPr>
        <w:t xml:space="preserve">                                                                  </w:t>
      </w:r>
      <w:r>
        <w:rPr>
          <w:sz w:val="24"/>
        </w:rPr>
        <w:tab/>
        <w:t>Степаненко Ю.В.</w:t>
      </w:r>
    </w:p>
    <w:p w:rsidR="006505E3" w:rsidRDefault="006505E3" w:rsidP="006505E3">
      <w:pPr>
        <w:spacing w:after="12" w:line="240" w:lineRule="auto"/>
        <w:ind w:left="706" w:right="644" w:hanging="10"/>
        <w:rPr>
          <w:sz w:val="24"/>
        </w:rPr>
      </w:pPr>
      <w:r>
        <w:rPr>
          <w:sz w:val="24"/>
        </w:rPr>
        <w:t>Аминова В.Н.</w:t>
      </w:r>
      <w:r>
        <w:rPr>
          <w:sz w:val="24"/>
        </w:rPr>
        <w:tab/>
      </w:r>
      <w:r>
        <w:rPr>
          <w:sz w:val="24"/>
        </w:rPr>
        <w:tab/>
      </w:r>
      <w:r>
        <w:rPr>
          <w:sz w:val="24"/>
        </w:rPr>
        <w:tab/>
      </w:r>
      <w:r>
        <w:rPr>
          <w:sz w:val="24"/>
        </w:rPr>
        <w:tab/>
      </w:r>
      <w:r>
        <w:rPr>
          <w:sz w:val="24"/>
        </w:rPr>
        <w:tab/>
      </w:r>
      <w:r>
        <w:rPr>
          <w:sz w:val="24"/>
        </w:rPr>
        <w:tab/>
      </w:r>
      <w:r>
        <w:rPr>
          <w:sz w:val="24"/>
        </w:rPr>
        <w:tab/>
        <w:t>Воронцова Н.Е.</w:t>
      </w:r>
    </w:p>
    <w:p w:rsidR="006505E3" w:rsidRDefault="006505E3" w:rsidP="006505E3">
      <w:pPr>
        <w:spacing w:after="12" w:line="240" w:lineRule="auto"/>
        <w:ind w:left="706" w:right="644" w:hanging="10"/>
        <w:rPr>
          <w:sz w:val="24"/>
        </w:rPr>
      </w:pPr>
      <w:r>
        <w:rPr>
          <w:sz w:val="24"/>
        </w:rPr>
        <w:t>Гончарова О.Н.</w:t>
      </w:r>
      <w:r>
        <w:rPr>
          <w:sz w:val="24"/>
        </w:rPr>
        <w:tab/>
      </w:r>
      <w:r>
        <w:rPr>
          <w:sz w:val="24"/>
        </w:rPr>
        <w:tab/>
      </w:r>
      <w:r>
        <w:rPr>
          <w:sz w:val="24"/>
        </w:rPr>
        <w:tab/>
      </w:r>
      <w:r>
        <w:rPr>
          <w:sz w:val="24"/>
        </w:rPr>
        <w:tab/>
      </w:r>
      <w:r>
        <w:rPr>
          <w:sz w:val="24"/>
        </w:rPr>
        <w:tab/>
      </w:r>
      <w:r>
        <w:rPr>
          <w:sz w:val="24"/>
        </w:rPr>
        <w:tab/>
        <w:t>Репина Л.А.</w:t>
      </w:r>
    </w:p>
    <w:p w:rsidR="006505E3" w:rsidRDefault="006505E3" w:rsidP="006505E3">
      <w:pPr>
        <w:spacing w:after="12" w:line="240" w:lineRule="auto"/>
        <w:ind w:left="706" w:right="644" w:hanging="10"/>
        <w:rPr>
          <w:sz w:val="24"/>
        </w:rPr>
      </w:pPr>
      <w:r>
        <w:rPr>
          <w:sz w:val="24"/>
        </w:rPr>
        <w:t>Долгих О.В.</w:t>
      </w:r>
      <w:r>
        <w:rPr>
          <w:sz w:val="24"/>
        </w:rPr>
        <w:tab/>
      </w:r>
      <w:r>
        <w:rPr>
          <w:sz w:val="24"/>
        </w:rPr>
        <w:tab/>
      </w:r>
      <w:r>
        <w:rPr>
          <w:sz w:val="24"/>
        </w:rPr>
        <w:tab/>
      </w:r>
      <w:r>
        <w:rPr>
          <w:sz w:val="24"/>
        </w:rPr>
        <w:tab/>
      </w:r>
      <w:r>
        <w:rPr>
          <w:sz w:val="24"/>
        </w:rPr>
        <w:tab/>
      </w:r>
      <w:r>
        <w:rPr>
          <w:sz w:val="24"/>
        </w:rPr>
        <w:tab/>
      </w:r>
      <w:r>
        <w:rPr>
          <w:sz w:val="24"/>
        </w:rPr>
        <w:tab/>
        <w:t>Залужная Г.В.</w:t>
      </w:r>
    </w:p>
    <w:p w:rsidR="006505E3" w:rsidRDefault="006505E3" w:rsidP="006505E3">
      <w:pPr>
        <w:spacing w:after="12" w:line="240" w:lineRule="auto"/>
        <w:ind w:left="706" w:right="644" w:hanging="10"/>
        <w:rPr>
          <w:sz w:val="24"/>
        </w:rPr>
      </w:pPr>
      <w:r>
        <w:rPr>
          <w:sz w:val="24"/>
        </w:rPr>
        <w:t>Ибраева А.С..</w:t>
      </w:r>
      <w:r>
        <w:rPr>
          <w:sz w:val="24"/>
        </w:rPr>
        <w:tab/>
      </w:r>
      <w:r>
        <w:rPr>
          <w:sz w:val="24"/>
        </w:rPr>
        <w:tab/>
      </w:r>
      <w:r>
        <w:rPr>
          <w:sz w:val="24"/>
        </w:rPr>
        <w:tab/>
      </w:r>
      <w:r>
        <w:rPr>
          <w:sz w:val="24"/>
        </w:rPr>
        <w:tab/>
      </w:r>
      <w:r>
        <w:rPr>
          <w:sz w:val="24"/>
        </w:rPr>
        <w:tab/>
      </w:r>
      <w:r>
        <w:rPr>
          <w:sz w:val="24"/>
        </w:rPr>
        <w:tab/>
      </w:r>
      <w:r>
        <w:rPr>
          <w:sz w:val="24"/>
        </w:rPr>
        <w:tab/>
        <w:t>Дорофеева Ю.В.</w:t>
      </w:r>
    </w:p>
    <w:p w:rsidR="006505E3" w:rsidRDefault="006505E3" w:rsidP="006505E3">
      <w:pPr>
        <w:spacing w:after="12" w:line="240" w:lineRule="auto"/>
        <w:ind w:left="706" w:right="644" w:hanging="10"/>
        <w:rPr>
          <w:sz w:val="24"/>
        </w:rPr>
      </w:pPr>
      <w:r>
        <w:rPr>
          <w:sz w:val="24"/>
        </w:rPr>
        <w:t>Шубодерова А.С.</w:t>
      </w:r>
      <w:r>
        <w:rPr>
          <w:sz w:val="24"/>
        </w:rPr>
        <w:tab/>
      </w:r>
      <w:r>
        <w:rPr>
          <w:sz w:val="24"/>
        </w:rPr>
        <w:tab/>
      </w:r>
      <w:r>
        <w:rPr>
          <w:sz w:val="24"/>
        </w:rPr>
        <w:tab/>
      </w:r>
      <w:r>
        <w:rPr>
          <w:sz w:val="24"/>
        </w:rPr>
        <w:tab/>
      </w:r>
      <w:r>
        <w:rPr>
          <w:sz w:val="24"/>
        </w:rPr>
        <w:tab/>
      </w:r>
      <w:r>
        <w:rPr>
          <w:sz w:val="24"/>
        </w:rPr>
        <w:tab/>
        <w:t>Псарева С.М</w:t>
      </w:r>
    </w:p>
    <w:p w:rsidR="006505E3" w:rsidRDefault="006505E3" w:rsidP="006505E3">
      <w:pPr>
        <w:spacing w:after="12" w:line="240" w:lineRule="auto"/>
        <w:ind w:left="706" w:right="644" w:hanging="10"/>
        <w:rPr>
          <w:sz w:val="24"/>
        </w:rPr>
      </w:pPr>
      <w:r>
        <w:rPr>
          <w:sz w:val="24"/>
        </w:rPr>
        <w:t>Пономарева Е.Г.</w:t>
      </w:r>
      <w:r>
        <w:rPr>
          <w:sz w:val="24"/>
        </w:rPr>
        <w:tab/>
      </w:r>
      <w:r>
        <w:rPr>
          <w:sz w:val="24"/>
        </w:rPr>
        <w:tab/>
      </w:r>
      <w:r>
        <w:rPr>
          <w:sz w:val="24"/>
        </w:rPr>
        <w:tab/>
      </w:r>
      <w:r>
        <w:rPr>
          <w:sz w:val="24"/>
        </w:rPr>
        <w:tab/>
      </w:r>
      <w:r>
        <w:rPr>
          <w:sz w:val="24"/>
        </w:rPr>
        <w:tab/>
      </w:r>
      <w:r>
        <w:rPr>
          <w:sz w:val="24"/>
        </w:rPr>
        <w:tab/>
        <w:t>Мацко Т.В.</w:t>
      </w:r>
    </w:p>
    <w:p w:rsidR="006505E3" w:rsidRDefault="006505E3" w:rsidP="006505E3">
      <w:pPr>
        <w:spacing w:after="12" w:line="240" w:lineRule="auto"/>
        <w:ind w:left="706" w:right="644" w:hanging="10"/>
        <w:rPr>
          <w:sz w:val="24"/>
        </w:rPr>
      </w:pPr>
      <w:r>
        <w:rPr>
          <w:sz w:val="24"/>
        </w:rPr>
        <w:t>Шорохова Е.В.</w:t>
      </w:r>
      <w:r>
        <w:rPr>
          <w:sz w:val="24"/>
        </w:rPr>
        <w:tab/>
      </w:r>
      <w:r>
        <w:rPr>
          <w:sz w:val="24"/>
        </w:rPr>
        <w:tab/>
      </w:r>
      <w:r>
        <w:rPr>
          <w:sz w:val="24"/>
        </w:rPr>
        <w:tab/>
      </w:r>
      <w:r>
        <w:rPr>
          <w:sz w:val="24"/>
        </w:rPr>
        <w:tab/>
      </w:r>
      <w:r>
        <w:rPr>
          <w:sz w:val="24"/>
        </w:rPr>
        <w:tab/>
      </w:r>
      <w:r>
        <w:rPr>
          <w:sz w:val="24"/>
        </w:rPr>
        <w:tab/>
        <w:t>Воронкина Е.А.</w:t>
      </w:r>
    </w:p>
    <w:p w:rsidR="006505E3" w:rsidRDefault="006505E3" w:rsidP="006505E3">
      <w:pPr>
        <w:spacing w:after="12" w:line="240" w:lineRule="auto"/>
        <w:ind w:left="706" w:right="644" w:hanging="10"/>
        <w:rPr>
          <w:sz w:val="24"/>
        </w:rPr>
      </w:pPr>
      <w:r>
        <w:rPr>
          <w:sz w:val="24"/>
        </w:rPr>
        <w:t>Голубева Ю.С..</w:t>
      </w:r>
      <w:r>
        <w:rPr>
          <w:sz w:val="24"/>
        </w:rPr>
        <w:tab/>
      </w:r>
      <w:r>
        <w:rPr>
          <w:sz w:val="24"/>
        </w:rPr>
        <w:tab/>
      </w:r>
      <w:r>
        <w:rPr>
          <w:sz w:val="24"/>
        </w:rPr>
        <w:tab/>
      </w:r>
      <w:r>
        <w:rPr>
          <w:sz w:val="24"/>
        </w:rPr>
        <w:tab/>
      </w:r>
      <w:r>
        <w:rPr>
          <w:sz w:val="24"/>
        </w:rPr>
        <w:tab/>
      </w:r>
      <w:r>
        <w:rPr>
          <w:sz w:val="24"/>
        </w:rPr>
        <w:tab/>
        <w:t>Калашникова Е.А.</w:t>
      </w:r>
    </w:p>
    <w:p w:rsidR="006505E3" w:rsidRDefault="006505E3" w:rsidP="006505E3">
      <w:pPr>
        <w:spacing w:after="12" w:line="240" w:lineRule="auto"/>
        <w:ind w:left="706" w:right="644" w:hanging="10"/>
        <w:rPr>
          <w:sz w:val="24"/>
        </w:rPr>
      </w:pPr>
      <w:r>
        <w:rPr>
          <w:sz w:val="24"/>
        </w:rPr>
        <w:t>Старкова Д.В.</w:t>
      </w:r>
      <w:r>
        <w:rPr>
          <w:sz w:val="24"/>
        </w:rPr>
        <w:tab/>
      </w:r>
      <w:r>
        <w:rPr>
          <w:sz w:val="24"/>
        </w:rPr>
        <w:tab/>
      </w:r>
      <w:r>
        <w:rPr>
          <w:sz w:val="24"/>
        </w:rPr>
        <w:tab/>
      </w:r>
      <w:r>
        <w:rPr>
          <w:sz w:val="24"/>
        </w:rPr>
        <w:tab/>
      </w:r>
      <w:r>
        <w:rPr>
          <w:sz w:val="24"/>
        </w:rPr>
        <w:tab/>
      </w:r>
      <w:r>
        <w:rPr>
          <w:sz w:val="24"/>
        </w:rPr>
        <w:tab/>
      </w:r>
      <w:r>
        <w:rPr>
          <w:sz w:val="24"/>
        </w:rPr>
        <w:tab/>
        <w:t>Чернова Е.В.</w:t>
      </w:r>
    </w:p>
    <w:p w:rsidR="006505E3" w:rsidRDefault="006505E3" w:rsidP="006505E3">
      <w:pPr>
        <w:spacing w:after="12" w:line="240" w:lineRule="auto"/>
        <w:ind w:left="706" w:right="644" w:hanging="10"/>
        <w:rPr>
          <w:sz w:val="24"/>
        </w:rPr>
      </w:pPr>
      <w:r>
        <w:rPr>
          <w:sz w:val="24"/>
        </w:rPr>
        <w:t>Фищак Л.А.</w:t>
      </w:r>
      <w:r>
        <w:rPr>
          <w:sz w:val="24"/>
        </w:rPr>
        <w:tab/>
      </w:r>
      <w:r>
        <w:rPr>
          <w:sz w:val="24"/>
        </w:rPr>
        <w:tab/>
      </w:r>
      <w:r>
        <w:rPr>
          <w:sz w:val="24"/>
        </w:rPr>
        <w:tab/>
      </w:r>
      <w:r>
        <w:rPr>
          <w:sz w:val="24"/>
        </w:rPr>
        <w:tab/>
      </w:r>
      <w:r>
        <w:rPr>
          <w:sz w:val="24"/>
        </w:rPr>
        <w:tab/>
      </w:r>
      <w:r>
        <w:rPr>
          <w:sz w:val="24"/>
        </w:rPr>
        <w:tab/>
      </w:r>
      <w:r>
        <w:rPr>
          <w:sz w:val="24"/>
        </w:rPr>
        <w:tab/>
        <w:t>Фролова И.М.</w:t>
      </w:r>
    </w:p>
    <w:p w:rsidR="006505E3" w:rsidRDefault="006505E3" w:rsidP="006505E3">
      <w:pPr>
        <w:spacing w:after="12" w:line="240" w:lineRule="auto"/>
        <w:ind w:left="706" w:right="644" w:hanging="10"/>
        <w:rPr>
          <w:sz w:val="24"/>
        </w:rPr>
      </w:pPr>
      <w:r>
        <w:rPr>
          <w:sz w:val="24"/>
        </w:rPr>
        <w:tab/>
      </w:r>
      <w:r>
        <w:rPr>
          <w:sz w:val="24"/>
        </w:rPr>
        <w:tab/>
        <w:t>Нагнибеда Н.А.</w:t>
      </w:r>
      <w:r>
        <w:rPr>
          <w:sz w:val="24"/>
        </w:rPr>
        <w:tab/>
      </w:r>
      <w:r>
        <w:rPr>
          <w:sz w:val="24"/>
        </w:rPr>
        <w:tab/>
      </w:r>
      <w:r>
        <w:rPr>
          <w:sz w:val="24"/>
        </w:rPr>
        <w:tab/>
      </w:r>
      <w:r>
        <w:rPr>
          <w:sz w:val="24"/>
        </w:rPr>
        <w:tab/>
      </w:r>
      <w:r>
        <w:rPr>
          <w:sz w:val="24"/>
        </w:rPr>
        <w:tab/>
      </w:r>
      <w:r>
        <w:rPr>
          <w:sz w:val="24"/>
        </w:rPr>
        <w:tab/>
        <w:t>Мурзалина А.В.</w:t>
      </w:r>
    </w:p>
    <w:p w:rsidR="006505E3" w:rsidRDefault="006505E3" w:rsidP="006505E3">
      <w:pPr>
        <w:spacing w:after="12" w:line="240" w:lineRule="auto"/>
        <w:ind w:left="706" w:right="644" w:hanging="10"/>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Калашников А.Е..</w:t>
      </w:r>
    </w:p>
    <w:p w:rsidR="006505E3" w:rsidRDefault="006505E3" w:rsidP="006505E3">
      <w:pPr>
        <w:spacing w:after="12" w:line="240" w:lineRule="auto"/>
        <w:ind w:left="706" w:right="644" w:hanging="10"/>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Сунко Ю.В.</w:t>
      </w:r>
    </w:p>
    <w:p w:rsidR="006505E3" w:rsidRDefault="006505E3" w:rsidP="006505E3">
      <w:pPr>
        <w:spacing w:after="12" w:line="240" w:lineRule="auto"/>
        <w:ind w:left="706" w:right="644" w:hanging="10"/>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Бекишев М.М.</w:t>
      </w:r>
    </w:p>
    <w:p w:rsidR="006505E3" w:rsidRDefault="006505E3" w:rsidP="006505E3">
      <w:pPr>
        <w:spacing w:after="12" w:line="240" w:lineRule="auto"/>
        <w:ind w:left="706" w:right="644" w:hanging="10"/>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Кожевникова Н.В.</w:t>
      </w:r>
    </w:p>
    <w:p w:rsidR="006505E3" w:rsidRPr="009B1E94" w:rsidRDefault="006505E3" w:rsidP="006505E3">
      <w:pPr>
        <w:spacing w:after="12" w:line="240" w:lineRule="auto"/>
        <w:ind w:left="706" w:right="644" w:hanging="10"/>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6505E3" w:rsidRDefault="006505E3" w:rsidP="006505E3">
      <w:pPr>
        <w:spacing w:after="12" w:line="271" w:lineRule="auto"/>
        <w:ind w:left="706" w:right="644" w:hanging="10"/>
        <w:jc w:val="center"/>
        <w:rPr>
          <w:b/>
          <w:sz w:val="24"/>
        </w:rPr>
      </w:pPr>
      <w:r>
        <w:rPr>
          <w:b/>
          <w:sz w:val="24"/>
        </w:rPr>
        <w:tab/>
      </w:r>
    </w:p>
    <w:p w:rsidR="006505E3" w:rsidRDefault="006505E3" w:rsidP="006505E3">
      <w:pPr>
        <w:spacing w:after="12" w:line="271" w:lineRule="auto"/>
        <w:ind w:left="706" w:right="644" w:hanging="10"/>
        <w:jc w:val="center"/>
        <w:rPr>
          <w:b/>
          <w:sz w:val="24"/>
        </w:rPr>
      </w:pPr>
    </w:p>
    <w:p w:rsidR="006505E3" w:rsidRDefault="006505E3" w:rsidP="006505E3">
      <w:pPr>
        <w:spacing w:after="12" w:line="271" w:lineRule="auto"/>
        <w:ind w:left="706" w:right="644" w:hanging="10"/>
        <w:jc w:val="center"/>
        <w:rPr>
          <w:b/>
          <w:sz w:val="24"/>
        </w:rPr>
      </w:pPr>
    </w:p>
    <w:p w:rsidR="006505E3" w:rsidRDefault="006505E3" w:rsidP="006505E3">
      <w:pPr>
        <w:spacing w:after="12" w:line="271" w:lineRule="auto"/>
        <w:ind w:left="706" w:right="644" w:hanging="10"/>
        <w:jc w:val="center"/>
        <w:rPr>
          <w:b/>
          <w:sz w:val="24"/>
        </w:rPr>
      </w:pPr>
    </w:p>
    <w:p w:rsidR="006505E3" w:rsidRDefault="006505E3" w:rsidP="006505E3">
      <w:pPr>
        <w:spacing w:after="12" w:line="271" w:lineRule="auto"/>
        <w:ind w:left="706" w:right="644" w:hanging="10"/>
        <w:jc w:val="center"/>
        <w:rPr>
          <w:b/>
          <w:sz w:val="24"/>
        </w:rPr>
      </w:pPr>
    </w:p>
    <w:p w:rsidR="006505E3" w:rsidRDefault="006505E3" w:rsidP="006505E3">
      <w:pPr>
        <w:spacing w:after="12" w:line="271" w:lineRule="auto"/>
        <w:ind w:left="706" w:right="644" w:hanging="10"/>
        <w:jc w:val="center"/>
        <w:rPr>
          <w:b/>
          <w:sz w:val="24"/>
        </w:rPr>
      </w:pPr>
    </w:p>
    <w:p w:rsidR="006505E3" w:rsidRPr="00E523B5" w:rsidRDefault="006505E3" w:rsidP="006505E3">
      <w:pPr>
        <w:spacing w:after="12" w:line="271" w:lineRule="auto"/>
        <w:ind w:left="706" w:right="644" w:hanging="10"/>
        <w:jc w:val="center"/>
        <w:rPr>
          <w:b/>
          <w:sz w:val="24"/>
        </w:rPr>
      </w:pPr>
    </w:p>
    <w:p w:rsidR="006505E3" w:rsidRDefault="006505E3" w:rsidP="006505E3">
      <w:pPr>
        <w:spacing w:after="0" w:line="259" w:lineRule="auto"/>
        <w:ind w:left="52"/>
      </w:pPr>
    </w:p>
    <w:sdt>
      <w:sdtPr>
        <w:rPr>
          <w:rFonts w:ascii="Times New Roman" w:eastAsia="Times New Roman" w:hAnsi="Times New Roman" w:cs="Times New Roman"/>
          <w:b w:val="0"/>
          <w:bCs w:val="0"/>
          <w:color w:val="000000"/>
          <w:sz w:val="22"/>
          <w:szCs w:val="22"/>
          <w:lang w:eastAsia="ru-RU"/>
        </w:rPr>
        <w:id w:val="332612144"/>
        <w:docPartObj>
          <w:docPartGallery w:val="Table of Contents"/>
          <w:docPartUnique/>
        </w:docPartObj>
      </w:sdtPr>
      <w:sdtEndPr>
        <w:rPr>
          <w:rFonts w:asciiTheme="minorHAnsi" w:eastAsiaTheme="minorEastAsia" w:hAnsiTheme="minorHAnsi" w:cstheme="minorBidi"/>
          <w:color w:val="auto"/>
        </w:rPr>
      </w:sdtEndPr>
      <w:sdtContent>
        <w:p w:rsidR="006505E3" w:rsidRPr="00FA5516" w:rsidRDefault="006505E3" w:rsidP="006505E3">
          <w:pPr>
            <w:pStyle w:val="af"/>
            <w:spacing w:before="0" w:line="240" w:lineRule="auto"/>
            <w:ind w:left="284" w:hanging="284"/>
            <w:jc w:val="center"/>
            <w:rPr>
              <w:rFonts w:ascii="Times New Roman" w:hAnsi="Times New Roman" w:cs="Times New Roman"/>
              <w:b w:val="0"/>
              <w:sz w:val="22"/>
              <w:szCs w:val="22"/>
            </w:rPr>
          </w:pPr>
          <w:r w:rsidRPr="00FA5516">
            <w:rPr>
              <w:rFonts w:ascii="Times New Roman" w:hAnsi="Times New Roman" w:cs="Times New Roman"/>
              <w:color w:val="auto"/>
              <w:sz w:val="22"/>
              <w:szCs w:val="22"/>
            </w:rPr>
            <w:t>Оглавление</w:t>
          </w:r>
        </w:p>
        <w:p w:rsidR="006505E3" w:rsidRPr="00FA5516" w:rsidRDefault="00337E66" w:rsidP="006634B9">
          <w:pPr>
            <w:pStyle w:val="21"/>
            <w:tabs>
              <w:tab w:val="right" w:leader="dot" w:pos="10194"/>
            </w:tabs>
            <w:spacing w:after="0" w:line="240" w:lineRule="auto"/>
            <w:ind w:left="284" w:hanging="284"/>
            <w:rPr>
              <w:rFonts w:asciiTheme="minorHAnsi" w:eastAsiaTheme="minorEastAsia" w:hAnsiTheme="minorHAnsi" w:cstheme="minorBidi"/>
              <w:noProof/>
              <w:color w:val="auto"/>
              <w:sz w:val="22"/>
            </w:rPr>
          </w:pPr>
          <w:r w:rsidRPr="00337E66">
            <w:rPr>
              <w:sz w:val="22"/>
            </w:rPr>
            <w:fldChar w:fldCharType="begin"/>
          </w:r>
          <w:r w:rsidR="006505E3" w:rsidRPr="00FA5516">
            <w:rPr>
              <w:sz w:val="22"/>
            </w:rPr>
            <w:instrText xml:space="preserve"> TOC \o "1-3" \h \z \u </w:instrText>
          </w:r>
          <w:r w:rsidRPr="00337E66">
            <w:rPr>
              <w:sz w:val="22"/>
            </w:rPr>
            <w:fldChar w:fldCharType="separate"/>
          </w:r>
          <w:hyperlink w:anchor="_Toc56409616" w:history="1">
            <w:r w:rsidR="00BE5A6B" w:rsidRPr="00BE5A6B">
              <w:t xml:space="preserve"> </w:t>
            </w:r>
            <w:r w:rsidR="00BE5A6B" w:rsidRPr="00BE5A6B">
              <w:rPr>
                <w:rStyle w:val="af0"/>
                <w:b/>
                <w:noProof/>
                <w:sz w:val="22"/>
              </w:rPr>
              <w:t>Пояснительная записка</w:t>
            </w:r>
            <w:r w:rsidR="006505E3" w:rsidRPr="00FA5516">
              <w:rPr>
                <w:noProof/>
                <w:webHidden/>
                <w:sz w:val="22"/>
              </w:rPr>
              <w:tab/>
            </w:r>
            <w:r w:rsidR="00462BDE">
              <w:rPr>
                <w:noProof/>
                <w:webHidden/>
                <w:sz w:val="22"/>
              </w:rPr>
              <w:t>3</w:t>
            </w:r>
          </w:hyperlink>
        </w:p>
        <w:p w:rsidR="006505E3" w:rsidRPr="00F40DB8" w:rsidRDefault="00F40DB8" w:rsidP="006634B9">
          <w:pPr>
            <w:pStyle w:val="11"/>
            <w:rPr>
              <w:rFonts w:asciiTheme="minorHAnsi" w:eastAsiaTheme="minorEastAsia" w:hAnsiTheme="minorHAnsi" w:cstheme="minorBidi"/>
              <w:noProof/>
              <w:color w:val="auto"/>
            </w:rPr>
          </w:pPr>
          <w:r w:rsidRPr="00F40DB8">
            <w:t xml:space="preserve">Раздел </w:t>
          </w:r>
          <w:hyperlink w:anchor="_Toc56409617" w:history="1">
            <w:r w:rsidRPr="00F40DB8">
              <w:rPr>
                <w:rStyle w:val="af0"/>
                <w:b w:val="0"/>
                <w:noProof/>
              </w:rPr>
              <w:t>1.</w:t>
            </w:r>
            <w:r w:rsidR="00BE5A6B" w:rsidRPr="00F40DB8">
              <w:rPr>
                <w:rFonts w:asciiTheme="minorHAnsi" w:eastAsiaTheme="minorEastAsia" w:hAnsiTheme="minorHAnsi" w:cstheme="minorBidi"/>
                <w:noProof/>
                <w:color w:val="auto"/>
              </w:rPr>
              <w:t>Целевой</w:t>
            </w:r>
            <w:r w:rsidR="006505E3" w:rsidRPr="00F40DB8">
              <w:rPr>
                <w:noProof/>
                <w:webHidden/>
              </w:rPr>
              <w:tab/>
            </w:r>
            <w:r w:rsidR="00462BDE">
              <w:rPr>
                <w:noProof/>
                <w:webHidden/>
              </w:rPr>
              <w:t>7</w:t>
            </w:r>
          </w:hyperlink>
        </w:p>
        <w:p w:rsidR="006505E3" w:rsidRDefault="00F40DB8" w:rsidP="006634B9">
          <w:pPr>
            <w:pStyle w:val="31"/>
            <w:ind w:firstLine="0"/>
          </w:pPr>
          <w:r>
            <w:t>1.1.</w:t>
          </w:r>
          <w:r w:rsidR="006505E3" w:rsidRPr="006B0E06">
            <w:t xml:space="preserve"> </w:t>
          </w:r>
          <w:r>
            <w:t>Цели и задачи воспитания обучающихся ………………………………………………………….</w:t>
          </w:r>
          <w:r w:rsidR="006505E3">
            <w:t>……...</w:t>
          </w:r>
          <w:r w:rsidR="00462BDE">
            <w:t>.....8</w:t>
          </w:r>
        </w:p>
        <w:p w:rsidR="00F40DB8" w:rsidRDefault="00F40DB8" w:rsidP="006634B9">
          <w:pPr>
            <w:jc w:val="both"/>
          </w:pPr>
          <w:r>
            <w:t>1.3. Целевые ориентиры результатов воспитания………………………………………………………………………………………</w:t>
          </w:r>
          <w:r w:rsidR="00D11F14">
            <w:t>……..9</w:t>
          </w:r>
        </w:p>
        <w:p w:rsidR="00F40DB8" w:rsidRDefault="00F40DB8" w:rsidP="006634B9">
          <w:pPr>
            <w:jc w:val="both"/>
            <w:rPr>
              <w:rFonts w:ascii="Times New Roman" w:hAnsi="Times New Roman" w:cs="Times New Roman"/>
              <w:b/>
              <w:sz w:val="24"/>
              <w:szCs w:val="24"/>
            </w:rPr>
          </w:pPr>
          <w:r w:rsidRPr="00F40DB8">
            <w:rPr>
              <w:rFonts w:ascii="Times New Roman" w:hAnsi="Times New Roman" w:cs="Times New Roman"/>
              <w:b/>
              <w:sz w:val="24"/>
              <w:szCs w:val="24"/>
            </w:rPr>
            <w:t>Раздел 2. Содержательный</w:t>
          </w:r>
          <w:r>
            <w:rPr>
              <w:rFonts w:ascii="Times New Roman" w:hAnsi="Times New Roman" w:cs="Times New Roman"/>
              <w:b/>
              <w:sz w:val="24"/>
              <w:szCs w:val="24"/>
            </w:rPr>
            <w:t>……………………………………………………………………………</w:t>
          </w:r>
          <w:r w:rsidR="00D11F14">
            <w:rPr>
              <w:rFonts w:ascii="Times New Roman" w:hAnsi="Times New Roman" w:cs="Times New Roman"/>
              <w:b/>
              <w:sz w:val="24"/>
              <w:szCs w:val="24"/>
            </w:rPr>
            <w:t>17</w:t>
          </w:r>
        </w:p>
        <w:p w:rsidR="00F40DB8" w:rsidRDefault="00F40DB8" w:rsidP="006634B9">
          <w:pPr>
            <w:jc w:val="both"/>
            <w:rPr>
              <w:rFonts w:ascii="Times New Roman" w:hAnsi="Times New Roman" w:cs="Times New Roman"/>
              <w:sz w:val="24"/>
              <w:szCs w:val="24"/>
            </w:rPr>
          </w:pPr>
          <w:r w:rsidRPr="00F40DB8">
            <w:rPr>
              <w:rFonts w:ascii="Times New Roman" w:hAnsi="Times New Roman" w:cs="Times New Roman"/>
              <w:sz w:val="24"/>
              <w:szCs w:val="24"/>
            </w:rPr>
            <w:t>2.1. Уклад общеобразовательной организации</w:t>
          </w:r>
          <w:r>
            <w:rPr>
              <w:rFonts w:ascii="Times New Roman" w:hAnsi="Times New Roman" w:cs="Times New Roman"/>
              <w:sz w:val="24"/>
              <w:szCs w:val="24"/>
            </w:rPr>
            <w:t>………………………………………………………</w:t>
          </w:r>
          <w:r w:rsidR="00D11F14">
            <w:rPr>
              <w:rFonts w:ascii="Times New Roman" w:hAnsi="Times New Roman" w:cs="Times New Roman"/>
              <w:sz w:val="24"/>
              <w:szCs w:val="24"/>
            </w:rPr>
            <w:t>17</w:t>
          </w:r>
        </w:p>
        <w:p w:rsidR="00F40DB8" w:rsidRDefault="00F40DB8" w:rsidP="006634B9">
          <w:pPr>
            <w:jc w:val="both"/>
            <w:rPr>
              <w:rFonts w:ascii="Times New Roman" w:hAnsi="Times New Roman" w:cs="Times New Roman"/>
              <w:sz w:val="24"/>
              <w:szCs w:val="24"/>
            </w:rPr>
          </w:pPr>
          <w:r>
            <w:rPr>
              <w:rFonts w:ascii="Times New Roman" w:hAnsi="Times New Roman" w:cs="Times New Roman"/>
              <w:sz w:val="24"/>
              <w:szCs w:val="24"/>
            </w:rPr>
            <w:t>2.2 Виды, формы и содержание воспитательной деятельности……………………………………..</w:t>
          </w:r>
          <w:r w:rsidR="00D11F14">
            <w:rPr>
              <w:rFonts w:ascii="Times New Roman" w:hAnsi="Times New Roman" w:cs="Times New Roman"/>
              <w:sz w:val="24"/>
              <w:szCs w:val="24"/>
            </w:rPr>
            <w:t>18</w:t>
          </w:r>
        </w:p>
        <w:p w:rsidR="00F40DB8" w:rsidRDefault="00F40DB8" w:rsidP="006634B9">
          <w:pPr>
            <w:jc w:val="both"/>
            <w:rPr>
              <w:rFonts w:ascii="Times New Roman" w:hAnsi="Times New Roman" w:cs="Times New Roman"/>
              <w:b/>
              <w:sz w:val="24"/>
              <w:szCs w:val="24"/>
            </w:rPr>
          </w:pPr>
          <w:r>
            <w:rPr>
              <w:rFonts w:ascii="Times New Roman" w:hAnsi="Times New Roman" w:cs="Times New Roman"/>
              <w:b/>
              <w:sz w:val="24"/>
              <w:szCs w:val="24"/>
            </w:rPr>
            <w:t>Раздел 3. Организационный…………………………………………………………………………..</w:t>
          </w:r>
          <w:r w:rsidR="00D11F14">
            <w:rPr>
              <w:rFonts w:ascii="Times New Roman" w:hAnsi="Times New Roman" w:cs="Times New Roman"/>
              <w:b/>
              <w:sz w:val="24"/>
              <w:szCs w:val="24"/>
            </w:rPr>
            <w:t>29</w:t>
          </w:r>
        </w:p>
        <w:p w:rsidR="00F40DB8" w:rsidRDefault="00F40DB8" w:rsidP="006634B9">
          <w:pPr>
            <w:jc w:val="both"/>
            <w:rPr>
              <w:rFonts w:ascii="Times New Roman" w:hAnsi="Times New Roman" w:cs="Times New Roman"/>
              <w:sz w:val="24"/>
              <w:szCs w:val="24"/>
            </w:rPr>
          </w:pPr>
          <w:r w:rsidRPr="00F40DB8">
            <w:rPr>
              <w:rFonts w:ascii="Times New Roman" w:hAnsi="Times New Roman" w:cs="Times New Roman"/>
              <w:sz w:val="24"/>
              <w:szCs w:val="24"/>
            </w:rPr>
            <w:t xml:space="preserve">3.1. </w:t>
          </w:r>
          <w:r>
            <w:rPr>
              <w:rFonts w:ascii="Times New Roman" w:hAnsi="Times New Roman" w:cs="Times New Roman"/>
              <w:sz w:val="24"/>
              <w:szCs w:val="24"/>
            </w:rPr>
            <w:t>Кадровое обеспечение……………………………………………………………………………..</w:t>
          </w:r>
          <w:r w:rsidR="00D11F14">
            <w:rPr>
              <w:rFonts w:ascii="Times New Roman" w:hAnsi="Times New Roman" w:cs="Times New Roman"/>
              <w:sz w:val="24"/>
              <w:szCs w:val="24"/>
            </w:rPr>
            <w:t>29</w:t>
          </w:r>
        </w:p>
        <w:p w:rsidR="00F40DB8" w:rsidRDefault="00F40DB8" w:rsidP="006634B9">
          <w:pPr>
            <w:jc w:val="both"/>
            <w:rPr>
              <w:rFonts w:ascii="Times New Roman" w:hAnsi="Times New Roman" w:cs="Times New Roman"/>
              <w:sz w:val="24"/>
              <w:szCs w:val="24"/>
            </w:rPr>
          </w:pPr>
          <w:r>
            <w:rPr>
              <w:rFonts w:ascii="Times New Roman" w:hAnsi="Times New Roman" w:cs="Times New Roman"/>
              <w:sz w:val="24"/>
              <w:szCs w:val="24"/>
            </w:rPr>
            <w:t>3.2. Нормативно -методическое обеспечение</w:t>
          </w:r>
          <w:r w:rsidR="00462BDE">
            <w:rPr>
              <w:rFonts w:ascii="Times New Roman" w:hAnsi="Times New Roman" w:cs="Times New Roman"/>
              <w:sz w:val="24"/>
              <w:szCs w:val="24"/>
            </w:rPr>
            <w:t>………………………………………………………</w:t>
          </w:r>
          <w:r w:rsidR="00D11F14">
            <w:rPr>
              <w:rFonts w:ascii="Times New Roman" w:hAnsi="Times New Roman" w:cs="Times New Roman"/>
              <w:sz w:val="24"/>
              <w:szCs w:val="24"/>
            </w:rPr>
            <w:t>…30</w:t>
          </w:r>
        </w:p>
        <w:p w:rsidR="00462BDE" w:rsidRDefault="00462BDE" w:rsidP="006634B9">
          <w:pPr>
            <w:jc w:val="both"/>
            <w:rPr>
              <w:rFonts w:ascii="Times New Roman" w:hAnsi="Times New Roman" w:cs="Times New Roman"/>
              <w:sz w:val="24"/>
              <w:szCs w:val="24"/>
            </w:rPr>
          </w:pPr>
          <w:r>
            <w:rPr>
              <w:rFonts w:ascii="Times New Roman" w:hAnsi="Times New Roman" w:cs="Times New Roman"/>
              <w:sz w:val="24"/>
              <w:szCs w:val="24"/>
            </w:rPr>
            <w:t>3.3. Требование к условиям работы с обучающимися  с особыми обучающимися с  особыми образовательными потребности…………………………………………………………………</w:t>
          </w:r>
          <w:r w:rsidR="00D11F14">
            <w:rPr>
              <w:rFonts w:ascii="Times New Roman" w:hAnsi="Times New Roman" w:cs="Times New Roman"/>
              <w:sz w:val="24"/>
              <w:szCs w:val="24"/>
            </w:rPr>
            <w:t>……..30</w:t>
          </w:r>
        </w:p>
        <w:p w:rsidR="00462BDE" w:rsidRDefault="00462BDE" w:rsidP="006634B9">
          <w:pPr>
            <w:jc w:val="both"/>
            <w:rPr>
              <w:rFonts w:ascii="Times New Roman" w:hAnsi="Times New Roman" w:cs="Times New Roman"/>
              <w:sz w:val="24"/>
              <w:szCs w:val="24"/>
            </w:rPr>
          </w:pPr>
          <w:r>
            <w:rPr>
              <w:rFonts w:ascii="Times New Roman" w:hAnsi="Times New Roman" w:cs="Times New Roman"/>
              <w:sz w:val="24"/>
              <w:szCs w:val="24"/>
            </w:rPr>
            <w:t>3.4. Система поощрения социальной успешности  и проявления активной жизненной позиции обучающихся…………………………………………………………………………………………</w:t>
          </w:r>
          <w:r w:rsidR="00D11F14">
            <w:rPr>
              <w:rFonts w:ascii="Times New Roman" w:hAnsi="Times New Roman" w:cs="Times New Roman"/>
              <w:sz w:val="24"/>
              <w:szCs w:val="24"/>
            </w:rPr>
            <w:t>…..31</w:t>
          </w:r>
        </w:p>
        <w:p w:rsidR="00C15297" w:rsidRPr="00C15297" w:rsidRDefault="00C15297" w:rsidP="006634B9">
          <w:pPr>
            <w:spacing w:after="0" w:line="268" w:lineRule="auto"/>
            <w:jc w:val="both"/>
            <w:rPr>
              <w:rFonts w:ascii="Times New Roman" w:hAnsi="Times New Roman" w:cs="Times New Roman"/>
              <w:b/>
              <w:sz w:val="24"/>
              <w:szCs w:val="24"/>
            </w:rPr>
          </w:pPr>
          <w:r w:rsidRPr="00F97364">
            <w:rPr>
              <w:rFonts w:ascii="Times New Roman" w:hAnsi="Times New Roman" w:cs="Times New Roman"/>
              <w:b/>
              <w:sz w:val="24"/>
              <w:szCs w:val="24"/>
            </w:rPr>
            <w:t>4</w:t>
          </w:r>
          <w:r>
            <w:rPr>
              <w:rFonts w:ascii="Times New Roman" w:hAnsi="Times New Roman" w:cs="Times New Roman"/>
              <w:b/>
              <w:sz w:val="24"/>
              <w:szCs w:val="24"/>
            </w:rPr>
            <w:t>.</w:t>
          </w:r>
          <w:r w:rsidRPr="00F97364">
            <w:rPr>
              <w:rFonts w:ascii="Times New Roman" w:hAnsi="Times New Roman" w:cs="Times New Roman"/>
              <w:b/>
              <w:sz w:val="24"/>
              <w:szCs w:val="24"/>
            </w:rPr>
            <w:t xml:space="preserve"> Раздел «Основные направления самоанализа воспитательной работы»</w:t>
          </w:r>
          <w:r>
            <w:rPr>
              <w:rFonts w:ascii="Times New Roman" w:hAnsi="Times New Roman" w:cs="Times New Roman"/>
              <w:b/>
              <w:sz w:val="24"/>
              <w:szCs w:val="24"/>
            </w:rPr>
            <w:t>…………………….32</w:t>
          </w:r>
        </w:p>
        <w:p w:rsidR="00462BDE" w:rsidRDefault="00C15297" w:rsidP="006634B9">
          <w:pPr>
            <w:jc w:val="both"/>
            <w:rPr>
              <w:rFonts w:ascii="Times New Roman" w:hAnsi="Times New Roman" w:cs="Times New Roman"/>
              <w:sz w:val="24"/>
              <w:szCs w:val="24"/>
            </w:rPr>
          </w:pPr>
          <w:r>
            <w:rPr>
              <w:rFonts w:ascii="Times New Roman" w:hAnsi="Times New Roman" w:cs="Times New Roman"/>
              <w:sz w:val="24"/>
              <w:szCs w:val="24"/>
            </w:rPr>
            <w:t>4.1.</w:t>
          </w:r>
          <w:r w:rsidR="00462BDE">
            <w:rPr>
              <w:rFonts w:ascii="Times New Roman" w:hAnsi="Times New Roman" w:cs="Times New Roman"/>
              <w:sz w:val="24"/>
              <w:szCs w:val="24"/>
            </w:rPr>
            <w:t xml:space="preserve"> Анализ воспитательного процесса………………………………………………………………</w:t>
          </w:r>
          <w:r>
            <w:rPr>
              <w:rFonts w:ascii="Times New Roman" w:hAnsi="Times New Roman" w:cs="Times New Roman"/>
              <w:sz w:val="24"/>
              <w:szCs w:val="24"/>
            </w:rPr>
            <w:t>…32</w:t>
          </w:r>
        </w:p>
        <w:p w:rsidR="00C15297" w:rsidRPr="00C15297" w:rsidRDefault="00C15297" w:rsidP="006634B9">
          <w:pPr>
            <w:spacing w:after="0" w:line="268" w:lineRule="auto"/>
            <w:jc w:val="both"/>
            <w:rPr>
              <w:rFonts w:ascii="Times New Roman" w:hAnsi="Times New Roman" w:cs="Times New Roman"/>
              <w:sz w:val="24"/>
              <w:szCs w:val="24"/>
            </w:rPr>
          </w:pPr>
          <w:r w:rsidRPr="00C15297">
            <w:rPr>
              <w:rFonts w:ascii="Times New Roman" w:hAnsi="Times New Roman" w:cs="Times New Roman"/>
              <w:bCs/>
              <w:sz w:val="24"/>
              <w:szCs w:val="24"/>
            </w:rPr>
            <w:t>4.2. Самоанализ школе воспитательной работы</w:t>
          </w:r>
          <w:r>
            <w:rPr>
              <w:rFonts w:ascii="Times New Roman" w:hAnsi="Times New Roman" w:cs="Times New Roman"/>
              <w:bCs/>
              <w:sz w:val="24"/>
              <w:szCs w:val="24"/>
            </w:rPr>
            <w:t>……………………………………………………….34</w:t>
          </w:r>
        </w:p>
        <w:p w:rsidR="00C15297" w:rsidRPr="00C15297" w:rsidRDefault="00C15297" w:rsidP="006634B9">
          <w:pPr>
            <w:pStyle w:val="3"/>
            <w:ind w:firstLine="0"/>
            <w:jc w:val="both"/>
            <w:rPr>
              <w:rFonts w:cs="Times New Roman"/>
              <w:b w:val="0"/>
            </w:rPr>
          </w:pPr>
          <w:r w:rsidRPr="00C15297">
            <w:rPr>
              <w:rFonts w:cs="Times New Roman"/>
              <w:b w:val="0"/>
            </w:rPr>
            <w:t>4.3. "Особенности организуемого в образовательной организации воспитательного процесса</w:t>
          </w:r>
          <w:r>
            <w:rPr>
              <w:rFonts w:cs="Times New Roman"/>
              <w:b w:val="0"/>
            </w:rPr>
            <w:t>…37</w:t>
          </w:r>
        </w:p>
        <w:p w:rsidR="00C15297" w:rsidRPr="0009008F" w:rsidRDefault="00C15297" w:rsidP="006634B9">
          <w:pPr>
            <w:pStyle w:val="3"/>
            <w:ind w:firstLine="0"/>
            <w:jc w:val="both"/>
            <w:rPr>
              <w:szCs w:val="24"/>
            </w:rPr>
          </w:pPr>
          <w:r>
            <w:rPr>
              <w:szCs w:val="24"/>
            </w:rPr>
            <w:t xml:space="preserve">5. </w:t>
          </w:r>
          <w:r w:rsidRPr="0009008F">
            <w:rPr>
              <w:szCs w:val="24"/>
            </w:rPr>
            <w:t>Модель организации внеурочной деятельности</w:t>
          </w:r>
          <w:r>
            <w:rPr>
              <w:szCs w:val="24"/>
            </w:rPr>
            <w:t>…………………………………………………49</w:t>
          </w:r>
        </w:p>
        <w:p w:rsidR="00C15297" w:rsidRPr="00C15297" w:rsidRDefault="00C15297" w:rsidP="006634B9">
          <w:pPr>
            <w:spacing w:after="0"/>
            <w:jc w:val="both"/>
            <w:rPr>
              <w:sz w:val="24"/>
              <w:szCs w:val="24"/>
            </w:rPr>
          </w:pPr>
          <w:r w:rsidRPr="00C15297">
            <w:rPr>
              <w:sz w:val="24"/>
              <w:szCs w:val="24"/>
            </w:rPr>
            <w:t>5.1. Механизм конструирования оптимизационной модели</w:t>
          </w:r>
          <w:r>
            <w:rPr>
              <w:sz w:val="24"/>
              <w:szCs w:val="24"/>
            </w:rPr>
            <w:t>……………………………………………………………50</w:t>
          </w:r>
        </w:p>
        <w:p w:rsidR="00C15297" w:rsidRPr="00C15297" w:rsidRDefault="00C15297" w:rsidP="006634B9">
          <w:pPr>
            <w:spacing w:after="0"/>
            <w:jc w:val="both"/>
            <w:rPr>
              <w:sz w:val="24"/>
              <w:szCs w:val="24"/>
            </w:rPr>
          </w:pPr>
          <w:r>
            <w:rPr>
              <w:szCs w:val="20"/>
            </w:rPr>
            <w:t xml:space="preserve">5.2. </w:t>
          </w:r>
          <w:r w:rsidRPr="0009008F">
            <w:rPr>
              <w:szCs w:val="20"/>
            </w:rPr>
            <w:t>Содержание, виды деятельности и формы занятий</w:t>
          </w:r>
          <w:r>
            <w:rPr>
              <w:szCs w:val="20"/>
            </w:rPr>
            <w:t>…………………………………………………………………………………52</w:t>
          </w:r>
        </w:p>
        <w:p w:rsidR="00C15297" w:rsidRDefault="00C15297" w:rsidP="006634B9">
          <w:pPr>
            <w:jc w:val="both"/>
            <w:rPr>
              <w:sz w:val="24"/>
              <w:szCs w:val="24"/>
            </w:rPr>
          </w:pPr>
          <w:r w:rsidRPr="00BC1F72">
            <w:rPr>
              <w:b/>
              <w:sz w:val="24"/>
              <w:szCs w:val="24"/>
            </w:rPr>
            <w:t>Режим</w:t>
          </w:r>
          <w:r w:rsidRPr="004A4368">
            <w:rPr>
              <w:sz w:val="24"/>
              <w:szCs w:val="24"/>
            </w:rPr>
            <w:t xml:space="preserve"> функционирования МОАУ</w:t>
          </w:r>
          <w:r>
            <w:rPr>
              <w:sz w:val="24"/>
              <w:szCs w:val="24"/>
            </w:rPr>
            <w:t xml:space="preserve"> «</w:t>
          </w:r>
          <w:r w:rsidRPr="004A4368">
            <w:rPr>
              <w:sz w:val="24"/>
              <w:szCs w:val="24"/>
            </w:rPr>
            <w:t>СОШ № 52</w:t>
          </w:r>
          <w:r>
            <w:rPr>
              <w:sz w:val="24"/>
              <w:szCs w:val="24"/>
            </w:rPr>
            <w:t>»</w:t>
          </w:r>
          <w:r w:rsidRPr="004A4368">
            <w:rPr>
              <w:sz w:val="24"/>
              <w:szCs w:val="24"/>
            </w:rPr>
            <w:t xml:space="preserve"> </w:t>
          </w:r>
          <w:r>
            <w:rPr>
              <w:sz w:val="24"/>
              <w:szCs w:val="24"/>
            </w:rPr>
            <w:t>…………………………………………………………………………….61</w:t>
          </w:r>
        </w:p>
        <w:p w:rsidR="00462BDE" w:rsidRPr="00462BDE" w:rsidRDefault="00462BDE" w:rsidP="006634B9">
          <w:pPr>
            <w:jc w:val="both"/>
            <w:rPr>
              <w:rFonts w:ascii="Times New Roman" w:hAnsi="Times New Roman" w:cs="Times New Roman"/>
              <w:b/>
              <w:sz w:val="24"/>
              <w:szCs w:val="24"/>
            </w:rPr>
          </w:pPr>
          <w:r w:rsidRPr="00462BDE">
            <w:rPr>
              <w:rFonts w:ascii="Times New Roman" w:hAnsi="Times New Roman" w:cs="Times New Roman"/>
              <w:b/>
              <w:sz w:val="24"/>
              <w:szCs w:val="24"/>
            </w:rPr>
            <w:t>Примерный календарный план воспитательной работы</w:t>
          </w:r>
          <w:r w:rsidR="00734D47">
            <w:rPr>
              <w:rFonts w:ascii="Times New Roman" w:hAnsi="Times New Roman" w:cs="Times New Roman"/>
              <w:b/>
              <w:sz w:val="24"/>
              <w:szCs w:val="24"/>
            </w:rPr>
            <w:t>………………………………………63</w:t>
          </w:r>
        </w:p>
        <w:p w:rsidR="006505E3" w:rsidRDefault="00337E66" w:rsidP="006634B9">
          <w:pPr>
            <w:spacing w:after="0" w:line="240" w:lineRule="auto"/>
            <w:ind w:left="284" w:hanging="284"/>
            <w:jc w:val="both"/>
          </w:pPr>
          <w:r w:rsidRPr="00FA5516">
            <w:fldChar w:fldCharType="end"/>
          </w:r>
        </w:p>
      </w:sdtContent>
    </w:sdt>
    <w:p w:rsidR="006505E3" w:rsidRDefault="006505E3" w:rsidP="006505E3">
      <w:pPr>
        <w:spacing w:after="12" w:line="271" w:lineRule="auto"/>
        <w:ind w:left="706" w:right="644" w:hanging="10"/>
        <w:jc w:val="center"/>
      </w:pPr>
    </w:p>
    <w:p w:rsidR="006505E3" w:rsidRDefault="006505E3" w:rsidP="006505E3">
      <w:pPr>
        <w:spacing w:after="160" w:line="259" w:lineRule="auto"/>
        <w:jc w:val="center"/>
        <w:rPr>
          <w:b/>
        </w:rPr>
      </w:pPr>
      <w:bookmarkStart w:id="0" w:name="_Toc56409616"/>
    </w:p>
    <w:p w:rsidR="00462BDE" w:rsidRDefault="00462BDE" w:rsidP="006634B9">
      <w:pPr>
        <w:spacing w:after="160" w:line="259" w:lineRule="auto"/>
        <w:rPr>
          <w:b/>
        </w:rPr>
      </w:pPr>
    </w:p>
    <w:bookmarkEnd w:id="0"/>
    <w:p w:rsidR="006505E3" w:rsidRDefault="006505E3" w:rsidP="006505E3"/>
    <w:p w:rsidR="006505E3" w:rsidRPr="00154DE9" w:rsidRDefault="006505E3" w:rsidP="00FA5986">
      <w:pPr>
        <w:pStyle w:val="1"/>
        <w:numPr>
          <w:ilvl w:val="0"/>
          <w:numId w:val="15"/>
        </w:numPr>
      </w:pPr>
      <w:bookmarkStart w:id="1" w:name="_Toc56409617"/>
      <w:r w:rsidRPr="00154DE9">
        <w:lastRenderedPageBreak/>
        <w:t>Пояснительная записка</w:t>
      </w:r>
      <w:bookmarkEnd w:id="1"/>
      <w:r>
        <w:t>.</w:t>
      </w:r>
    </w:p>
    <w:p w:rsidR="006505E3" w:rsidRPr="006505E3" w:rsidRDefault="006505E3" w:rsidP="006505E3">
      <w:pPr>
        <w:pStyle w:val="a3"/>
        <w:shd w:val="clear" w:color="auto" w:fill="FFFFFF"/>
        <w:spacing w:after="33" w:line="326" w:lineRule="atLeast"/>
        <w:jc w:val="both"/>
        <w:rPr>
          <w:rFonts w:ascii="Times New Roman" w:eastAsia="Times New Roman" w:hAnsi="Times New Roman" w:cs="Times New Roman"/>
          <w:color w:val="181818"/>
          <w:sz w:val="24"/>
          <w:szCs w:val="24"/>
        </w:rPr>
      </w:pPr>
      <w:r w:rsidRPr="006505E3">
        <w:rPr>
          <w:rFonts w:ascii="Times New Roman" w:eastAsia="Times New Roman" w:hAnsi="Times New Roman" w:cs="Times New Roman"/>
          <w:color w:val="181818"/>
          <w:sz w:val="24"/>
          <w:szCs w:val="24"/>
        </w:rPr>
        <w:t>Рабочая программа воспитания (далее, соответственно — Програ</w:t>
      </w:r>
      <w:r>
        <w:rPr>
          <w:rFonts w:ascii="Times New Roman" w:eastAsia="Times New Roman" w:hAnsi="Times New Roman" w:cs="Times New Roman"/>
          <w:color w:val="181818"/>
          <w:sz w:val="24"/>
          <w:szCs w:val="24"/>
        </w:rPr>
        <w:t>мма школы),  муниципального автономного</w:t>
      </w:r>
      <w:r w:rsidRPr="006505E3">
        <w:rPr>
          <w:rFonts w:ascii="Times New Roman" w:eastAsia="Times New Roman" w:hAnsi="Times New Roman" w:cs="Times New Roman"/>
          <w:color w:val="181818"/>
          <w:sz w:val="24"/>
          <w:szCs w:val="24"/>
        </w:rPr>
        <w:t xml:space="preserve"> общеобразовательного учреждения сред</w:t>
      </w:r>
      <w:r>
        <w:rPr>
          <w:rFonts w:ascii="Times New Roman" w:eastAsia="Times New Roman" w:hAnsi="Times New Roman" w:cs="Times New Roman"/>
          <w:color w:val="181818"/>
          <w:sz w:val="24"/>
          <w:szCs w:val="24"/>
        </w:rPr>
        <w:t>ней общеобразовательной школы №</w:t>
      </w:r>
      <w:r w:rsidRPr="006505E3">
        <w:rPr>
          <w:rFonts w:ascii="Times New Roman" w:eastAsia="Times New Roman" w:hAnsi="Times New Roman" w:cs="Times New Roman"/>
          <w:color w:val="181818"/>
          <w:sz w:val="24"/>
          <w:szCs w:val="24"/>
        </w:rPr>
        <w:t>5</w:t>
      </w:r>
      <w:r>
        <w:rPr>
          <w:rFonts w:ascii="Times New Roman" w:eastAsia="Times New Roman" w:hAnsi="Times New Roman" w:cs="Times New Roman"/>
          <w:color w:val="181818"/>
          <w:sz w:val="24"/>
          <w:szCs w:val="24"/>
        </w:rPr>
        <w:t>2</w:t>
      </w:r>
      <w:r w:rsidRPr="006505E3">
        <w:rPr>
          <w:rFonts w:ascii="Times New Roman" w:eastAsia="Times New Roman" w:hAnsi="Times New Roman" w:cs="Times New Roman"/>
          <w:color w:val="181818"/>
          <w:sz w:val="24"/>
          <w:szCs w:val="24"/>
        </w:rPr>
        <w:t xml:space="preserve"> </w:t>
      </w:r>
      <w:r>
        <w:rPr>
          <w:rFonts w:ascii="Times New Roman" w:eastAsia="Times New Roman" w:hAnsi="Times New Roman" w:cs="Times New Roman"/>
          <w:color w:val="181818"/>
          <w:sz w:val="24"/>
          <w:szCs w:val="24"/>
        </w:rPr>
        <w:t>г.Орска Оренбургской област</w:t>
      </w:r>
      <w:r w:rsidR="00071F87">
        <w:rPr>
          <w:rFonts w:ascii="Times New Roman" w:eastAsia="Times New Roman" w:hAnsi="Times New Roman" w:cs="Times New Roman"/>
          <w:color w:val="181818"/>
          <w:sz w:val="24"/>
          <w:szCs w:val="24"/>
        </w:rPr>
        <w:t>и (далее М</w:t>
      </w:r>
      <w:r w:rsidRPr="006505E3">
        <w:rPr>
          <w:rFonts w:ascii="Times New Roman" w:eastAsia="Times New Roman" w:hAnsi="Times New Roman" w:cs="Times New Roman"/>
          <w:color w:val="181818"/>
          <w:sz w:val="24"/>
          <w:szCs w:val="24"/>
        </w:rPr>
        <w:t>О</w:t>
      </w:r>
      <w:r w:rsidR="00071F87">
        <w:rPr>
          <w:rFonts w:ascii="Times New Roman" w:eastAsia="Times New Roman" w:hAnsi="Times New Roman" w:cs="Times New Roman"/>
          <w:color w:val="181818"/>
          <w:sz w:val="24"/>
          <w:szCs w:val="24"/>
        </w:rPr>
        <w:t xml:space="preserve">АУ СОШ № </w:t>
      </w:r>
      <w:r w:rsidRPr="006505E3">
        <w:rPr>
          <w:rFonts w:ascii="Times New Roman" w:eastAsia="Times New Roman" w:hAnsi="Times New Roman" w:cs="Times New Roman"/>
          <w:color w:val="181818"/>
          <w:sz w:val="24"/>
          <w:szCs w:val="24"/>
        </w:rPr>
        <w:t>5</w:t>
      </w:r>
      <w:r w:rsidR="00071F87">
        <w:rPr>
          <w:rFonts w:ascii="Times New Roman" w:eastAsia="Times New Roman" w:hAnsi="Times New Roman" w:cs="Times New Roman"/>
          <w:color w:val="181818"/>
          <w:sz w:val="24"/>
          <w:szCs w:val="24"/>
        </w:rPr>
        <w:t>2</w:t>
      </w:r>
      <w:r w:rsidRPr="006505E3">
        <w:rPr>
          <w:rFonts w:ascii="Times New Roman" w:eastAsia="Times New Roman" w:hAnsi="Times New Roman" w:cs="Times New Roman"/>
          <w:color w:val="181818"/>
          <w:sz w:val="24"/>
          <w:szCs w:val="24"/>
        </w:rPr>
        <w:t>) разработана на основе Федерального закона от 29.12.2012 № 273-ФЗ «Об образовании в Российской Федерации», с учётом Стратегии развития воспитания в Российской Федерации  на период до 2025 года и Плана мероприятий по ее реализации в 2021-2025 гг., № 996-р и Плана мероприятий по её реализации в 2021</w:t>
      </w:r>
    </w:p>
    <w:p w:rsidR="006505E3" w:rsidRPr="006505E3" w:rsidRDefault="006505E3" w:rsidP="006505E3">
      <w:pPr>
        <w:pStyle w:val="a3"/>
        <w:shd w:val="clear" w:color="auto" w:fill="FFFFFF"/>
        <w:spacing w:after="0" w:line="319" w:lineRule="atLeast"/>
        <w:jc w:val="both"/>
        <w:rPr>
          <w:rFonts w:ascii="Times New Roman" w:eastAsia="Times New Roman" w:hAnsi="Times New Roman" w:cs="Times New Roman"/>
          <w:color w:val="181818"/>
          <w:sz w:val="24"/>
          <w:szCs w:val="24"/>
        </w:rPr>
      </w:pPr>
      <w:r w:rsidRPr="006505E3">
        <w:rPr>
          <w:rFonts w:ascii="Times New Roman" w:eastAsia="Times New Roman" w:hAnsi="Times New Roman" w:cs="Times New Roman"/>
          <w:color w:val="181818"/>
          <w:sz w:val="24"/>
          <w:szCs w:val="24"/>
        </w:rPr>
        <w:t>— 2025 годах (Распоряжение Правительства Российской Федерации от 12.11.2020 № 2945-р)</w:t>
      </w:r>
    </w:p>
    <w:p w:rsidR="006505E3" w:rsidRPr="006505E3" w:rsidRDefault="006505E3" w:rsidP="006505E3">
      <w:pPr>
        <w:pStyle w:val="a3"/>
        <w:shd w:val="clear" w:color="auto" w:fill="FFFFFF"/>
        <w:spacing w:after="14" w:line="336" w:lineRule="atLeast"/>
        <w:jc w:val="both"/>
        <w:rPr>
          <w:rFonts w:ascii="Times New Roman" w:eastAsia="Times New Roman" w:hAnsi="Times New Roman" w:cs="Times New Roman"/>
          <w:color w:val="181818"/>
          <w:sz w:val="24"/>
          <w:szCs w:val="24"/>
        </w:rPr>
      </w:pPr>
      <w:r w:rsidRPr="006505E3">
        <w:rPr>
          <w:rFonts w:ascii="Times New Roman" w:eastAsia="Times New Roman" w:hAnsi="Times New Roman" w:cs="Times New Roman"/>
          <w:color w:val="181818"/>
          <w:sz w:val="24"/>
          <w:szCs w:val="24"/>
        </w:rPr>
        <w:t>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начального общего,  (Приказ Минпросвещения России от 31.05.2021 № 286),основного общего образования (Приказ Минпросвещения России от 31.05.2021 № 287), среднего общего образования (Приказ Минобрнауки России от 17.05.2012 № 413), с учетом  Примерной рабочей программы воспитания для общеобразовательных организаций, одобренной  решением Федерального учебно-методического объединения по общему образованию,   от 23.06.2022 года протокол № 3/22. </w:t>
      </w:r>
    </w:p>
    <w:p w:rsidR="006505E3" w:rsidRPr="006505E3" w:rsidRDefault="006505E3" w:rsidP="006505E3">
      <w:pPr>
        <w:shd w:val="clear" w:color="auto" w:fill="FFFFFF"/>
        <w:spacing w:after="0" w:line="323" w:lineRule="atLeast"/>
        <w:ind w:left="360"/>
        <w:jc w:val="both"/>
        <w:rPr>
          <w:rFonts w:ascii="Times New Roman" w:eastAsia="Times New Roman" w:hAnsi="Times New Roman" w:cs="Times New Roman"/>
          <w:color w:val="181818"/>
          <w:sz w:val="24"/>
          <w:szCs w:val="24"/>
        </w:rPr>
      </w:pPr>
      <w:r w:rsidRPr="006505E3">
        <w:rPr>
          <w:rFonts w:ascii="Times New Roman" w:eastAsia="Times New Roman" w:hAnsi="Times New Roman" w:cs="Times New Roman"/>
          <w:color w:val="181818"/>
          <w:sz w:val="24"/>
          <w:szCs w:val="24"/>
        </w:rPr>
        <w:t> 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w:t>
      </w:r>
    </w:p>
    <w:p w:rsidR="006505E3" w:rsidRPr="006505E3" w:rsidRDefault="006505E3" w:rsidP="006505E3">
      <w:pPr>
        <w:pStyle w:val="a3"/>
        <w:shd w:val="clear" w:color="auto" w:fill="FFFFFF"/>
        <w:spacing w:after="0" w:line="328" w:lineRule="atLeast"/>
        <w:jc w:val="both"/>
        <w:rPr>
          <w:rFonts w:ascii="Times New Roman" w:eastAsia="Times New Roman" w:hAnsi="Times New Roman" w:cs="Times New Roman"/>
          <w:color w:val="181818"/>
          <w:sz w:val="24"/>
          <w:szCs w:val="24"/>
        </w:rPr>
      </w:pPr>
      <w:r w:rsidRPr="006505E3">
        <w:rPr>
          <w:rFonts w:ascii="Times New Roman" w:eastAsia="Times New Roman" w:hAnsi="Times New Roman" w:cs="Times New Roman"/>
          <w:color w:val="181818"/>
          <w:sz w:val="24"/>
          <w:szCs w:val="24"/>
        </w:rPr>
        <w:t>Программа основывается на единстве и преемственности образовательного процесса на уровнях начального общего, основного общего, среднего общего образования, соотносится с примерными рабочими программами воспитания для организаций, реализующих образовательные программы дошкольного, среднего профессионального образования.</w:t>
      </w:r>
    </w:p>
    <w:p w:rsidR="006505E3" w:rsidRPr="006505E3" w:rsidRDefault="006505E3" w:rsidP="006505E3">
      <w:pPr>
        <w:pStyle w:val="a3"/>
        <w:shd w:val="clear" w:color="auto" w:fill="FFFFFF"/>
        <w:spacing w:after="0" w:line="347" w:lineRule="atLeast"/>
        <w:jc w:val="both"/>
        <w:rPr>
          <w:rFonts w:ascii="Times New Roman" w:eastAsia="Times New Roman" w:hAnsi="Times New Roman" w:cs="Times New Roman"/>
          <w:color w:val="181818"/>
          <w:sz w:val="24"/>
          <w:szCs w:val="24"/>
        </w:rPr>
      </w:pPr>
      <w:r w:rsidRPr="006505E3">
        <w:rPr>
          <w:rFonts w:ascii="Times New Roman" w:eastAsia="Times New Roman" w:hAnsi="Times New Roman" w:cs="Times New Roman"/>
          <w:color w:val="181818"/>
          <w:sz w:val="24"/>
          <w:szCs w:val="24"/>
        </w:rPr>
        <w:t>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определённых ФГОС.</w:t>
      </w:r>
    </w:p>
    <w:p w:rsidR="006505E3" w:rsidRPr="006505E3" w:rsidRDefault="006505E3" w:rsidP="006505E3">
      <w:pPr>
        <w:pStyle w:val="a3"/>
        <w:shd w:val="clear" w:color="auto" w:fill="FFFFFF"/>
        <w:spacing w:after="0" w:line="328" w:lineRule="atLeast"/>
        <w:jc w:val="both"/>
        <w:rPr>
          <w:rFonts w:ascii="Times New Roman" w:eastAsia="Times New Roman" w:hAnsi="Times New Roman" w:cs="Times New Roman"/>
          <w:color w:val="181818"/>
          <w:sz w:val="24"/>
          <w:szCs w:val="24"/>
        </w:rPr>
      </w:pPr>
      <w:r w:rsidRPr="006505E3">
        <w:rPr>
          <w:rFonts w:ascii="Times New Roman" w:eastAsia="Times New Roman" w:hAnsi="Times New Roman" w:cs="Times New Roman"/>
          <w:color w:val="181818"/>
          <w:sz w:val="24"/>
          <w:szCs w:val="24"/>
        </w:rPr>
        <w:t> Разрабатывается и утверждается с участием коллегиальных органов управления школой  (в том числе советов обучающихся), советов родителей; 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p>
    <w:p w:rsidR="006505E3" w:rsidRPr="006505E3" w:rsidRDefault="006505E3" w:rsidP="006505E3">
      <w:pPr>
        <w:pStyle w:val="a3"/>
        <w:shd w:val="clear" w:color="auto" w:fill="FFFFFF"/>
        <w:spacing w:after="0" w:line="328" w:lineRule="atLeast"/>
        <w:jc w:val="both"/>
        <w:rPr>
          <w:rFonts w:ascii="Times New Roman" w:eastAsia="Times New Roman" w:hAnsi="Times New Roman" w:cs="Times New Roman"/>
          <w:color w:val="181818"/>
          <w:sz w:val="24"/>
          <w:szCs w:val="24"/>
        </w:rPr>
      </w:pPr>
      <w:r w:rsidRPr="006505E3">
        <w:rPr>
          <w:rFonts w:ascii="Times New Roman" w:eastAsia="Times New Roman" w:hAnsi="Times New Roman" w:cs="Times New Roman"/>
          <w:color w:val="181818"/>
          <w:sz w:val="24"/>
          <w:szCs w:val="24"/>
        </w:rPr>
        <w:t>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w:t>
      </w:r>
    </w:p>
    <w:p w:rsidR="006505E3" w:rsidRPr="006505E3" w:rsidRDefault="006505E3" w:rsidP="006505E3">
      <w:pPr>
        <w:pStyle w:val="a3"/>
        <w:shd w:val="clear" w:color="auto" w:fill="FFFFFF"/>
        <w:spacing w:after="191" w:line="225" w:lineRule="atLeast"/>
        <w:ind w:right="6"/>
        <w:jc w:val="both"/>
        <w:rPr>
          <w:rFonts w:ascii="Times New Roman" w:eastAsia="Times New Roman" w:hAnsi="Times New Roman" w:cs="Times New Roman"/>
          <w:color w:val="181818"/>
          <w:sz w:val="24"/>
          <w:szCs w:val="24"/>
        </w:rPr>
      </w:pPr>
      <w:r w:rsidRPr="006505E3">
        <w:rPr>
          <w:rFonts w:ascii="Times New Roman" w:eastAsia="Times New Roman" w:hAnsi="Times New Roman" w:cs="Times New Roman"/>
          <w:b/>
          <w:bCs/>
          <w:color w:val="181818"/>
          <w:sz w:val="24"/>
          <w:szCs w:val="24"/>
        </w:rPr>
        <w:t>гражданского, патриотического, духовно-нравственного, эстетического,</w:t>
      </w:r>
    </w:p>
    <w:p w:rsidR="006505E3" w:rsidRPr="006505E3" w:rsidRDefault="006505E3" w:rsidP="006505E3">
      <w:pPr>
        <w:pStyle w:val="a3"/>
        <w:shd w:val="clear" w:color="auto" w:fill="FFFFFF"/>
        <w:spacing w:after="161" w:line="225" w:lineRule="atLeast"/>
        <w:jc w:val="both"/>
        <w:rPr>
          <w:rFonts w:ascii="Times New Roman" w:eastAsia="Times New Roman" w:hAnsi="Times New Roman" w:cs="Times New Roman"/>
          <w:color w:val="181818"/>
          <w:sz w:val="24"/>
          <w:szCs w:val="24"/>
        </w:rPr>
      </w:pPr>
      <w:r w:rsidRPr="006505E3">
        <w:rPr>
          <w:rFonts w:ascii="Times New Roman" w:eastAsia="Times New Roman" w:hAnsi="Times New Roman" w:cs="Times New Roman"/>
          <w:b/>
          <w:bCs/>
          <w:color w:val="181818"/>
          <w:sz w:val="24"/>
          <w:szCs w:val="24"/>
        </w:rPr>
        <w:lastRenderedPageBreak/>
        <w:t>физического, трудового, экологического, познавательного воспитания.</w:t>
      </w:r>
    </w:p>
    <w:p w:rsidR="006505E3" w:rsidRPr="006505E3" w:rsidRDefault="006505E3" w:rsidP="006505E3">
      <w:pPr>
        <w:pStyle w:val="a3"/>
        <w:shd w:val="clear" w:color="auto" w:fill="FFFFFF"/>
        <w:spacing w:after="0" w:line="351" w:lineRule="atLeast"/>
        <w:jc w:val="both"/>
        <w:rPr>
          <w:rFonts w:ascii="Times New Roman" w:eastAsia="Times New Roman" w:hAnsi="Times New Roman" w:cs="Times New Roman"/>
          <w:color w:val="181818"/>
          <w:sz w:val="24"/>
          <w:szCs w:val="24"/>
        </w:rPr>
      </w:pPr>
      <w:r w:rsidRPr="006505E3">
        <w:rPr>
          <w:rFonts w:ascii="Times New Roman" w:eastAsia="Times New Roman" w:hAnsi="Times New Roman" w:cs="Times New Roman"/>
          <w:color w:val="181818"/>
          <w:sz w:val="24"/>
          <w:szCs w:val="24"/>
        </w:rPr>
        <w:t>Программа включает    три    раздела:      целевой,      содержательный, организационный.</w:t>
      </w:r>
    </w:p>
    <w:p w:rsidR="006505E3" w:rsidRPr="00071F87" w:rsidRDefault="006505E3" w:rsidP="00071F87">
      <w:pPr>
        <w:pStyle w:val="a3"/>
        <w:shd w:val="clear" w:color="auto" w:fill="FFFFFF"/>
        <w:spacing w:after="136" w:line="225" w:lineRule="atLeast"/>
        <w:ind w:right="454"/>
        <w:jc w:val="both"/>
        <w:rPr>
          <w:rFonts w:ascii="Times New Roman" w:eastAsia="Times New Roman" w:hAnsi="Times New Roman" w:cs="Times New Roman"/>
          <w:color w:val="181818"/>
          <w:sz w:val="24"/>
          <w:szCs w:val="24"/>
        </w:rPr>
      </w:pPr>
      <w:r w:rsidRPr="006505E3">
        <w:rPr>
          <w:rFonts w:ascii="Times New Roman" w:eastAsia="Times New Roman" w:hAnsi="Times New Roman" w:cs="Times New Roman"/>
          <w:color w:val="181818"/>
          <w:sz w:val="24"/>
          <w:szCs w:val="24"/>
        </w:rPr>
        <w:t>Приложение — примерный календарный план воспитательной работы. </w:t>
      </w:r>
    </w:p>
    <w:p w:rsidR="006505E3" w:rsidRPr="00090ED0" w:rsidRDefault="006505E3" w:rsidP="006505E3">
      <w:pPr>
        <w:spacing w:after="0"/>
        <w:ind w:firstLine="709"/>
        <w:rPr>
          <w:sz w:val="24"/>
          <w:szCs w:val="24"/>
        </w:rPr>
      </w:pPr>
      <w:bookmarkStart w:id="2" w:name="_Hlk99619229"/>
      <w:r w:rsidRPr="00090ED0">
        <w:rPr>
          <w:sz w:val="24"/>
          <w:szCs w:val="24"/>
        </w:rPr>
        <w:t xml:space="preserve">Данная </w:t>
      </w:r>
      <w:r w:rsidRPr="00090ED0">
        <w:rPr>
          <w:b/>
          <w:sz w:val="24"/>
          <w:szCs w:val="24"/>
        </w:rPr>
        <w:t>программа воспитания</w:t>
      </w:r>
      <w:r w:rsidRPr="00090ED0">
        <w:rPr>
          <w:sz w:val="24"/>
          <w:szCs w:val="24"/>
        </w:rPr>
        <w:t xml:space="preserve"> регулирует систему работы с детьми в МОАУ «СОШ № 52 г. Орска». </w:t>
      </w:r>
    </w:p>
    <w:p w:rsidR="006505E3" w:rsidRPr="00090ED0" w:rsidRDefault="006505E3" w:rsidP="006505E3">
      <w:pPr>
        <w:spacing w:after="0"/>
        <w:ind w:firstLine="709"/>
        <w:rPr>
          <w:sz w:val="24"/>
          <w:szCs w:val="24"/>
        </w:rPr>
      </w:pPr>
      <w:r w:rsidRPr="00090ED0">
        <w:rPr>
          <w:sz w:val="24"/>
          <w:szCs w:val="24"/>
        </w:rPr>
        <w:t>Программа разработана с учетом требований следующих нормативных документов:</w:t>
      </w:r>
    </w:p>
    <w:p w:rsidR="006505E3" w:rsidRPr="00090ED0" w:rsidRDefault="006505E3" w:rsidP="00FA5986">
      <w:pPr>
        <w:pStyle w:val="a3"/>
        <w:numPr>
          <w:ilvl w:val="0"/>
          <w:numId w:val="14"/>
        </w:numPr>
        <w:spacing w:after="0"/>
        <w:ind w:left="0" w:firstLine="709"/>
        <w:jc w:val="both"/>
        <w:rPr>
          <w:rFonts w:ascii="Times New Roman" w:hAnsi="Times New Roman" w:cs="Times New Roman"/>
          <w:sz w:val="24"/>
          <w:szCs w:val="24"/>
        </w:rPr>
      </w:pPr>
      <w:r w:rsidRPr="00090ED0">
        <w:rPr>
          <w:rFonts w:ascii="Times New Roman" w:hAnsi="Times New Roman" w:cs="Times New Roman"/>
          <w:sz w:val="24"/>
          <w:szCs w:val="24"/>
        </w:rPr>
        <w:t xml:space="preserve">Федерального Закона от 29.12.2012 № 273-ФЗ «Об образовании в Российской Федерации»; </w:t>
      </w:r>
    </w:p>
    <w:p w:rsidR="006505E3" w:rsidRPr="00090ED0" w:rsidRDefault="006505E3" w:rsidP="00FA5986">
      <w:pPr>
        <w:pStyle w:val="a3"/>
        <w:numPr>
          <w:ilvl w:val="0"/>
          <w:numId w:val="14"/>
        </w:numPr>
        <w:spacing w:after="0"/>
        <w:ind w:left="0" w:firstLine="709"/>
        <w:jc w:val="both"/>
        <w:rPr>
          <w:rFonts w:ascii="Times New Roman" w:hAnsi="Times New Roman" w:cs="Times New Roman"/>
          <w:sz w:val="24"/>
          <w:szCs w:val="24"/>
        </w:rPr>
      </w:pPr>
      <w:r w:rsidRPr="00090ED0">
        <w:rPr>
          <w:rFonts w:ascii="Times New Roman" w:hAnsi="Times New Roman" w:cs="Times New Roman"/>
          <w:sz w:val="24"/>
          <w:szCs w:val="24"/>
        </w:rPr>
        <w:t xml:space="preserve">Закона Российской Федерации «О санитарно-эпидемиологическом благополучии населения» от 12.03.99, гл. 3, ст. 28.II.2; </w:t>
      </w:r>
    </w:p>
    <w:p w:rsidR="006505E3" w:rsidRPr="00090ED0" w:rsidRDefault="006505E3" w:rsidP="00FA5986">
      <w:pPr>
        <w:pStyle w:val="a3"/>
        <w:numPr>
          <w:ilvl w:val="0"/>
          <w:numId w:val="14"/>
        </w:numPr>
        <w:spacing w:after="0"/>
        <w:ind w:left="0" w:firstLine="709"/>
        <w:jc w:val="both"/>
        <w:rPr>
          <w:rFonts w:ascii="Times New Roman" w:hAnsi="Times New Roman" w:cs="Times New Roman"/>
          <w:sz w:val="24"/>
          <w:szCs w:val="24"/>
        </w:rPr>
      </w:pPr>
      <w:r w:rsidRPr="00090ED0">
        <w:rPr>
          <w:rFonts w:ascii="Times New Roman" w:hAnsi="Times New Roman" w:cs="Times New Roman"/>
          <w:sz w:val="24"/>
          <w:szCs w:val="24"/>
        </w:rPr>
        <w:t xml:space="preserve">Постановления Главного государственного санитарного врача Российской Федерации от 29.12.2010 № 189 «Об утверждении СанПиН 2.4.2.2821-10 «Санитарноэпидемиологические требования к условиям и организации обучения в общеобразовательных учреждениях»; </w:t>
      </w:r>
    </w:p>
    <w:p w:rsidR="006505E3" w:rsidRPr="00090ED0" w:rsidRDefault="006505E3" w:rsidP="00FA5986">
      <w:pPr>
        <w:pStyle w:val="a3"/>
        <w:numPr>
          <w:ilvl w:val="0"/>
          <w:numId w:val="14"/>
        </w:numPr>
        <w:spacing w:after="0"/>
        <w:ind w:left="0" w:firstLine="709"/>
        <w:jc w:val="both"/>
        <w:rPr>
          <w:rFonts w:ascii="Times New Roman" w:hAnsi="Times New Roman" w:cs="Times New Roman"/>
          <w:sz w:val="24"/>
          <w:szCs w:val="24"/>
        </w:rPr>
      </w:pPr>
      <w:r w:rsidRPr="00090ED0">
        <w:rPr>
          <w:rFonts w:ascii="Times New Roman" w:hAnsi="Times New Roman" w:cs="Times New Roman"/>
          <w:sz w:val="24"/>
          <w:szCs w:val="24"/>
        </w:rPr>
        <w:t xml:space="preserve">приказа Министерства образования Российской Федерации от 09.03.2004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w:t>
      </w:r>
    </w:p>
    <w:p w:rsidR="006505E3" w:rsidRPr="00090ED0" w:rsidRDefault="006505E3" w:rsidP="00FA5986">
      <w:pPr>
        <w:pStyle w:val="a3"/>
        <w:numPr>
          <w:ilvl w:val="0"/>
          <w:numId w:val="14"/>
        </w:numPr>
        <w:spacing w:after="0"/>
        <w:ind w:left="0" w:firstLine="709"/>
        <w:jc w:val="both"/>
        <w:rPr>
          <w:rFonts w:ascii="Times New Roman" w:hAnsi="Times New Roman" w:cs="Times New Roman"/>
          <w:sz w:val="24"/>
          <w:szCs w:val="24"/>
        </w:rPr>
      </w:pPr>
      <w:r w:rsidRPr="00090ED0">
        <w:rPr>
          <w:rFonts w:ascii="Times New Roman" w:hAnsi="Times New Roman" w:cs="Times New Roman"/>
          <w:sz w:val="24"/>
          <w:szCs w:val="24"/>
        </w:rPr>
        <w:t xml:space="preserve">приказа Министерства образования и науки Российской Федерации от 06.10.2009 № 373 «Об утверждении и введении в действие федерального государственного образовательного стандарта начального общего образования»; </w:t>
      </w:r>
    </w:p>
    <w:p w:rsidR="006505E3" w:rsidRPr="00090ED0" w:rsidRDefault="006505E3" w:rsidP="00FA5986">
      <w:pPr>
        <w:pStyle w:val="a3"/>
        <w:numPr>
          <w:ilvl w:val="0"/>
          <w:numId w:val="14"/>
        </w:numPr>
        <w:spacing w:after="0"/>
        <w:ind w:left="0" w:firstLine="709"/>
        <w:jc w:val="both"/>
        <w:rPr>
          <w:rFonts w:ascii="Times New Roman" w:hAnsi="Times New Roman" w:cs="Times New Roman"/>
          <w:sz w:val="24"/>
          <w:szCs w:val="24"/>
        </w:rPr>
      </w:pPr>
      <w:r w:rsidRPr="00090ED0">
        <w:rPr>
          <w:rFonts w:ascii="Times New Roman" w:hAnsi="Times New Roman" w:cs="Times New Roman"/>
          <w:sz w:val="24"/>
          <w:szCs w:val="24"/>
        </w:rPr>
        <w:t>приказа Министерства образования и науки Российской Федерации от 17.12.2010 № 1897 «Об утверждении федерального государственного образовательного стандарта основного общего образования»;</w:t>
      </w:r>
    </w:p>
    <w:p w:rsidR="006505E3" w:rsidRPr="00090ED0" w:rsidRDefault="006505E3" w:rsidP="00FA5986">
      <w:pPr>
        <w:pStyle w:val="a3"/>
        <w:numPr>
          <w:ilvl w:val="0"/>
          <w:numId w:val="14"/>
        </w:numPr>
        <w:spacing w:after="0"/>
        <w:ind w:left="0" w:firstLine="709"/>
        <w:jc w:val="both"/>
        <w:rPr>
          <w:rFonts w:ascii="Times New Roman" w:hAnsi="Times New Roman" w:cs="Times New Roman"/>
          <w:sz w:val="24"/>
          <w:szCs w:val="24"/>
        </w:rPr>
      </w:pPr>
      <w:r w:rsidRPr="00090ED0">
        <w:rPr>
          <w:rFonts w:ascii="Times New Roman" w:hAnsi="Times New Roman" w:cs="Times New Roman"/>
          <w:sz w:val="24"/>
          <w:szCs w:val="24"/>
        </w:rPr>
        <w:t>приказа Министерства образования и науки Российской Федерации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6505E3" w:rsidRPr="00090ED0" w:rsidRDefault="006505E3" w:rsidP="00FA5986">
      <w:pPr>
        <w:pStyle w:val="2"/>
        <w:numPr>
          <w:ilvl w:val="0"/>
          <w:numId w:val="14"/>
        </w:numPr>
        <w:shd w:val="clear" w:color="auto" w:fill="FFFFFF"/>
        <w:spacing w:after="0" w:line="300" w:lineRule="atLeast"/>
        <w:ind w:left="0" w:right="0" w:firstLine="709"/>
        <w:jc w:val="both"/>
        <w:rPr>
          <w:b w:val="0"/>
          <w:bCs/>
          <w:color w:val="auto"/>
          <w:sz w:val="24"/>
          <w:szCs w:val="24"/>
        </w:rPr>
      </w:pPr>
      <w:bookmarkStart w:id="3" w:name="_Toc56408705"/>
      <w:bookmarkStart w:id="4" w:name="_Toc56409618"/>
      <w:r w:rsidRPr="00090ED0">
        <w:rPr>
          <w:b w:val="0"/>
          <w:bCs/>
          <w:color w:val="auto"/>
          <w:sz w:val="24"/>
          <w:szCs w:val="24"/>
        </w:rPr>
        <w:t>Письма Министерства просвещения РФ от 7 мая 2020 г. № ВБ-976/04 “О реализации курсов внеурочной деятельности, программ воспитания и социализации, дополнительных общеразвивающих программ с использованием дистанционных образовательных технологий”</w:t>
      </w:r>
      <w:bookmarkEnd w:id="3"/>
      <w:bookmarkEnd w:id="4"/>
    </w:p>
    <w:p w:rsidR="006505E3" w:rsidRPr="00090ED0" w:rsidRDefault="00337E66" w:rsidP="00FA5986">
      <w:pPr>
        <w:pStyle w:val="2"/>
        <w:numPr>
          <w:ilvl w:val="0"/>
          <w:numId w:val="14"/>
        </w:numPr>
        <w:shd w:val="clear" w:color="auto" w:fill="FFFFFF"/>
        <w:spacing w:after="0" w:line="300" w:lineRule="atLeast"/>
        <w:ind w:left="0" w:right="0" w:firstLine="709"/>
        <w:jc w:val="both"/>
        <w:rPr>
          <w:b w:val="0"/>
          <w:color w:val="auto"/>
          <w:sz w:val="24"/>
          <w:szCs w:val="24"/>
        </w:rPr>
      </w:pPr>
      <w:hyperlink r:id="rId8" w:history="1">
        <w:bookmarkStart w:id="5" w:name="_Toc56408706"/>
        <w:bookmarkStart w:id="6" w:name="_Toc56409619"/>
        <w:r w:rsidR="006505E3">
          <w:rPr>
            <w:b w:val="0"/>
            <w:color w:val="auto"/>
            <w:sz w:val="24"/>
            <w:szCs w:val="24"/>
          </w:rPr>
          <w:t>Региональной программы развития воспитательного компонента</w:t>
        </w:r>
        <w:r w:rsidR="006505E3" w:rsidRPr="00090ED0">
          <w:rPr>
            <w:b w:val="0"/>
            <w:color w:val="auto"/>
            <w:sz w:val="24"/>
            <w:szCs w:val="24"/>
          </w:rPr>
          <w:t xml:space="preserve"> в общеобразовательных организациях Оренбургской области</w:t>
        </w:r>
      </w:hyperlink>
      <w:r w:rsidR="006505E3" w:rsidRPr="00090ED0">
        <w:rPr>
          <w:b w:val="0"/>
          <w:color w:val="auto"/>
          <w:sz w:val="24"/>
          <w:szCs w:val="24"/>
        </w:rPr>
        <w:t>. Министерство образования Оренбургской области, 2014г.</w:t>
      </w:r>
      <w:bookmarkEnd w:id="5"/>
      <w:bookmarkEnd w:id="6"/>
    </w:p>
    <w:p w:rsidR="006505E3" w:rsidRPr="00090ED0" w:rsidRDefault="006505E3" w:rsidP="00FA5986">
      <w:pPr>
        <w:pStyle w:val="a3"/>
        <w:numPr>
          <w:ilvl w:val="0"/>
          <w:numId w:val="14"/>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письма</w:t>
      </w:r>
      <w:r w:rsidRPr="00090ED0">
        <w:rPr>
          <w:rFonts w:ascii="Times New Roman" w:hAnsi="Times New Roman" w:cs="Times New Roman"/>
          <w:sz w:val="24"/>
          <w:szCs w:val="24"/>
        </w:rPr>
        <w:t xml:space="preserve"> Минобрнауки России от 12.05.2011 №03-296 "Об организации внеурочной деятельности при введении федерального государственного образовательного стандарта общего образования"; </w:t>
      </w:r>
    </w:p>
    <w:p w:rsidR="006505E3" w:rsidRPr="00090ED0" w:rsidRDefault="006505E3" w:rsidP="00FA5986">
      <w:pPr>
        <w:pStyle w:val="a3"/>
        <w:numPr>
          <w:ilvl w:val="0"/>
          <w:numId w:val="14"/>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письма</w:t>
      </w:r>
      <w:r w:rsidRPr="00090ED0">
        <w:rPr>
          <w:rFonts w:ascii="Times New Roman" w:hAnsi="Times New Roman" w:cs="Times New Roman"/>
          <w:sz w:val="24"/>
          <w:szCs w:val="24"/>
        </w:rPr>
        <w:t xml:space="preserve"> Минобрнауки России Департамента государственной политики в сфере воспитания детей и молодёжи от 14.12.2015 г. № 09-3564 "О внеурочной деятельности и реализации дополнительных образовательных программ". </w:t>
      </w:r>
      <w:r w:rsidRPr="00090ED0">
        <w:rPr>
          <w:rFonts w:ascii="Times New Roman" w:hAnsi="Times New Roman" w:cs="Times New Roman"/>
          <w:sz w:val="24"/>
          <w:szCs w:val="24"/>
        </w:rPr>
        <w:sym w:font="Symbol" w:char="F0B7"/>
      </w:r>
      <w:r w:rsidRPr="00090ED0">
        <w:rPr>
          <w:rFonts w:ascii="Times New Roman" w:hAnsi="Times New Roman" w:cs="Times New Roman"/>
          <w:sz w:val="24"/>
          <w:szCs w:val="24"/>
        </w:rPr>
        <w:t xml:space="preserve"> письмом Министерства образования и </w:t>
      </w:r>
      <w:r w:rsidRPr="00090ED0">
        <w:rPr>
          <w:rFonts w:ascii="Times New Roman" w:hAnsi="Times New Roman" w:cs="Times New Roman"/>
          <w:sz w:val="24"/>
          <w:szCs w:val="24"/>
        </w:rPr>
        <w:lastRenderedPageBreak/>
        <w:t>науки Российской Федерации от 11.03.2016 г. № ВК-452/07 «О введении ФГОС НОО ОВЗ» (вместе с «Методическими рекомендациями …»);</w:t>
      </w:r>
    </w:p>
    <w:p w:rsidR="006505E3" w:rsidRPr="00090ED0" w:rsidRDefault="006505E3" w:rsidP="00FA5986">
      <w:pPr>
        <w:pStyle w:val="a3"/>
        <w:numPr>
          <w:ilvl w:val="0"/>
          <w:numId w:val="14"/>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письма</w:t>
      </w:r>
      <w:r w:rsidRPr="00090ED0">
        <w:rPr>
          <w:rFonts w:ascii="Times New Roman" w:hAnsi="Times New Roman" w:cs="Times New Roman"/>
          <w:sz w:val="24"/>
          <w:szCs w:val="24"/>
        </w:rPr>
        <w:t xml:space="preserve"> Министерства образования и науки Российской Федерации от 25.05.2015 г. № 08-761 «Об изучении предметных областей «Основы религиозных культур и светской этики» и «Основы духовно-нравственной культуры народов России»;</w:t>
      </w:r>
    </w:p>
    <w:p w:rsidR="006505E3" w:rsidRPr="00090ED0" w:rsidRDefault="006505E3" w:rsidP="00FA5986">
      <w:pPr>
        <w:pStyle w:val="a3"/>
        <w:numPr>
          <w:ilvl w:val="0"/>
          <w:numId w:val="14"/>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письма</w:t>
      </w:r>
      <w:r w:rsidRPr="00090ED0">
        <w:rPr>
          <w:rFonts w:ascii="Times New Roman" w:hAnsi="Times New Roman" w:cs="Times New Roman"/>
          <w:sz w:val="24"/>
          <w:szCs w:val="24"/>
        </w:rPr>
        <w:t xml:space="preserve"> Минпросвещения России от 07.05.2020 № ВБ-976/04 «О реализации курсов внеурочной деятельности, программ воспитания и социализации, дополнительных общеразвивающих программ с использованием дистанционных образовательных технологий»;</w:t>
      </w:r>
    </w:p>
    <w:p w:rsidR="006505E3" w:rsidRPr="00090ED0" w:rsidRDefault="006505E3" w:rsidP="00FA5986">
      <w:pPr>
        <w:pStyle w:val="a3"/>
        <w:numPr>
          <w:ilvl w:val="0"/>
          <w:numId w:val="14"/>
        </w:numPr>
        <w:spacing w:after="0"/>
        <w:ind w:left="0" w:firstLine="709"/>
        <w:jc w:val="both"/>
        <w:rPr>
          <w:rFonts w:ascii="Times New Roman" w:hAnsi="Times New Roman" w:cs="Times New Roman"/>
          <w:sz w:val="24"/>
          <w:szCs w:val="24"/>
        </w:rPr>
      </w:pPr>
      <w:r>
        <w:rPr>
          <w:rFonts w:ascii="Times New Roman" w:hAnsi="Times New Roman" w:cs="Times New Roman"/>
          <w:sz w:val="24"/>
          <w:szCs w:val="24"/>
        </w:rPr>
        <w:t>приказа</w:t>
      </w:r>
      <w:r w:rsidRPr="00090ED0">
        <w:rPr>
          <w:rFonts w:ascii="Times New Roman" w:hAnsi="Times New Roman" w:cs="Times New Roman"/>
          <w:sz w:val="24"/>
          <w:szCs w:val="24"/>
        </w:rPr>
        <w:t xml:space="preserve"> Минпросвещения России от 17.03.2020 № 104 «Об организации образовательной деятельности в организациях, реализующих образовательные программы начального общего, основного общего и среднего общего образования, образовательные программы среднего профессионального образования, соответствующего дополнительного профессионального образования и дополнительные общеобразовательные программы, в условиях распространения новой короновирусной инфекции на территории Российской Федерации»;</w:t>
      </w:r>
    </w:p>
    <w:p w:rsidR="006505E3" w:rsidRPr="00090ED0" w:rsidRDefault="006505E3" w:rsidP="00FA5986">
      <w:pPr>
        <w:pStyle w:val="a3"/>
        <w:numPr>
          <w:ilvl w:val="0"/>
          <w:numId w:val="14"/>
        </w:numPr>
        <w:shd w:val="clear" w:color="auto" w:fill="FFFFFF"/>
        <w:spacing w:after="0" w:line="300" w:lineRule="atLeast"/>
        <w:ind w:left="0" w:firstLine="709"/>
        <w:jc w:val="both"/>
        <w:rPr>
          <w:rFonts w:ascii="Times New Roman" w:hAnsi="Times New Roman" w:cs="Times New Roman"/>
          <w:bCs/>
          <w:sz w:val="24"/>
          <w:szCs w:val="24"/>
        </w:rPr>
      </w:pPr>
      <w:r>
        <w:rPr>
          <w:rFonts w:ascii="Times New Roman" w:hAnsi="Times New Roman" w:cs="Times New Roman"/>
          <w:sz w:val="24"/>
          <w:szCs w:val="24"/>
        </w:rPr>
        <w:t>Методических рекомендаций</w:t>
      </w:r>
      <w:r w:rsidRPr="00090ED0">
        <w:rPr>
          <w:rFonts w:ascii="Times New Roman" w:hAnsi="Times New Roman" w:cs="Times New Roman"/>
          <w:sz w:val="24"/>
          <w:szCs w:val="24"/>
        </w:rPr>
        <w:t xml:space="preserve"> Минпросвещения России от 20.03.2020 по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w:t>
      </w:r>
    </w:p>
    <w:p w:rsidR="006505E3" w:rsidRPr="00090ED0" w:rsidRDefault="006505E3" w:rsidP="00FA5986">
      <w:pPr>
        <w:pStyle w:val="a3"/>
        <w:numPr>
          <w:ilvl w:val="0"/>
          <w:numId w:val="14"/>
        </w:numPr>
        <w:shd w:val="clear" w:color="auto" w:fill="FFFFFF"/>
        <w:spacing w:after="0" w:line="300" w:lineRule="atLeast"/>
        <w:ind w:left="0" w:firstLine="709"/>
        <w:jc w:val="both"/>
        <w:rPr>
          <w:rFonts w:ascii="Times New Roman" w:hAnsi="Times New Roman" w:cs="Times New Roman"/>
          <w:bCs/>
          <w:sz w:val="24"/>
          <w:szCs w:val="24"/>
        </w:rPr>
      </w:pPr>
      <w:r>
        <w:rPr>
          <w:rFonts w:ascii="Times New Roman" w:hAnsi="Times New Roman" w:cs="Times New Roman"/>
          <w:sz w:val="24"/>
          <w:szCs w:val="24"/>
        </w:rPr>
        <w:t>Концепции</w:t>
      </w:r>
      <w:r w:rsidRPr="00090ED0">
        <w:rPr>
          <w:rFonts w:ascii="Times New Roman" w:hAnsi="Times New Roman" w:cs="Times New Roman"/>
          <w:sz w:val="24"/>
          <w:szCs w:val="24"/>
        </w:rPr>
        <w:t xml:space="preserve"> духовно-нравственного воспитания и развития личности гражданина России. </w:t>
      </w:r>
    </w:p>
    <w:p w:rsidR="006505E3" w:rsidRPr="00090ED0" w:rsidRDefault="006505E3" w:rsidP="00FA5986">
      <w:pPr>
        <w:pStyle w:val="a3"/>
        <w:numPr>
          <w:ilvl w:val="0"/>
          <w:numId w:val="14"/>
        </w:numPr>
        <w:spacing w:after="0" w:line="294" w:lineRule="atLeast"/>
        <w:ind w:left="0" w:firstLine="709"/>
        <w:jc w:val="both"/>
        <w:rPr>
          <w:rFonts w:ascii="Times New Roman" w:hAnsi="Times New Roman" w:cs="Times New Roman"/>
          <w:sz w:val="24"/>
          <w:szCs w:val="24"/>
        </w:rPr>
      </w:pPr>
      <w:r>
        <w:rPr>
          <w:rFonts w:ascii="Times New Roman" w:hAnsi="Times New Roman" w:cs="Times New Roman"/>
          <w:sz w:val="24"/>
          <w:szCs w:val="24"/>
        </w:rPr>
        <w:t>Концепции</w:t>
      </w:r>
      <w:r w:rsidRPr="00090ED0">
        <w:rPr>
          <w:rFonts w:ascii="Times New Roman" w:hAnsi="Times New Roman" w:cs="Times New Roman"/>
          <w:sz w:val="24"/>
          <w:szCs w:val="24"/>
        </w:rPr>
        <w:t xml:space="preserve"> модернизации дополнительного образования детей Российской Федерации.</w:t>
      </w:r>
    </w:p>
    <w:p w:rsidR="006505E3" w:rsidRPr="00220E55" w:rsidRDefault="006505E3" w:rsidP="00FA5986">
      <w:pPr>
        <w:pStyle w:val="a3"/>
        <w:numPr>
          <w:ilvl w:val="0"/>
          <w:numId w:val="14"/>
        </w:numPr>
        <w:spacing w:after="0" w:line="294" w:lineRule="atLeast"/>
        <w:ind w:left="0" w:firstLine="709"/>
        <w:jc w:val="both"/>
        <w:rPr>
          <w:rFonts w:ascii="Arial" w:hAnsi="Arial" w:cs="Arial"/>
          <w:sz w:val="24"/>
          <w:szCs w:val="24"/>
        </w:rPr>
      </w:pPr>
      <w:r w:rsidRPr="00090ED0">
        <w:rPr>
          <w:rFonts w:ascii="Times New Roman" w:hAnsi="Times New Roman" w:cs="Times New Roman"/>
          <w:sz w:val="24"/>
          <w:szCs w:val="24"/>
        </w:rPr>
        <w:t>В соответствии с Федеральным государственным образовательным стандартом начального общего образования, основного общего образования и среднего общего образования (ФГОС НОО, ФГОС ООО, ФГОС СОО) основная образовательная программа в 2020-2025 учебном году реализуется школой через учебный план и внеурочную деятельность</w:t>
      </w:r>
      <w:r w:rsidR="00071F87">
        <w:rPr>
          <w:rFonts w:ascii="Times New Roman" w:hAnsi="Times New Roman" w:cs="Times New Roman"/>
          <w:sz w:val="24"/>
          <w:szCs w:val="24"/>
        </w:rPr>
        <w:t>.</w:t>
      </w:r>
    </w:p>
    <w:p w:rsidR="00220E55" w:rsidRPr="00220E55" w:rsidRDefault="00220E55" w:rsidP="00220E55">
      <w:pPr>
        <w:pStyle w:val="a3"/>
        <w:numPr>
          <w:ilvl w:val="0"/>
          <w:numId w:val="14"/>
        </w:numPr>
        <w:spacing w:after="0"/>
        <w:rPr>
          <w:rFonts w:ascii="Times New Roman" w:hAnsi="Times New Roman" w:cs="Times New Roman"/>
          <w:sz w:val="24"/>
          <w:szCs w:val="24"/>
        </w:rPr>
      </w:pPr>
      <w:r w:rsidRPr="00220E55">
        <w:rPr>
          <w:rFonts w:ascii="Times New Roman" w:hAnsi="Times New Roman" w:cs="Times New Roman"/>
          <w:b/>
          <w:sz w:val="24"/>
          <w:szCs w:val="24"/>
        </w:rPr>
        <w:t>Ценностные ориентиры программы</w:t>
      </w:r>
      <w:r w:rsidRPr="00220E55">
        <w:rPr>
          <w:rFonts w:ascii="Times New Roman" w:hAnsi="Times New Roman" w:cs="Times New Roman"/>
          <w:sz w:val="24"/>
          <w:szCs w:val="24"/>
        </w:rPr>
        <w:t xml:space="preserve"> воспитания и социализации обучающихся на уровне начального, основного общего и среднего образования – базовые национальные ценности российского общества сформулированы в Конституции Российской Федерации, в Федеральном законе «Об образовании в Российской Федерации» (№ 273-ФЗ от 29 декабря 2012 г.), в тексте ФГОС ООО.</w:t>
      </w:r>
    </w:p>
    <w:p w:rsidR="00220E55" w:rsidRPr="00220E55" w:rsidRDefault="00220E55" w:rsidP="00220E55">
      <w:pPr>
        <w:pStyle w:val="a3"/>
        <w:numPr>
          <w:ilvl w:val="0"/>
          <w:numId w:val="14"/>
        </w:numPr>
        <w:spacing w:after="0"/>
        <w:rPr>
          <w:rFonts w:ascii="Times New Roman" w:hAnsi="Times New Roman" w:cs="Times New Roman"/>
          <w:sz w:val="24"/>
          <w:szCs w:val="24"/>
        </w:rPr>
      </w:pPr>
      <w:r w:rsidRPr="00220E55">
        <w:rPr>
          <w:rFonts w:ascii="Times New Roman" w:hAnsi="Times New Roman" w:cs="Times New Roman"/>
          <w:sz w:val="24"/>
          <w:szCs w:val="24"/>
        </w:rPr>
        <w:t xml:space="preserve">Базовые национальные ценности российского общества определяются положениями </w:t>
      </w:r>
      <w:r w:rsidRPr="00220E55">
        <w:rPr>
          <w:rFonts w:ascii="Times New Roman" w:hAnsi="Times New Roman" w:cs="Times New Roman"/>
          <w:b/>
          <w:sz w:val="24"/>
          <w:szCs w:val="24"/>
        </w:rPr>
        <w:t>Конституции Российской Федерации</w:t>
      </w:r>
      <w:r w:rsidRPr="00220E55">
        <w:rPr>
          <w:rFonts w:ascii="Times New Roman" w:hAnsi="Times New Roman" w:cs="Times New Roman"/>
          <w:sz w:val="24"/>
          <w:szCs w:val="24"/>
        </w:rPr>
        <w:t>:</w:t>
      </w:r>
    </w:p>
    <w:p w:rsidR="00220E55" w:rsidRPr="00220E55" w:rsidRDefault="00220E55" w:rsidP="00220E55">
      <w:pPr>
        <w:pStyle w:val="a3"/>
        <w:numPr>
          <w:ilvl w:val="0"/>
          <w:numId w:val="14"/>
        </w:numPr>
        <w:spacing w:after="0"/>
        <w:rPr>
          <w:rFonts w:ascii="Times New Roman" w:hAnsi="Times New Roman" w:cs="Times New Roman"/>
          <w:sz w:val="24"/>
          <w:szCs w:val="24"/>
        </w:rPr>
      </w:pPr>
      <w:r w:rsidRPr="00220E55">
        <w:rPr>
          <w:rFonts w:ascii="Times New Roman" w:hAnsi="Times New Roman" w:cs="Times New Roman"/>
          <w:sz w:val="24"/>
          <w:szCs w:val="24"/>
        </w:rPr>
        <w:t>«Российская Федерация – Россия есть демократическое федеративное правовое государство с республиканской формой правления» (Гл.I, ст.1);</w:t>
      </w:r>
    </w:p>
    <w:p w:rsidR="00220E55" w:rsidRPr="00220E55" w:rsidRDefault="00220E55" w:rsidP="00220E55">
      <w:pPr>
        <w:pStyle w:val="a3"/>
        <w:numPr>
          <w:ilvl w:val="0"/>
          <w:numId w:val="14"/>
        </w:numPr>
        <w:spacing w:after="0"/>
        <w:rPr>
          <w:rFonts w:ascii="Times New Roman" w:hAnsi="Times New Roman" w:cs="Times New Roman"/>
          <w:sz w:val="24"/>
          <w:szCs w:val="24"/>
        </w:rPr>
      </w:pPr>
      <w:r w:rsidRPr="00220E55">
        <w:rPr>
          <w:rFonts w:ascii="Times New Roman" w:hAnsi="Times New Roman" w:cs="Times New Roman"/>
          <w:sz w:val="24"/>
          <w:szCs w:val="24"/>
        </w:rPr>
        <w:t>«Человек, его права и свободы являются высшей ценностью» (Гл.I, ст.2);</w:t>
      </w:r>
    </w:p>
    <w:p w:rsidR="00220E55" w:rsidRPr="00220E55" w:rsidRDefault="00220E55" w:rsidP="00220E55">
      <w:pPr>
        <w:pStyle w:val="a3"/>
        <w:numPr>
          <w:ilvl w:val="0"/>
          <w:numId w:val="14"/>
        </w:numPr>
        <w:spacing w:after="0"/>
        <w:rPr>
          <w:rFonts w:ascii="Times New Roman" w:hAnsi="Times New Roman" w:cs="Times New Roman"/>
          <w:sz w:val="24"/>
          <w:szCs w:val="24"/>
        </w:rPr>
      </w:pPr>
      <w:r w:rsidRPr="00220E55">
        <w:rPr>
          <w:rFonts w:ascii="Times New Roman" w:hAnsi="Times New Roman" w:cs="Times New Roman"/>
          <w:sz w:val="24"/>
          <w:szCs w:val="24"/>
        </w:rPr>
        <w:t>«Российская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(Гл.I, ст.7);</w:t>
      </w:r>
    </w:p>
    <w:p w:rsidR="00220E55" w:rsidRPr="00220E55" w:rsidRDefault="00220E55" w:rsidP="00220E55">
      <w:pPr>
        <w:pStyle w:val="a3"/>
        <w:numPr>
          <w:ilvl w:val="0"/>
          <w:numId w:val="14"/>
        </w:numPr>
        <w:spacing w:after="0"/>
        <w:rPr>
          <w:rFonts w:ascii="Times New Roman" w:hAnsi="Times New Roman" w:cs="Times New Roman"/>
          <w:sz w:val="24"/>
          <w:szCs w:val="24"/>
        </w:rPr>
      </w:pPr>
      <w:r w:rsidRPr="00220E55">
        <w:rPr>
          <w:rFonts w:ascii="Times New Roman" w:hAnsi="Times New Roman" w:cs="Times New Roman"/>
          <w:sz w:val="24"/>
          <w:szCs w:val="24"/>
        </w:rPr>
        <w:t>«В Российской Федерации признаются и защищаются равным образом частная, государственная, муниципальная и иные формы собственности» (Гл.I, ст.8);</w:t>
      </w:r>
    </w:p>
    <w:p w:rsidR="00220E55" w:rsidRPr="00220E55" w:rsidRDefault="00220E55" w:rsidP="00220E55">
      <w:pPr>
        <w:pStyle w:val="a3"/>
        <w:numPr>
          <w:ilvl w:val="0"/>
          <w:numId w:val="14"/>
        </w:numPr>
        <w:spacing w:after="0"/>
        <w:rPr>
          <w:rFonts w:ascii="Times New Roman" w:hAnsi="Times New Roman" w:cs="Times New Roman"/>
          <w:sz w:val="24"/>
          <w:szCs w:val="24"/>
        </w:rPr>
      </w:pPr>
      <w:r w:rsidRPr="00220E55">
        <w:rPr>
          <w:rFonts w:ascii="Times New Roman" w:hAnsi="Times New Roman" w:cs="Times New Roman"/>
          <w:sz w:val="24"/>
          <w:szCs w:val="24"/>
        </w:rPr>
        <w:lastRenderedPageBreak/>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(Гл.I, ст.17).</w:t>
      </w:r>
    </w:p>
    <w:p w:rsidR="00220E55" w:rsidRPr="00220E55" w:rsidRDefault="00220E55" w:rsidP="00220E55">
      <w:pPr>
        <w:pStyle w:val="a3"/>
        <w:numPr>
          <w:ilvl w:val="0"/>
          <w:numId w:val="14"/>
        </w:numPr>
        <w:spacing w:after="0"/>
        <w:rPr>
          <w:rFonts w:ascii="Times New Roman" w:hAnsi="Times New Roman" w:cs="Times New Roman"/>
          <w:sz w:val="24"/>
          <w:szCs w:val="24"/>
        </w:rPr>
      </w:pPr>
      <w:r w:rsidRPr="00220E55">
        <w:rPr>
          <w:rFonts w:ascii="Times New Roman" w:hAnsi="Times New Roman" w:cs="Times New Roman"/>
          <w:sz w:val="24"/>
          <w:szCs w:val="24"/>
        </w:rPr>
        <w:t>Базовые национальные ценности российского общества применительно к системе образования определены положениями Федерального закона «Об образованиив Российской Федерации</w:t>
      </w:r>
      <w:r w:rsidRPr="00220E55">
        <w:rPr>
          <w:rFonts w:ascii="Times New Roman" w:hAnsi="Times New Roman" w:cs="Times New Roman"/>
          <w:b/>
          <w:sz w:val="24"/>
          <w:szCs w:val="24"/>
        </w:rPr>
        <w:t>»</w:t>
      </w:r>
      <w:r w:rsidRPr="00220E55">
        <w:rPr>
          <w:rFonts w:ascii="Times New Roman" w:hAnsi="Times New Roman" w:cs="Times New Roman"/>
          <w:sz w:val="24"/>
          <w:szCs w:val="24"/>
        </w:rPr>
        <w:t xml:space="preserve"> (№ 273-ФЗ от 29 декабря 2012 г.):</w:t>
      </w:r>
    </w:p>
    <w:p w:rsidR="00220E55" w:rsidRPr="00220E55" w:rsidRDefault="00220E55" w:rsidP="00220E55">
      <w:pPr>
        <w:pStyle w:val="a3"/>
        <w:numPr>
          <w:ilvl w:val="0"/>
          <w:numId w:val="14"/>
        </w:numPr>
        <w:spacing w:after="0"/>
        <w:rPr>
          <w:rFonts w:ascii="Times New Roman" w:hAnsi="Times New Roman" w:cs="Times New Roman"/>
          <w:sz w:val="24"/>
          <w:szCs w:val="24"/>
        </w:rPr>
      </w:pPr>
      <w:r w:rsidRPr="00220E55">
        <w:rPr>
          <w:rFonts w:ascii="Times New Roman" w:hAnsi="Times New Roman" w:cs="Times New Roman"/>
          <w:sz w:val="24"/>
          <w:szCs w:val="24"/>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220E55" w:rsidRPr="00220E55" w:rsidRDefault="00220E55" w:rsidP="00220E55">
      <w:pPr>
        <w:pStyle w:val="a3"/>
        <w:numPr>
          <w:ilvl w:val="0"/>
          <w:numId w:val="14"/>
        </w:numPr>
        <w:spacing w:after="0"/>
        <w:rPr>
          <w:rFonts w:ascii="Times New Roman" w:hAnsi="Times New Roman" w:cs="Times New Roman"/>
          <w:sz w:val="24"/>
          <w:szCs w:val="24"/>
        </w:rPr>
      </w:pPr>
      <w:r w:rsidRPr="00220E55">
        <w:rPr>
          <w:rFonts w:ascii="Times New Roman" w:hAnsi="Times New Roman" w:cs="Times New Roman"/>
          <w:sz w:val="24"/>
          <w:szCs w:val="24"/>
        </w:rPr>
        <w:t>….демократический характер управления образованием, обеспечение прав педагогических работников, обучающихся, родителей </w:t>
      </w:r>
      <w:hyperlink r:id="rId9" w:history="1">
        <w:r w:rsidRPr="00220E55">
          <w:rPr>
            <w:rFonts w:ascii="Times New Roman" w:hAnsi="Times New Roman" w:cs="Times New Roman"/>
            <w:sz w:val="24"/>
            <w:szCs w:val="24"/>
          </w:rPr>
          <w:t>(законных представителей)</w:t>
        </w:r>
      </w:hyperlink>
      <w:r w:rsidRPr="00220E55">
        <w:rPr>
          <w:rFonts w:ascii="Times New Roman" w:hAnsi="Times New Roman" w:cs="Times New Roman"/>
          <w:sz w:val="24"/>
          <w:szCs w:val="24"/>
        </w:rPr>
        <w:t> несовершеннолетних обучающихся на участие в управлении образовательными организациями;</w:t>
      </w:r>
    </w:p>
    <w:p w:rsidR="00220E55" w:rsidRPr="00220E55" w:rsidRDefault="00220E55" w:rsidP="00220E55">
      <w:pPr>
        <w:pStyle w:val="a3"/>
        <w:numPr>
          <w:ilvl w:val="0"/>
          <w:numId w:val="14"/>
        </w:numPr>
        <w:spacing w:after="0"/>
        <w:rPr>
          <w:rFonts w:ascii="Times New Roman" w:hAnsi="Times New Roman" w:cs="Times New Roman"/>
          <w:sz w:val="24"/>
          <w:szCs w:val="24"/>
        </w:rPr>
      </w:pPr>
      <w:r w:rsidRPr="00220E55">
        <w:rPr>
          <w:rFonts w:ascii="Times New Roman" w:hAnsi="Times New Roman" w:cs="Times New Roman"/>
          <w:sz w:val="24"/>
          <w:szCs w:val="24"/>
        </w:rPr>
        <w:t>…недопустимость ограничения или устранения конкуренции в сфере образования;</w:t>
      </w:r>
    </w:p>
    <w:p w:rsidR="00220E55" w:rsidRPr="00220E55" w:rsidRDefault="00220E55" w:rsidP="00220E55">
      <w:pPr>
        <w:pStyle w:val="a3"/>
        <w:numPr>
          <w:ilvl w:val="0"/>
          <w:numId w:val="14"/>
        </w:numPr>
        <w:spacing w:after="0"/>
        <w:rPr>
          <w:rFonts w:ascii="Times New Roman" w:hAnsi="Times New Roman" w:cs="Times New Roman"/>
          <w:sz w:val="24"/>
          <w:szCs w:val="24"/>
        </w:rPr>
      </w:pPr>
      <w:r w:rsidRPr="00220E55">
        <w:rPr>
          <w:rFonts w:ascii="Times New Roman" w:hAnsi="Times New Roman" w:cs="Times New Roman"/>
          <w:sz w:val="24"/>
          <w:szCs w:val="24"/>
        </w:rPr>
        <w:t>…сочетание государственного и договорного регулирования отношений в сфере образования» (Ст. 3).</w:t>
      </w:r>
    </w:p>
    <w:p w:rsidR="00220E55" w:rsidRPr="00220E55" w:rsidRDefault="00220E55" w:rsidP="00220E55">
      <w:pPr>
        <w:pStyle w:val="a3"/>
        <w:numPr>
          <w:ilvl w:val="0"/>
          <w:numId w:val="14"/>
        </w:numPr>
        <w:shd w:val="clear" w:color="auto" w:fill="FFFFFF"/>
        <w:spacing w:after="0" w:line="240" w:lineRule="auto"/>
        <w:rPr>
          <w:rFonts w:ascii="Times New Roman" w:hAnsi="Times New Roman" w:cs="Times New Roman"/>
          <w:sz w:val="24"/>
          <w:szCs w:val="24"/>
        </w:rPr>
      </w:pPr>
      <w:r w:rsidRPr="00220E55">
        <w:rPr>
          <w:rFonts w:ascii="Times New Roman" w:hAnsi="Times New Roman" w:cs="Times New Roman"/>
          <w:sz w:val="24"/>
          <w:szCs w:val="24"/>
        </w:rPr>
        <w:tab/>
      </w:r>
      <w:r w:rsidRPr="00220E55">
        <w:rPr>
          <w:rFonts w:ascii="Times New Roman" w:hAnsi="Times New Roman" w:cs="Times New Roman"/>
          <w:b/>
          <w:sz w:val="24"/>
          <w:szCs w:val="24"/>
        </w:rPr>
        <w:t>Федеральный государственный образовательный стандарт начального общего образования</w:t>
      </w:r>
      <w:r w:rsidRPr="00220E55">
        <w:rPr>
          <w:rFonts w:ascii="Times New Roman" w:hAnsi="Times New Roman" w:cs="Times New Roman"/>
          <w:sz w:val="24"/>
          <w:szCs w:val="24"/>
        </w:rPr>
        <w:t xml:space="preserve"> представляет собой совокупность требований, духовно-нравственного развития и воспитания, обучающихся на ступени начального общего образования, становление их гражданской идентичности как основы развития гражданского общества;сохранения и развития культурного разнообразия и языкового наследия многонационального народа Российской Федерации, права на изучение родного языка, возможности получения начального общего образования на родном языке, овладения духовными ценностями и культурой многонационального народа России;воспитание и развитие качеств личности, отвечающих требованиям информационного общества, инновационной экономики, задачам построения демократического гражданского общества на основе толерантности, диалога культур и уважения многонационального, поликультурного и поликонфессионального состава российского общества;</w:t>
      </w:r>
    </w:p>
    <w:p w:rsidR="00220E55" w:rsidRPr="00220E55" w:rsidRDefault="00220E55" w:rsidP="00220E55">
      <w:pPr>
        <w:pStyle w:val="a3"/>
        <w:numPr>
          <w:ilvl w:val="0"/>
          <w:numId w:val="14"/>
        </w:numPr>
        <w:shd w:val="clear" w:color="auto" w:fill="FFFFFF"/>
        <w:spacing w:after="0" w:line="240" w:lineRule="auto"/>
        <w:rPr>
          <w:rFonts w:ascii="Times New Roman" w:hAnsi="Times New Roman" w:cs="Times New Roman"/>
          <w:sz w:val="24"/>
          <w:szCs w:val="24"/>
        </w:rPr>
      </w:pPr>
      <w:r w:rsidRPr="00220E55">
        <w:rPr>
          <w:rFonts w:ascii="Times New Roman" w:hAnsi="Times New Roman" w:cs="Times New Roman"/>
          <w:sz w:val="24"/>
          <w:szCs w:val="24"/>
        </w:rPr>
        <w:t>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достижения;обеспечение преемственности дошкольного, начального общего, основного и среднего (полного) общего образования; духовно-нравственное развитие и воспитание обучающихся, предусматривающее принятие ими моральных норм, нравственных установок, национальных ценностей; укрепление физического и духовного здоровья обучающихся.</w:t>
      </w:r>
    </w:p>
    <w:p w:rsidR="00220E55" w:rsidRPr="00220E55" w:rsidRDefault="00220E55" w:rsidP="00220E55">
      <w:pPr>
        <w:pStyle w:val="a3"/>
        <w:numPr>
          <w:ilvl w:val="0"/>
          <w:numId w:val="14"/>
        </w:numPr>
        <w:spacing w:after="0"/>
        <w:rPr>
          <w:rFonts w:ascii="Times New Roman" w:hAnsi="Times New Roman" w:cs="Times New Roman"/>
          <w:sz w:val="24"/>
          <w:szCs w:val="24"/>
        </w:rPr>
      </w:pPr>
    </w:p>
    <w:p w:rsidR="00220E55" w:rsidRPr="00220E55" w:rsidRDefault="00220E55" w:rsidP="00220E55">
      <w:pPr>
        <w:pStyle w:val="a3"/>
        <w:numPr>
          <w:ilvl w:val="0"/>
          <w:numId w:val="14"/>
        </w:numPr>
        <w:spacing w:after="0"/>
        <w:rPr>
          <w:rFonts w:ascii="Times New Roman" w:hAnsi="Times New Roman" w:cs="Times New Roman"/>
          <w:sz w:val="24"/>
          <w:szCs w:val="24"/>
        </w:rPr>
      </w:pPr>
      <w:r w:rsidRPr="00220E55">
        <w:rPr>
          <w:rFonts w:ascii="Times New Roman" w:hAnsi="Times New Roman" w:cs="Times New Roman"/>
          <w:b/>
          <w:sz w:val="24"/>
          <w:szCs w:val="24"/>
        </w:rPr>
        <w:t>Федеральный государственный образовательный стандарт основного общего образования</w:t>
      </w:r>
      <w:r w:rsidRPr="00220E55">
        <w:rPr>
          <w:rFonts w:ascii="Times New Roman" w:hAnsi="Times New Roman" w:cs="Times New Roman"/>
          <w:sz w:val="24"/>
          <w:szCs w:val="24"/>
        </w:rPr>
        <w:t xml:space="preserve">перечисляет базовые национальные ценности российского общества: </w:t>
      </w:r>
      <w:r w:rsidRPr="00220E55">
        <w:rPr>
          <w:rFonts w:ascii="Times New Roman" w:hAnsi="Times New Roman" w:cs="Times New Roman"/>
          <w:bCs/>
          <w:sz w:val="24"/>
          <w:szCs w:val="24"/>
        </w:rPr>
        <w:t>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bookmarkStart w:id="7" w:name="_Toc414553257"/>
      <w:bookmarkStart w:id="8" w:name="_Toc489358225"/>
      <w:bookmarkStart w:id="9" w:name="_Toc489358587"/>
      <w:bookmarkStart w:id="10" w:name="_Toc489358933"/>
      <w:bookmarkStart w:id="11" w:name="_Toc491958657"/>
      <w:bookmarkStart w:id="12" w:name="_Toc531608590"/>
      <w:bookmarkStart w:id="13" w:name="_Toc960222"/>
      <w:bookmarkStart w:id="14" w:name="_Toc960397"/>
      <w:bookmarkStart w:id="15" w:name="_Toc8660916"/>
      <w:r w:rsidRPr="00220E55">
        <w:rPr>
          <w:rFonts w:ascii="Times New Roman" w:hAnsi="Times New Roman" w:cs="Times New Roman"/>
          <w:sz w:val="24"/>
          <w:szCs w:val="24"/>
        </w:rPr>
        <w:t>Федеральный государственный образовательный стандарт основного общего образования«</w:t>
      </w:r>
      <w:r w:rsidRPr="00F97364">
        <w:rPr>
          <w:rStyle w:val="dash041e005f0431005f044b005f0447005f043d005f044b005f0439005f005fchar1char1"/>
        </w:rPr>
        <w:t xml:space="preserve">усвоение гуманистических, демократических и традиционных ценностей </w:t>
      </w:r>
      <w:r w:rsidRPr="00F97364">
        <w:rPr>
          <w:rStyle w:val="dash041e005f0431005f044b005f0447005f043d005f044b005f0439005f005fchar1char1"/>
        </w:rPr>
        <w:lastRenderedPageBreak/>
        <w:t xml:space="preserve">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w:t>
      </w:r>
      <w:r w:rsidRPr="00220E55">
        <w:rPr>
          <w:rFonts w:ascii="Times New Roman" w:hAnsi="Times New Roman" w:cs="Times New Roman"/>
          <w:sz w:val="24"/>
          <w:szCs w:val="24"/>
        </w:rPr>
        <w:t>(ФГОС ООО: Раздел IV. Требования к результатам освоения образовательной программы основного общего образования, п. 24</w:t>
      </w:r>
      <w:bookmarkEnd w:id="7"/>
      <w:bookmarkEnd w:id="8"/>
      <w:bookmarkEnd w:id="9"/>
      <w:bookmarkEnd w:id="10"/>
      <w:bookmarkEnd w:id="11"/>
      <w:bookmarkEnd w:id="12"/>
      <w:bookmarkEnd w:id="13"/>
      <w:bookmarkEnd w:id="14"/>
      <w:bookmarkEnd w:id="15"/>
      <w:r w:rsidRPr="00220E55">
        <w:rPr>
          <w:rFonts w:ascii="Times New Roman" w:hAnsi="Times New Roman" w:cs="Times New Roman"/>
          <w:sz w:val="24"/>
          <w:szCs w:val="24"/>
        </w:rPr>
        <w:t xml:space="preserve">). 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 Воспитательная программа показывает, каким образом педагоги могут реализовать воспитательный потенциал их совместной с детьми деятельности. </w:t>
      </w:r>
    </w:p>
    <w:p w:rsidR="00220E55" w:rsidRPr="00220E55" w:rsidRDefault="00220E55" w:rsidP="00220E55">
      <w:pPr>
        <w:pStyle w:val="s1"/>
        <w:numPr>
          <w:ilvl w:val="0"/>
          <w:numId w:val="14"/>
        </w:numPr>
        <w:shd w:val="clear" w:color="auto" w:fill="FFFFFF"/>
        <w:spacing w:before="0" w:beforeAutospacing="0" w:after="300" w:afterAutospacing="0"/>
        <w:jc w:val="both"/>
      </w:pPr>
      <w:r w:rsidRPr="00F97364">
        <w:rPr>
          <w:b/>
          <w:bCs/>
          <w:shd w:val="clear" w:color="auto" w:fill="FFFFFF"/>
        </w:rPr>
        <w:tab/>
        <w:t xml:space="preserve">Федеральный государственный образовательный стандарт среднего общего образования. </w:t>
      </w:r>
      <w:r w:rsidRPr="00F97364">
        <w:t xml:space="preserve">Стандарт разработан с учетом региональных, национальных и этнокультурных потребностей народов Российской Федерации и направлен на обеспечение:формирования российской гражданской идентичности обучающихся; </w:t>
      </w:r>
      <w:r w:rsidRPr="00F97364">
        <w:rPr>
          <w:shd w:val="clear" w:color="auto" w:fill="FFFFFF"/>
        </w:rPr>
        <w:t xml:space="preserve">сохранения и развития культурного разнообразия и языкового наследия многонационального народа Российской Федерации, реализации права на изучение родного языка, овладение духовными ценностями и культурой многонационального народа России; </w:t>
      </w:r>
      <w:r w:rsidRPr="00F97364">
        <w:t>формирование готовности обучающихся к саморазвитию и непрерывному образованию; проектирование и конструирование развивающей образовательной среды организации, осуществляющей образовательную деятельность; активную учебно-познавательную деятельность обучающихся; 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rsidR="00220E55" w:rsidRPr="00071F87" w:rsidRDefault="00220E55" w:rsidP="00220E55">
      <w:pPr>
        <w:pStyle w:val="a3"/>
        <w:spacing w:after="0" w:line="294" w:lineRule="atLeast"/>
        <w:ind w:left="709"/>
        <w:jc w:val="both"/>
        <w:rPr>
          <w:rFonts w:ascii="Arial" w:hAnsi="Arial" w:cs="Arial"/>
          <w:sz w:val="24"/>
          <w:szCs w:val="24"/>
        </w:rPr>
      </w:pPr>
    </w:p>
    <w:p w:rsidR="00071F87" w:rsidRPr="00071F87" w:rsidRDefault="00071F87" w:rsidP="00220E55">
      <w:pPr>
        <w:pStyle w:val="a3"/>
        <w:spacing w:after="0" w:line="294" w:lineRule="atLeast"/>
        <w:ind w:left="709"/>
        <w:jc w:val="both"/>
        <w:rPr>
          <w:rFonts w:ascii="Arial" w:hAnsi="Arial" w:cs="Arial"/>
          <w:sz w:val="24"/>
          <w:szCs w:val="24"/>
        </w:rPr>
      </w:pPr>
    </w:p>
    <w:p w:rsidR="00071F87" w:rsidRPr="009C2457" w:rsidRDefault="00071F87" w:rsidP="00071F87">
      <w:pPr>
        <w:pStyle w:val="a3"/>
        <w:spacing w:after="0" w:line="294" w:lineRule="atLeast"/>
        <w:ind w:left="709"/>
        <w:jc w:val="center"/>
        <w:rPr>
          <w:rFonts w:ascii="Times New Roman" w:hAnsi="Times New Roman" w:cs="Times New Roman"/>
          <w:b/>
          <w:bCs/>
          <w:sz w:val="24"/>
          <w:szCs w:val="24"/>
        </w:rPr>
      </w:pPr>
      <w:r w:rsidRPr="009C2457">
        <w:rPr>
          <w:rFonts w:ascii="Times New Roman" w:hAnsi="Times New Roman" w:cs="Times New Roman"/>
          <w:b/>
          <w:bCs/>
          <w:sz w:val="24"/>
          <w:szCs w:val="24"/>
        </w:rPr>
        <w:t>РАЗДЕЛ 1. ЦЕЛЕВОЙ</w:t>
      </w:r>
    </w:p>
    <w:p w:rsidR="006505E3" w:rsidRPr="009C2457" w:rsidRDefault="006505E3" w:rsidP="006505E3">
      <w:pPr>
        <w:spacing w:after="0" w:line="259" w:lineRule="auto"/>
        <w:ind w:firstLine="709"/>
        <w:rPr>
          <w:sz w:val="24"/>
          <w:szCs w:val="24"/>
        </w:rPr>
      </w:pPr>
    </w:p>
    <w:p w:rsidR="009C2457" w:rsidRPr="009C2457" w:rsidRDefault="009C2457" w:rsidP="006505E3">
      <w:pPr>
        <w:spacing w:after="0" w:line="259" w:lineRule="auto"/>
        <w:ind w:firstLine="709"/>
        <w:rPr>
          <w:sz w:val="24"/>
          <w:szCs w:val="24"/>
        </w:rPr>
      </w:pPr>
    </w:p>
    <w:p w:rsidR="009C2457" w:rsidRDefault="009C2457" w:rsidP="009C2457">
      <w:pPr>
        <w:autoSpaceDE w:val="0"/>
        <w:autoSpaceDN w:val="0"/>
        <w:adjustRightInd w:val="0"/>
        <w:spacing w:after="0" w:line="240" w:lineRule="auto"/>
        <w:jc w:val="both"/>
        <w:rPr>
          <w:rFonts w:ascii="Times New Roman" w:hAnsi="Times New Roman" w:cs="Times New Roman"/>
          <w:sz w:val="28"/>
          <w:szCs w:val="28"/>
        </w:rPr>
      </w:pPr>
      <w:r w:rsidRPr="009C2457">
        <w:rPr>
          <w:rFonts w:ascii="Times New Roman" w:hAnsi="Times New Roman" w:cs="Times New Roman"/>
          <w:sz w:val="24"/>
          <w:szCs w:val="24"/>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w:t>
      </w:r>
      <w:r w:rsidRPr="009C2457">
        <w:rPr>
          <w:rFonts w:ascii="Times New Roman" w:hAnsi="Times New Roman" w:cs="Times New Roman"/>
          <w:sz w:val="24"/>
          <w:szCs w:val="24"/>
        </w:rPr>
        <w:lastRenderedPageBreak/>
        <w:t>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r w:rsidRPr="009C2457">
        <w:rPr>
          <w:rFonts w:ascii="Times New Roman" w:hAnsi="Times New Roman" w:cs="Times New Roman"/>
          <w:sz w:val="28"/>
          <w:szCs w:val="28"/>
        </w:rPr>
        <w:t>.</w:t>
      </w:r>
    </w:p>
    <w:p w:rsidR="00E75185" w:rsidRPr="009C2457" w:rsidRDefault="00E75185" w:rsidP="009C2457">
      <w:pPr>
        <w:autoSpaceDE w:val="0"/>
        <w:autoSpaceDN w:val="0"/>
        <w:adjustRightInd w:val="0"/>
        <w:spacing w:after="0" w:line="240" w:lineRule="auto"/>
        <w:jc w:val="both"/>
        <w:rPr>
          <w:rFonts w:ascii="Times New Roman" w:hAnsi="Times New Roman" w:cs="Times New Roman"/>
          <w:sz w:val="28"/>
          <w:szCs w:val="28"/>
        </w:rPr>
      </w:pPr>
    </w:p>
    <w:p w:rsidR="009C2457" w:rsidRPr="009C2457" w:rsidRDefault="009C2457" w:rsidP="00462BDE">
      <w:pPr>
        <w:shd w:val="clear" w:color="auto" w:fill="FFFFFF"/>
        <w:spacing w:after="181" w:line="240" w:lineRule="auto"/>
        <w:jc w:val="center"/>
        <w:outlineLvl w:val="1"/>
        <w:rPr>
          <w:rFonts w:ascii="Times New Roman" w:eastAsia="Times New Roman" w:hAnsi="Times New Roman" w:cs="Times New Roman"/>
          <w:b/>
          <w:bCs/>
          <w:color w:val="181818"/>
          <w:sz w:val="28"/>
          <w:szCs w:val="28"/>
        </w:rPr>
      </w:pPr>
      <w:r w:rsidRPr="009C2457">
        <w:rPr>
          <w:rFonts w:ascii="Times New Roman" w:eastAsia="Times New Roman" w:hAnsi="Times New Roman" w:cs="Times New Roman"/>
          <w:b/>
          <w:bCs/>
          <w:color w:val="181818"/>
          <w:sz w:val="28"/>
          <w:szCs w:val="28"/>
        </w:rPr>
        <w:t>1.1. Цели и задачи воспитания обучающихся</w:t>
      </w:r>
    </w:p>
    <w:p w:rsidR="009C2457" w:rsidRPr="00602ACD" w:rsidRDefault="009C2457" w:rsidP="009C2457">
      <w:pPr>
        <w:shd w:val="clear" w:color="auto" w:fill="FFFFFF"/>
        <w:spacing w:after="82" w:line="275" w:lineRule="atLeast"/>
        <w:ind w:right="-9"/>
        <w:jc w:val="both"/>
        <w:rPr>
          <w:rFonts w:ascii="Times New Roman" w:eastAsia="Times New Roman" w:hAnsi="Times New Roman" w:cs="Times New Roman"/>
          <w:color w:val="181818"/>
          <w:sz w:val="24"/>
          <w:szCs w:val="24"/>
        </w:rPr>
      </w:pPr>
      <w:r w:rsidRPr="00602ACD">
        <w:rPr>
          <w:rFonts w:ascii="Times New Roman" w:eastAsia="Times New Roman" w:hAnsi="Times New Roman" w:cs="Times New Roman"/>
          <w:color w:val="181818"/>
          <w:sz w:val="24"/>
          <w:szCs w:val="24"/>
        </w:rPr>
        <w:t>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w:t>
      </w:r>
    </w:p>
    <w:p w:rsidR="009C2457" w:rsidRPr="00602ACD" w:rsidRDefault="009C2457" w:rsidP="009C2457">
      <w:pPr>
        <w:shd w:val="clear" w:color="auto" w:fill="FFFFFF"/>
        <w:spacing w:after="0" w:line="323" w:lineRule="atLeast"/>
        <w:jc w:val="both"/>
        <w:rPr>
          <w:rFonts w:ascii="Times New Roman" w:eastAsia="Times New Roman" w:hAnsi="Times New Roman" w:cs="Times New Roman"/>
          <w:color w:val="181818"/>
          <w:sz w:val="24"/>
          <w:szCs w:val="24"/>
        </w:rPr>
      </w:pPr>
      <w:r w:rsidRPr="00602ACD">
        <w:rPr>
          <w:rFonts w:ascii="Times New Roman" w:eastAsia="Times New Roman" w:hAnsi="Times New Roman" w:cs="Times New Roman"/>
          <w:color w:val="181818"/>
          <w:sz w:val="24"/>
          <w:szCs w:val="24"/>
        </w:rPr>
        <w:t>        В соответствии с этим идеалом и нормативными правовыми актами Российской Федерации в сфере образования, </w:t>
      </w:r>
      <w:r w:rsidRPr="00602ACD">
        <w:rPr>
          <w:rFonts w:ascii="Times New Roman" w:eastAsia="Times New Roman" w:hAnsi="Times New Roman" w:cs="Times New Roman"/>
          <w:b/>
          <w:bCs/>
          <w:color w:val="181818"/>
          <w:sz w:val="24"/>
          <w:szCs w:val="24"/>
        </w:rPr>
        <w:t>цель воспитания</w:t>
      </w:r>
      <w:r w:rsidRPr="00602ACD">
        <w:rPr>
          <w:rFonts w:ascii="Times New Roman" w:eastAsia="Times New Roman" w:hAnsi="Times New Roman" w:cs="Times New Roman"/>
          <w:color w:val="181818"/>
          <w:sz w:val="24"/>
          <w:szCs w:val="24"/>
        </w:rPr>
        <w:t> обучающихся в школе: 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2012 г. № 273-ФЗ «Об образовании в Российской Федерации, ст. 2, п. 2)</w:t>
      </w:r>
    </w:p>
    <w:p w:rsidR="009C2457" w:rsidRPr="00602ACD" w:rsidRDefault="009C2457" w:rsidP="009C2457">
      <w:pPr>
        <w:shd w:val="clear" w:color="auto" w:fill="FFFFFF"/>
        <w:spacing w:after="171" w:line="240" w:lineRule="auto"/>
        <w:jc w:val="both"/>
        <w:rPr>
          <w:rFonts w:ascii="Times New Roman" w:eastAsia="Times New Roman" w:hAnsi="Times New Roman" w:cs="Times New Roman"/>
          <w:color w:val="181818"/>
          <w:sz w:val="24"/>
          <w:szCs w:val="24"/>
        </w:rPr>
      </w:pPr>
      <w:r w:rsidRPr="00602ACD">
        <w:rPr>
          <w:rFonts w:ascii="Times New Roman" w:eastAsia="Times New Roman" w:hAnsi="Times New Roman" w:cs="Times New Roman"/>
          <w:b/>
          <w:bCs/>
          <w:color w:val="181818"/>
          <w:sz w:val="24"/>
          <w:szCs w:val="24"/>
        </w:rPr>
        <w:t>Задачами воспитания</w:t>
      </w:r>
      <w:r w:rsidRPr="00602ACD">
        <w:rPr>
          <w:rFonts w:ascii="Times New Roman" w:eastAsia="Times New Roman" w:hAnsi="Times New Roman" w:cs="Times New Roman"/>
          <w:color w:val="181818"/>
          <w:sz w:val="24"/>
          <w:szCs w:val="24"/>
        </w:rPr>
        <w:t> обучающихся в школе являются:</w:t>
      </w:r>
    </w:p>
    <w:p w:rsidR="009C2457" w:rsidRPr="00602ACD" w:rsidRDefault="009C2457" w:rsidP="009C2457">
      <w:pPr>
        <w:shd w:val="clear" w:color="auto" w:fill="FFFFFF"/>
        <w:spacing w:after="0" w:line="347" w:lineRule="atLeast"/>
        <w:ind w:left="10"/>
        <w:jc w:val="both"/>
        <w:rPr>
          <w:rFonts w:ascii="Times New Roman" w:eastAsia="Times New Roman" w:hAnsi="Times New Roman" w:cs="Times New Roman"/>
          <w:color w:val="181818"/>
          <w:sz w:val="24"/>
          <w:szCs w:val="24"/>
        </w:rPr>
      </w:pPr>
      <w:r w:rsidRPr="00602ACD">
        <w:rPr>
          <w:rFonts w:ascii="Times New Roman" w:eastAsia="Times New Roman" w:hAnsi="Times New Roman" w:cs="Times New Roman"/>
          <w:color w:val="181818"/>
          <w:sz w:val="24"/>
          <w:szCs w:val="24"/>
        </w:rPr>
        <w:t>-</w:t>
      </w:r>
      <w:r w:rsidRPr="00602ACD">
        <w:rPr>
          <w:rFonts w:ascii="Times New Roman" w:eastAsia="Times New Roman" w:hAnsi="Times New Roman" w:cs="Times New Roman"/>
          <w:color w:val="181818"/>
          <w:sz w:val="14"/>
          <w:szCs w:val="14"/>
        </w:rPr>
        <w:t>                     </w:t>
      </w:r>
      <w:r w:rsidRPr="00602ACD">
        <w:rPr>
          <w:rFonts w:ascii="Times New Roman" w:eastAsia="Times New Roman" w:hAnsi="Times New Roman" w:cs="Times New Roman"/>
          <w:color w:val="181818"/>
          <w:sz w:val="24"/>
          <w:szCs w:val="24"/>
        </w:rPr>
        <w:t>усвоение ими знаний, норм, духовно-нравственных ценностей, традиций, которые выработало российское общество (социально значимых знаний);</w:t>
      </w:r>
    </w:p>
    <w:p w:rsidR="009C2457" w:rsidRPr="00602ACD" w:rsidRDefault="009C2457" w:rsidP="009C2457">
      <w:pPr>
        <w:shd w:val="clear" w:color="auto" w:fill="FFFFFF"/>
        <w:spacing w:after="0" w:line="347" w:lineRule="atLeast"/>
        <w:ind w:left="10"/>
        <w:jc w:val="both"/>
        <w:rPr>
          <w:rFonts w:ascii="Times New Roman" w:eastAsia="Times New Roman" w:hAnsi="Times New Roman" w:cs="Times New Roman"/>
          <w:color w:val="181818"/>
          <w:sz w:val="24"/>
          <w:szCs w:val="24"/>
        </w:rPr>
      </w:pPr>
      <w:r w:rsidRPr="00602ACD">
        <w:rPr>
          <w:rFonts w:ascii="Times New Roman" w:eastAsia="Times New Roman" w:hAnsi="Times New Roman" w:cs="Times New Roman"/>
          <w:color w:val="181818"/>
          <w:sz w:val="24"/>
          <w:szCs w:val="24"/>
        </w:rPr>
        <w:t>-</w:t>
      </w:r>
      <w:r w:rsidRPr="00602ACD">
        <w:rPr>
          <w:rFonts w:ascii="Times New Roman" w:eastAsia="Times New Roman" w:hAnsi="Times New Roman" w:cs="Times New Roman"/>
          <w:color w:val="181818"/>
          <w:sz w:val="14"/>
          <w:szCs w:val="14"/>
        </w:rPr>
        <w:t>                     </w:t>
      </w:r>
      <w:r w:rsidRPr="00602ACD">
        <w:rPr>
          <w:rFonts w:ascii="Times New Roman" w:eastAsia="Times New Roman" w:hAnsi="Times New Roman" w:cs="Times New Roman"/>
          <w:color w:val="181818"/>
          <w:sz w:val="24"/>
          <w:szCs w:val="24"/>
        </w:rPr>
        <w:t>формирование и развитие позитивных личностных отношений к этим нормам, ценностям, традициям (их освоение, принятие);</w:t>
      </w:r>
    </w:p>
    <w:p w:rsidR="009C2457" w:rsidRPr="00602ACD" w:rsidRDefault="009C2457" w:rsidP="009C2457">
      <w:pPr>
        <w:shd w:val="clear" w:color="auto" w:fill="FFFFFF"/>
        <w:spacing w:after="0" w:line="323" w:lineRule="atLeast"/>
        <w:jc w:val="both"/>
        <w:rPr>
          <w:rFonts w:ascii="Times New Roman" w:eastAsia="Times New Roman" w:hAnsi="Times New Roman" w:cs="Times New Roman"/>
          <w:color w:val="181818"/>
          <w:sz w:val="24"/>
          <w:szCs w:val="24"/>
        </w:rPr>
      </w:pPr>
      <w:r w:rsidRPr="00602ACD">
        <w:rPr>
          <w:rFonts w:ascii="Times New Roman" w:eastAsia="Times New Roman" w:hAnsi="Times New Roman" w:cs="Times New Roman"/>
          <w:color w:val="181818"/>
          <w:sz w:val="24"/>
          <w:szCs w:val="24"/>
        </w:rP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rsidR="009C2457" w:rsidRPr="00602ACD" w:rsidRDefault="009C2457" w:rsidP="009C2457">
      <w:pPr>
        <w:shd w:val="clear" w:color="auto" w:fill="FFFFFF"/>
        <w:spacing w:after="0" w:line="317" w:lineRule="atLeast"/>
        <w:jc w:val="both"/>
        <w:rPr>
          <w:rFonts w:ascii="Times New Roman" w:eastAsia="Times New Roman" w:hAnsi="Times New Roman" w:cs="Times New Roman"/>
          <w:color w:val="181818"/>
          <w:sz w:val="24"/>
          <w:szCs w:val="24"/>
        </w:rPr>
      </w:pPr>
      <w:r w:rsidRPr="00602ACD">
        <w:rPr>
          <w:rFonts w:ascii="Times New Roman" w:eastAsia="Times New Roman" w:hAnsi="Times New Roman" w:cs="Times New Roman"/>
          <w:color w:val="181818"/>
          <w:sz w:val="24"/>
          <w:szCs w:val="24"/>
        </w:rPr>
        <w:t>     Личностные результаты освоения обучающимися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9C2457" w:rsidRDefault="009C2457" w:rsidP="009C2457">
      <w:pPr>
        <w:spacing w:after="0" w:line="259" w:lineRule="auto"/>
        <w:ind w:firstLine="709"/>
        <w:jc w:val="both"/>
        <w:rPr>
          <w:rFonts w:ascii="Times New Roman" w:eastAsia="Times New Roman" w:hAnsi="Times New Roman" w:cs="Times New Roman"/>
          <w:color w:val="181818"/>
          <w:sz w:val="24"/>
          <w:szCs w:val="24"/>
        </w:rPr>
      </w:pPr>
      <w:r w:rsidRPr="00602ACD">
        <w:rPr>
          <w:rFonts w:ascii="Times New Roman" w:eastAsia="Times New Roman" w:hAnsi="Times New Roman" w:cs="Times New Roman"/>
          <w:color w:val="181818"/>
          <w:sz w:val="24"/>
          <w:szCs w:val="24"/>
        </w:rPr>
        <w:t>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r>
        <w:rPr>
          <w:rFonts w:ascii="Times New Roman" w:eastAsia="Times New Roman" w:hAnsi="Times New Roman" w:cs="Times New Roman"/>
          <w:color w:val="181818"/>
          <w:sz w:val="24"/>
          <w:szCs w:val="24"/>
        </w:rPr>
        <w:t>.</w:t>
      </w:r>
    </w:p>
    <w:p w:rsidR="009C2457" w:rsidRDefault="009C2457" w:rsidP="009C2457">
      <w:pPr>
        <w:spacing w:after="0" w:line="259" w:lineRule="auto"/>
        <w:ind w:firstLine="709"/>
        <w:jc w:val="both"/>
        <w:rPr>
          <w:rFonts w:ascii="Times New Roman" w:eastAsia="Times New Roman" w:hAnsi="Times New Roman" w:cs="Times New Roman"/>
          <w:color w:val="181818"/>
          <w:sz w:val="24"/>
          <w:szCs w:val="24"/>
        </w:rPr>
      </w:pPr>
    </w:p>
    <w:p w:rsidR="009C2457" w:rsidRPr="009C2457" w:rsidRDefault="009C2457" w:rsidP="009C2457">
      <w:pPr>
        <w:autoSpaceDE w:val="0"/>
        <w:autoSpaceDN w:val="0"/>
        <w:adjustRightInd w:val="0"/>
        <w:spacing w:after="0" w:line="240" w:lineRule="auto"/>
        <w:jc w:val="both"/>
        <w:rPr>
          <w:rFonts w:ascii="Times New Roman" w:hAnsi="Times New Roman" w:cs="Times New Roman"/>
          <w:b/>
          <w:bCs/>
          <w:color w:val="000000"/>
          <w:sz w:val="24"/>
          <w:szCs w:val="24"/>
        </w:rPr>
      </w:pPr>
      <w:r w:rsidRPr="009C2457">
        <w:rPr>
          <w:rFonts w:ascii="Times New Roman" w:hAnsi="Times New Roman" w:cs="Times New Roman"/>
          <w:b/>
          <w:bCs/>
          <w:color w:val="000000"/>
          <w:sz w:val="24"/>
          <w:szCs w:val="24"/>
        </w:rPr>
        <w:lastRenderedPageBreak/>
        <w:t>1.2. Направления воспитания</w:t>
      </w:r>
    </w:p>
    <w:p w:rsidR="009C2457" w:rsidRPr="009C2457" w:rsidRDefault="009C2457" w:rsidP="009C2457">
      <w:pPr>
        <w:autoSpaceDE w:val="0"/>
        <w:autoSpaceDN w:val="0"/>
        <w:adjustRightInd w:val="0"/>
        <w:spacing w:after="0" w:line="240" w:lineRule="auto"/>
        <w:jc w:val="both"/>
        <w:rPr>
          <w:rFonts w:ascii="Times New Roman" w:hAnsi="Times New Roman" w:cs="Times New Roman"/>
          <w:color w:val="000000"/>
          <w:sz w:val="24"/>
          <w:szCs w:val="24"/>
        </w:rPr>
      </w:pPr>
      <w:r w:rsidRPr="009C2457">
        <w:rPr>
          <w:rFonts w:ascii="Times New Roman" w:hAnsi="Times New Roman" w:cs="Times New Roman"/>
          <w:color w:val="000000"/>
          <w:sz w:val="24"/>
          <w:szCs w:val="24"/>
        </w:rPr>
        <w:t xml:space="preserve">Программа реализуется в единстве учебной и воспитательной деятельности </w:t>
      </w:r>
      <w:r>
        <w:rPr>
          <w:rFonts w:ascii="Times New Roman" w:hAnsi="Times New Roman" w:cs="Times New Roman"/>
          <w:color w:val="000000"/>
          <w:sz w:val="24"/>
          <w:szCs w:val="24"/>
        </w:rPr>
        <w:t xml:space="preserve">МОАУ «СОШ № 52 г.Орска» </w:t>
      </w:r>
      <w:r w:rsidRPr="009C2457">
        <w:rPr>
          <w:rFonts w:ascii="Times New Roman" w:hAnsi="Times New Roman" w:cs="Times New Roman"/>
          <w:color w:val="000000"/>
          <w:sz w:val="24"/>
          <w:szCs w:val="24"/>
        </w:rPr>
        <w:t>по основным направлениям воспитания в соответствии с ФГОС:</w:t>
      </w:r>
    </w:p>
    <w:p w:rsidR="009C2457" w:rsidRPr="009C2457" w:rsidRDefault="009C2457" w:rsidP="009C2457">
      <w:pPr>
        <w:autoSpaceDE w:val="0"/>
        <w:autoSpaceDN w:val="0"/>
        <w:adjustRightInd w:val="0"/>
        <w:spacing w:after="0" w:line="240" w:lineRule="auto"/>
        <w:jc w:val="both"/>
        <w:rPr>
          <w:rFonts w:ascii="Times New Roman" w:hAnsi="Times New Roman" w:cs="Times New Roman"/>
          <w:color w:val="000000"/>
          <w:sz w:val="24"/>
          <w:szCs w:val="24"/>
        </w:rPr>
      </w:pPr>
      <w:r w:rsidRPr="009C2457">
        <w:rPr>
          <w:rFonts w:ascii="Times New Roman" w:eastAsia="ArialMT" w:hAnsi="Times New Roman" w:cs="Times New Roman"/>
          <w:color w:val="DD0D1D"/>
          <w:sz w:val="24"/>
          <w:szCs w:val="24"/>
        </w:rPr>
        <w:t xml:space="preserve">● </w:t>
      </w:r>
      <w:r w:rsidRPr="009C2457">
        <w:rPr>
          <w:rFonts w:ascii="Times New Roman" w:hAnsi="Times New Roman" w:cs="Times New Roman"/>
          <w:b/>
          <w:bCs/>
          <w:color w:val="000000"/>
          <w:sz w:val="24"/>
          <w:szCs w:val="24"/>
        </w:rPr>
        <w:t xml:space="preserve">гражданское воспитание </w:t>
      </w:r>
      <w:r w:rsidRPr="009C2457">
        <w:rPr>
          <w:rFonts w:ascii="Times New Roman" w:hAnsi="Times New Roman" w:cs="Times New Roman"/>
          <w:color w:val="000000"/>
          <w:sz w:val="24"/>
          <w:szCs w:val="24"/>
        </w:rPr>
        <w:t>— формирование российской гражданской идентичности</w:t>
      </w:r>
      <w:r>
        <w:rPr>
          <w:rFonts w:ascii="Times New Roman" w:hAnsi="Times New Roman" w:cs="Times New Roman"/>
          <w:color w:val="000000"/>
          <w:sz w:val="24"/>
          <w:szCs w:val="24"/>
        </w:rPr>
        <w:t xml:space="preserve">, </w:t>
      </w:r>
      <w:r w:rsidRPr="009C2457">
        <w:rPr>
          <w:rFonts w:ascii="Times New Roman" w:hAnsi="Times New Roman" w:cs="Times New Roman"/>
          <w:color w:val="000000"/>
          <w:sz w:val="24"/>
          <w:szCs w:val="24"/>
        </w:rPr>
        <w:t>принадлежности к общности граждан</w:t>
      </w:r>
      <w:r>
        <w:rPr>
          <w:rFonts w:ascii="Times New Roman" w:hAnsi="Times New Roman" w:cs="Times New Roman"/>
          <w:color w:val="000000"/>
          <w:sz w:val="24"/>
          <w:szCs w:val="24"/>
        </w:rPr>
        <w:t xml:space="preserve"> </w:t>
      </w:r>
      <w:r w:rsidRPr="009C2457">
        <w:rPr>
          <w:rFonts w:ascii="Times New Roman" w:hAnsi="Times New Roman" w:cs="Times New Roman"/>
          <w:color w:val="000000"/>
          <w:sz w:val="24"/>
          <w:szCs w:val="24"/>
        </w:rPr>
        <w:t>Российской Федерации, к народу России как источнику власти</w:t>
      </w:r>
      <w:r>
        <w:rPr>
          <w:rFonts w:ascii="Times New Roman" w:hAnsi="Times New Roman" w:cs="Times New Roman"/>
          <w:color w:val="000000"/>
          <w:sz w:val="24"/>
          <w:szCs w:val="24"/>
        </w:rPr>
        <w:t xml:space="preserve"> </w:t>
      </w:r>
      <w:r w:rsidRPr="009C2457">
        <w:rPr>
          <w:rFonts w:ascii="Times New Roman" w:hAnsi="Times New Roman" w:cs="Times New Roman"/>
          <w:color w:val="000000"/>
          <w:sz w:val="24"/>
          <w:szCs w:val="24"/>
        </w:rPr>
        <w:t>в Российском государстве и субъекту тысячелетней российской</w:t>
      </w:r>
      <w:r>
        <w:rPr>
          <w:rFonts w:ascii="Times New Roman" w:hAnsi="Times New Roman" w:cs="Times New Roman"/>
          <w:color w:val="000000"/>
          <w:sz w:val="24"/>
          <w:szCs w:val="24"/>
        </w:rPr>
        <w:t xml:space="preserve"> </w:t>
      </w:r>
      <w:r w:rsidRPr="009C2457">
        <w:rPr>
          <w:rFonts w:ascii="Times New Roman" w:hAnsi="Times New Roman" w:cs="Times New Roman"/>
          <w:color w:val="000000"/>
          <w:sz w:val="24"/>
          <w:szCs w:val="24"/>
        </w:rPr>
        <w:t>государственности, изучение и уважение прав, свобод и обязанностей гражданина России;</w:t>
      </w:r>
    </w:p>
    <w:p w:rsidR="009C2457" w:rsidRPr="009C2457" w:rsidRDefault="009C2457" w:rsidP="009C2457">
      <w:pPr>
        <w:autoSpaceDE w:val="0"/>
        <w:autoSpaceDN w:val="0"/>
        <w:adjustRightInd w:val="0"/>
        <w:spacing w:after="0" w:line="240" w:lineRule="auto"/>
        <w:jc w:val="both"/>
        <w:rPr>
          <w:rFonts w:ascii="Times New Roman" w:hAnsi="Times New Roman" w:cs="Times New Roman"/>
          <w:color w:val="000000"/>
          <w:sz w:val="24"/>
          <w:szCs w:val="24"/>
        </w:rPr>
      </w:pPr>
      <w:r w:rsidRPr="009C2457">
        <w:rPr>
          <w:rFonts w:ascii="Times New Roman" w:eastAsia="ArialMT" w:hAnsi="Times New Roman" w:cs="Times New Roman"/>
          <w:color w:val="DD0D1D"/>
          <w:sz w:val="24"/>
          <w:szCs w:val="24"/>
        </w:rPr>
        <w:t xml:space="preserve">● </w:t>
      </w:r>
      <w:r w:rsidRPr="009C2457">
        <w:rPr>
          <w:rFonts w:ascii="Times New Roman" w:hAnsi="Times New Roman" w:cs="Times New Roman"/>
          <w:b/>
          <w:bCs/>
          <w:color w:val="000000"/>
          <w:sz w:val="24"/>
          <w:szCs w:val="24"/>
        </w:rPr>
        <w:t xml:space="preserve">патриотическое воспитание </w:t>
      </w:r>
      <w:r w:rsidRPr="009C2457">
        <w:rPr>
          <w:rFonts w:ascii="Times New Roman" w:hAnsi="Times New Roman" w:cs="Times New Roman"/>
          <w:color w:val="000000"/>
          <w:sz w:val="24"/>
          <w:szCs w:val="24"/>
        </w:rPr>
        <w:t>— воспитание любви к родному</w:t>
      </w:r>
      <w:r>
        <w:rPr>
          <w:rFonts w:ascii="Times New Roman" w:hAnsi="Times New Roman" w:cs="Times New Roman"/>
          <w:color w:val="000000"/>
          <w:sz w:val="24"/>
          <w:szCs w:val="24"/>
        </w:rPr>
        <w:t xml:space="preserve"> </w:t>
      </w:r>
      <w:r w:rsidRPr="009C2457">
        <w:rPr>
          <w:rFonts w:ascii="Times New Roman" w:hAnsi="Times New Roman" w:cs="Times New Roman"/>
          <w:color w:val="000000"/>
          <w:sz w:val="24"/>
          <w:szCs w:val="24"/>
        </w:rPr>
        <w:t>краю, Родине, своему народу, уважения к другим народам России; историческое просвещение, формирование российского</w:t>
      </w:r>
      <w:r>
        <w:rPr>
          <w:rFonts w:ascii="Times New Roman" w:hAnsi="Times New Roman" w:cs="Times New Roman"/>
          <w:color w:val="000000"/>
          <w:sz w:val="24"/>
          <w:szCs w:val="24"/>
        </w:rPr>
        <w:t xml:space="preserve"> </w:t>
      </w:r>
      <w:r w:rsidRPr="009C2457">
        <w:rPr>
          <w:rFonts w:ascii="Times New Roman" w:hAnsi="Times New Roman" w:cs="Times New Roman"/>
          <w:color w:val="000000"/>
          <w:sz w:val="24"/>
          <w:szCs w:val="24"/>
        </w:rPr>
        <w:t>национального исторического сознания, российской культурной</w:t>
      </w:r>
      <w:r>
        <w:rPr>
          <w:rFonts w:ascii="Times New Roman" w:hAnsi="Times New Roman" w:cs="Times New Roman"/>
          <w:color w:val="000000"/>
          <w:sz w:val="24"/>
          <w:szCs w:val="24"/>
        </w:rPr>
        <w:t xml:space="preserve"> </w:t>
      </w:r>
      <w:r w:rsidRPr="009C2457">
        <w:rPr>
          <w:rFonts w:ascii="Times New Roman" w:hAnsi="Times New Roman" w:cs="Times New Roman"/>
          <w:color w:val="000000"/>
          <w:sz w:val="24"/>
          <w:szCs w:val="24"/>
        </w:rPr>
        <w:t>идентичности;</w:t>
      </w:r>
    </w:p>
    <w:p w:rsidR="009C2457" w:rsidRPr="009C2457" w:rsidRDefault="009C2457" w:rsidP="009C2457">
      <w:pPr>
        <w:autoSpaceDE w:val="0"/>
        <w:autoSpaceDN w:val="0"/>
        <w:adjustRightInd w:val="0"/>
        <w:spacing w:after="0" w:line="240" w:lineRule="auto"/>
        <w:jc w:val="both"/>
        <w:rPr>
          <w:rFonts w:ascii="Times New Roman" w:hAnsi="Times New Roman" w:cs="Times New Roman"/>
          <w:color w:val="000000"/>
          <w:sz w:val="24"/>
          <w:szCs w:val="24"/>
        </w:rPr>
      </w:pPr>
      <w:r w:rsidRPr="009C2457">
        <w:rPr>
          <w:rFonts w:ascii="Times New Roman" w:eastAsia="ArialMT" w:hAnsi="Times New Roman" w:cs="Times New Roman"/>
          <w:color w:val="DD0D1D"/>
          <w:sz w:val="24"/>
          <w:szCs w:val="24"/>
        </w:rPr>
        <w:t xml:space="preserve">● </w:t>
      </w:r>
      <w:r w:rsidRPr="009C2457">
        <w:rPr>
          <w:rFonts w:ascii="Times New Roman" w:hAnsi="Times New Roman" w:cs="Times New Roman"/>
          <w:b/>
          <w:bCs/>
          <w:color w:val="000000"/>
          <w:sz w:val="24"/>
          <w:szCs w:val="24"/>
        </w:rPr>
        <w:t xml:space="preserve">духовно-нравственное воспитание </w:t>
      </w:r>
      <w:r w:rsidRPr="009C2457">
        <w:rPr>
          <w:rFonts w:ascii="Times New Roman" w:hAnsi="Times New Roman" w:cs="Times New Roman"/>
          <w:color w:val="000000"/>
          <w:sz w:val="24"/>
          <w:szCs w:val="24"/>
        </w:rPr>
        <w:t>— воспитание на основе духовно-нравственной культуры народов России, традиционных</w:t>
      </w:r>
      <w:r>
        <w:rPr>
          <w:rFonts w:ascii="Times New Roman" w:hAnsi="Times New Roman" w:cs="Times New Roman"/>
          <w:color w:val="000000"/>
          <w:sz w:val="24"/>
          <w:szCs w:val="24"/>
        </w:rPr>
        <w:t xml:space="preserve"> </w:t>
      </w:r>
      <w:r w:rsidRPr="009C2457">
        <w:rPr>
          <w:rFonts w:ascii="Times New Roman" w:hAnsi="Times New Roman" w:cs="Times New Roman"/>
          <w:color w:val="000000"/>
          <w:sz w:val="24"/>
          <w:szCs w:val="24"/>
        </w:rPr>
        <w:t>религий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w:t>
      </w:r>
      <w:r w:rsidR="00482E7C">
        <w:rPr>
          <w:rFonts w:ascii="Times New Roman" w:hAnsi="Times New Roman" w:cs="Times New Roman"/>
          <w:color w:val="000000"/>
          <w:sz w:val="24"/>
          <w:szCs w:val="24"/>
        </w:rPr>
        <w:t xml:space="preserve"> </w:t>
      </w:r>
      <w:r w:rsidRPr="009C2457">
        <w:rPr>
          <w:rFonts w:ascii="Times New Roman" w:hAnsi="Times New Roman" w:cs="Times New Roman"/>
          <w:color w:val="000000"/>
          <w:sz w:val="24"/>
          <w:szCs w:val="24"/>
        </w:rPr>
        <w:t>их вере и культурным традициям;</w:t>
      </w:r>
    </w:p>
    <w:p w:rsidR="009C2457" w:rsidRPr="009C2457" w:rsidRDefault="009C2457" w:rsidP="009C2457">
      <w:pPr>
        <w:autoSpaceDE w:val="0"/>
        <w:autoSpaceDN w:val="0"/>
        <w:adjustRightInd w:val="0"/>
        <w:spacing w:after="0" w:line="240" w:lineRule="auto"/>
        <w:jc w:val="both"/>
        <w:rPr>
          <w:rFonts w:ascii="Times New Roman" w:hAnsi="Times New Roman" w:cs="Times New Roman"/>
          <w:color w:val="000000"/>
          <w:sz w:val="24"/>
          <w:szCs w:val="24"/>
        </w:rPr>
      </w:pPr>
      <w:r w:rsidRPr="009C2457">
        <w:rPr>
          <w:rFonts w:ascii="Times New Roman" w:eastAsia="ArialMT" w:hAnsi="Times New Roman" w:cs="Times New Roman"/>
          <w:color w:val="DD0D1D"/>
          <w:sz w:val="24"/>
          <w:szCs w:val="24"/>
        </w:rPr>
        <w:t xml:space="preserve">● </w:t>
      </w:r>
      <w:r w:rsidRPr="009C2457">
        <w:rPr>
          <w:rFonts w:ascii="Times New Roman" w:hAnsi="Times New Roman" w:cs="Times New Roman"/>
          <w:b/>
          <w:bCs/>
          <w:color w:val="000000"/>
          <w:sz w:val="24"/>
          <w:szCs w:val="24"/>
        </w:rPr>
        <w:t xml:space="preserve">эстетическое воспитание </w:t>
      </w:r>
      <w:r w:rsidRPr="009C2457">
        <w:rPr>
          <w:rFonts w:ascii="Times New Roman" w:hAnsi="Times New Roman" w:cs="Times New Roman"/>
          <w:color w:val="000000"/>
          <w:sz w:val="24"/>
          <w:szCs w:val="24"/>
        </w:rPr>
        <w:t>— формирование эстетической культуры на основе российских традиционных духовных ценностей,</w:t>
      </w:r>
      <w:r w:rsidR="00482E7C">
        <w:rPr>
          <w:rFonts w:ascii="Times New Roman" w:hAnsi="Times New Roman" w:cs="Times New Roman"/>
          <w:color w:val="000000"/>
          <w:sz w:val="24"/>
          <w:szCs w:val="24"/>
        </w:rPr>
        <w:t xml:space="preserve"> </w:t>
      </w:r>
      <w:r w:rsidRPr="009C2457">
        <w:rPr>
          <w:rFonts w:ascii="Times New Roman" w:hAnsi="Times New Roman" w:cs="Times New Roman"/>
          <w:color w:val="000000"/>
          <w:sz w:val="24"/>
          <w:szCs w:val="24"/>
        </w:rPr>
        <w:t>приобщение к лучшим образцам отечественного и мирового искусства;</w:t>
      </w:r>
    </w:p>
    <w:p w:rsidR="009C2457" w:rsidRPr="00445D46" w:rsidRDefault="009C2457" w:rsidP="009C2457">
      <w:pPr>
        <w:autoSpaceDE w:val="0"/>
        <w:autoSpaceDN w:val="0"/>
        <w:adjustRightInd w:val="0"/>
        <w:spacing w:after="0" w:line="240" w:lineRule="auto"/>
        <w:jc w:val="both"/>
        <w:rPr>
          <w:rFonts w:ascii="Times New Roman" w:hAnsi="Times New Roman" w:cs="Times New Roman"/>
          <w:b/>
          <w:bCs/>
          <w:color w:val="000000"/>
          <w:sz w:val="24"/>
          <w:szCs w:val="24"/>
        </w:rPr>
      </w:pPr>
      <w:r w:rsidRPr="009C2457">
        <w:rPr>
          <w:rFonts w:ascii="Times New Roman" w:eastAsia="ArialMT" w:hAnsi="Times New Roman" w:cs="Times New Roman"/>
          <w:color w:val="DD0D1D"/>
          <w:sz w:val="24"/>
          <w:szCs w:val="24"/>
        </w:rPr>
        <w:t xml:space="preserve">● </w:t>
      </w:r>
      <w:r w:rsidRPr="009C2457">
        <w:rPr>
          <w:rFonts w:ascii="Times New Roman" w:hAnsi="Times New Roman" w:cs="Times New Roman"/>
          <w:b/>
          <w:bCs/>
          <w:color w:val="000000"/>
          <w:sz w:val="24"/>
          <w:szCs w:val="24"/>
        </w:rPr>
        <w:t>физическое воспитание, формирование культуры здорового</w:t>
      </w:r>
      <w:r w:rsidR="00482E7C">
        <w:rPr>
          <w:rFonts w:ascii="Times New Roman" w:hAnsi="Times New Roman" w:cs="Times New Roman"/>
          <w:b/>
          <w:bCs/>
          <w:color w:val="000000"/>
          <w:sz w:val="24"/>
          <w:szCs w:val="24"/>
        </w:rPr>
        <w:t xml:space="preserve"> </w:t>
      </w:r>
      <w:r w:rsidRPr="009C2457">
        <w:rPr>
          <w:rFonts w:ascii="Times New Roman" w:hAnsi="Times New Roman" w:cs="Times New Roman"/>
          <w:b/>
          <w:bCs/>
          <w:color w:val="000000"/>
          <w:sz w:val="24"/>
          <w:szCs w:val="24"/>
        </w:rPr>
        <w:t xml:space="preserve">образа жизни и эмоционального благополучия </w:t>
      </w:r>
      <w:r w:rsidRPr="009C2457">
        <w:rPr>
          <w:rFonts w:ascii="Times New Roman" w:hAnsi="Times New Roman" w:cs="Times New Roman"/>
          <w:color w:val="000000"/>
          <w:sz w:val="24"/>
          <w:szCs w:val="24"/>
        </w:rPr>
        <w:t>— развитие физических способностей с учетом возможностей и состояния здоровья, навыков безопасного поведения в природной и социальной среде, чрезвычайных ситуациях;</w:t>
      </w:r>
    </w:p>
    <w:p w:rsidR="009C2457" w:rsidRPr="009C2457" w:rsidRDefault="009C2457" w:rsidP="009C2457">
      <w:pPr>
        <w:autoSpaceDE w:val="0"/>
        <w:autoSpaceDN w:val="0"/>
        <w:adjustRightInd w:val="0"/>
        <w:spacing w:after="0" w:line="240" w:lineRule="auto"/>
        <w:jc w:val="both"/>
        <w:rPr>
          <w:rFonts w:ascii="Times New Roman" w:hAnsi="Times New Roman" w:cs="Times New Roman"/>
          <w:color w:val="000000"/>
          <w:sz w:val="24"/>
          <w:szCs w:val="24"/>
        </w:rPr>
      </w:pPr>
      <w:r w:rsidRPr="009C2457">
        <w:rPr>
          <w:rFonts w:ascii="Times New Roman" w:eastAsia="ArialMT" w:hAnsi="Times New Roman" w:cs="Times New Roman"/>
          <w:color w:val="DD0D1D"/>
          <w:sz w:val="24"/>
          <w:szCs w:val="24"/>
        </w:rPr>
        <w:t xml:space="preserve">● </w:t>
      </w:r>
      <w:r w:rsidRPr="009C2457">
        <w:rPr>
          <w:rFonts w:ascii="Times New Roman" w:hAnsi="Times New Roman" w:cs="Times New Roman"/>
          <w:b/>
          <w:bCs/>
          <w:color w:val="000000"/>
          <w:sz w:val="24"/>
          <w:szCs w:val="24"/>
        </w:rPr>
        <w:t xml:space="preserve">трудовое воспитание </w:t>
      </w:r>
      <w:r w:rsidRPr="009C2457">
        <w:rPr>
          <w:rFonts w:ascii="Times New Roman" w:hAnsi="Times New Roman" w:cs="Times New Roman"/>
          <w:color w:val="000000"/>
          <w:sz w:val="24"/>
          <w:szCs w:val="24"/>
        </w:rPr>
        <w:t>— воспитание уважения к труду, трудящимся, результатам труда (своего и других людей), ориентация</w:t>
      </w:r>
      <w:r w:rsidR="00445D46">
        <w:rPr>
          <w:rFonts w:ascii="Times New Roman" w:hAnsi="Times New Roman" w:cs="Times New Roman"/>
          <w:color w:val="000000"/>
          <w:sz w:val="24"/>
          <w:szCs w:val="24"/>
        </w:rPr>
        <w:t xml:space="preserve"> </w:t>
      </w:r>
      <w:r w:rsidRPr="009C2457">
        <w:rPr>
          <w:rFonts w:ascii="Times New Roman" w:hAnsi="Times New Roman" w:cs="Times New Roman"/>
          <w:color w:val="000000"/>
          <w:sz w:val="24"/>
          <w:szCs w:val="24"/>
        </w:rPr>
        <w:t>на трудовую деятельность, получение профессии, личностное</w:t>
      </w:r>
    </w:p>
    <w:p w:rsidR="009C2457" w:rsidRPr="009C2457" w:rsidRDefault="009C2457" w:rsidP="009C2457">
      <w:pPr>
        <w:autoSpaceDE w:val="0"/>
        <w:autoSpaceDN w:val="0"/>
        <w:adjustRightInd w:val="0"/>
        <w:spacing w:after="0" w:line="240" w:lineRule="auto"/>
        <w:jc w:val="both"/>
        <w:rPr>
          <w:rFonts w:ascii="Times New Roman" w:hAnsi="Times New Roman" w:cs="Times New Roman"/>
          <w:color w:val="000000"/>
          <w:sz w:val="24"/>
          <w:szCs w:val="24"/>
        </w:rPr>
      </w:pPr>
      <w:r w:rsidRPr="009C2457">
        <w:rPr>
          <w:rFonts w:ascii="Times New Roman" w:hAnsi="Times New Roman" w:cs="Times New Roman"/>
          <w:color w:val="000000"/>
          <w:sz w:val="24"/>
          <w:szCs w:val="24"/>
        </w:rPr>
        <w:t>самовыражение в продуктивном, нравственно достойном труде</w:t>
      </w:r>
      <w:r w:rsidR="00445D46">
        <w:rPr>
          <w:rFonts w:ascii="Times New Roman" w:hAnsi="Times New Roman" w:cs="Times New Roman"/>
          <w:color w:val="000000"/>
          <w:sz w:val="24"/>
          <w:szCs w:val="24"/>
        </w:rPr>
        <w:t xml:space="preserve"> </w:t>
      </w:r>
      <w:r w:rsidRPr="009C2457">
        <w:rPr>
          <w:rFonts w:ascii="Times New Roman" w:hAnsi="Times New Roman" w:cs="Times New Roman"/>
          <w:color w:val="000000"/>
          <w:sz w:val="24"/>
          <w:szCs w:val="24"/>
        </w:rPr>
        <w:t>в российском обществе,</w:t>
      </w:r>
      <w:r w:rsidR="00445D46">
        <w:rPr>
          <w:rFonts w:ascii="Times New Roman" w:hAnsi="Times New Roman" w:cs="Times New Roman"/>
          <w:color w:val="000000"/>
          <w:sz w:val="24"/>
          <w:szCs w:val="24"/>
        </w:rPr>
        <w:t xml:space="preserve"> </w:t>
      </w:r>
      <w:r w:rsidRPr="009C2457">
        <w:rPr>
          <w:rFonts w:ascii="Times New Roman" w:hAnsi="Times New Roman" w:cs="Times New Roman"/>
          <w:color w:val="000000"/>
          <w:sz w:val="24"/>
          <w:szCs w:val="24"/>
        </w:rPr>
        <w:t>на достижение выдающихся результатов</w:t>
      </w:r>
      <w:r w:rsidR="00445D46">
        <w:rPr>
          <w:rFonts w:ascii="Times New Roman" w:hAnsi="Times New Roman" w:cs="Times New Roman"/>
          <w:color w:val="000000"/>
          <w:sz w:val="24"/>
          <w:szCs w:val="24"/>
        </w:rPr>
        <w:t xml:space="preserve"> </w:t>
      </w:r>
      <w:r w:rsidRPr="009C2457">
        <w:rPr>
          <w:rFonts w:ascii="Times New Roman" w:hAnsi="Times New Roman" w:cs="Times New Roman"/>
          <w:color w:val="000000"/>
          <w:sz w:val="24"/>
          <w:szCs w:val="24"/>
        </w:rPr>
        <w:t>в профессиональной деятельности;</w:t>
      </w:r>
    </w:p>
    <w:p w:rsidR="009C2457" w:rsidRPr="009C2457" w:rsidRDefault="009C2457" w:rsidP="009C2457">
      <w:pPr>
        <w:autoSpaceDE w:val="0"/>
        <w:autoSpaceDN w:val="0"/>
        <w:adjustRightInd w:val="0"/>
        <w:spacing w:after="0" w:line="240" w:lineRule="auto"/>
        <w:jc w:val="both"/>
        <w:rPr>
          <w:rFonts w:ascii="Times New Roman" w:hAnsi="Times New Roman" w:cs="Times New Roman"/>
          <w:color w:val="000000"/>
          <w:sz w:val="24"/>
          <w:szCs w:val="24"/>
        </w:rPr>
      </w:pPr>
      <w:r w:rsidRPr="009C2457">
        <w:rPr>
          <w:rFonts w:ascii="Times New Roman" w:eastAsia="ArialMT" w:hAnsi="Times New Roman" w:cs="Times New Roman"/>
          <w:color w:val="DD0D1D"/>
          <w:sz w:val="24"/>
          <w:szCs w:val="24"/>
        </w:rPr>
        <w:t xml:space="preserve">● </w:t>
      </w:r>
      <w:r w:rsidRPr="009C2457">
        <w:rPr>
          <w:rFonts w:ascii="Times New Roman" w:hAnsi="Times New Roman" w:cs="Times New Roman"/>
          <w:b/>
          <w:bCs/>
          <w:color w:val="000000"/>
          <w:sz w:val="24"/>
          <w:szCs w:val="24"/>
        </w:rPr>
        <w:t xml:space="preserve">экологическое воспитание </w:t>
      </w:r>
      <w:r w:rsidRPr="009C2457">
        <w:rPr>
          <w:rFonts w:ascii="Times New Roman" w:hAnsi="Times New Roman" w:cs="Times New Roman"/>
          <w:color w:val="000000"/>
          <w:sz w:val="24"/>
          <w:szCs w:val="24"/>
        </w:rPr>
        <w:t>— формирование экологической</w:t>
      </w:r>
      <w:r w:rsidR="00445D46">
        <w:rPr>
          <w:rFonts w:ascii="Times New Roman" w:hAnsi="Times New Roman" w:cs="Times New Roman"/>
          <w:color w:val="000000"/>
          <w:sz w:val="24"/>
          <w:szCs w:val="24"/>
        </w:rPr>
        <w:t xml:space="preserve"> </w:t>
      </w:r>
      <w:r w:rsidRPr="009C2457">
        <w:rPr>
          <w:rFonts w:ascii="Times New Roman" w:hAnsi="Times New Roman" w:cs="Times New Roman"/>
          <w:color w:val="000000"/>
          <w:sz w:val="24"/>
          <w:szCs w:val="24"/>
        </w:rPr>
        <w:t>культуры, ответственного, бережного отношения к природе,</w:t>
      </w:r>
      <w:r w:rsidR="00445D46">
        <w:rPr>
          <w:rFonts w:ascii="Times New Roman" w:hAnsi="Times New Roman" w:cs="Times New Roman"/>
          <w:color w:val="000000"/>
          <w:sz w:val="24"/>
          <w:szCs w:val="24"/>
        </w:rPr>
        <w:t xml:space="preserve"> </w:t>
      </w:r>
      <w:r w:rsidRPr="009C2457">
        <w:rPr>
          <w:rFonts w:ascii="Times New Roman" w:hAnsi="Times New Roman" w:cs="Times New Roman"/>
          <w:color w:val="000000"/>
          <w:sz w:val="24"/>
          <w:szCs w:val="24"/>
        </w:rPr>
        <w:t>окружающей среде на основе российских традиционных духовных ценностей, навыков охраны, защиты, восстановления природы, окружающей среды;</w:t>
      </w:r>
    </w:p>
    <w:p w:rsidR="009C2457" w:rsidRDefault="009C2457" w:rsidP="00445D46">
      <w:pPr>
        <w:autoSpaceDE w:val="0"/>
        <w:autoSpaceDN w:val="0"/>
        <w:adjustRightInd w:val="0"/>
        <w:spacing w:after="0" w:line="240" w:lineRule="auto"/>
        <w:jc w:val="both"/>
        <w:rPr>
          <w:rFonts w:ascii="GothamPro" w:hAnsi="GothamPro" w:cs="GothamPro"/>
          <w:color w:val="000000"/>
          <w:sz w:val="28"/>
          <w:szCs w:val="28"/>
        </w:rPr>
      </w:pPr>
      <w:r w:rsidRPr="009C2457">
        <w:rPr>
          <w:rFonts w:ascii="Times New Roman" w:eastAsia="ArialMT" w:hAnsi="Times New Roman" w:cs="Times New Roman"/>
          <w:color w:val="DD0D1D"/>
          <w:sz w:val="24"/>
          <w:szCs w:val="24"/>
        </w:rPr>
        <w:t xml:space="preserve">● </w:t>
      </w:r>
      <w:r w:rsidRPr="009C2457">
        <w:rPr>
          <w:rFonts w:ascii="Times New Roman" w:hAnsi="Times New Roman" w:cs="Times New Roman"/>
          <w:b/>
          <w:bCs/>
          <w:color w:val="000000"/>
          <w:sz w:val="24"/>
          <w:szCs w:val="24"/>
        </w:rPr>
        <w:t xml:space="preserve">ценности научного познания </w:t>
      </w:r>
      <w:r w:rsidRPr="009C2457">
        <w:rPr>
          <w:rFonts w:ascii="Times New Roman" w:hAnsi="Times New Roman" w:cs="Times New Roman"/>
          <w:color w:val="000000"/>
          <w:sz w:val="24"/>
          <w:szCs w:val="24"/>
        </w:rPr>
        <w:t>— воспитание стремления к познанию себя и других людей, природы и общества, к получению знаний, качественного образования с учетом личностных интересов</w:t>
      </w:r>
      <w:r w:rsidR="00445D46">
        <w:rPr>
          <w:rFonts w:ascii="Times New Roman" w:hAnsi="Times New Roman" w:cs="Times New Roman"/>
          <w:color w:val="000000"/>
          <w:sz w:val="24"/>
          <w:szCs w:val="24"/>
        </w:rPr>
        <w:t xml:space="preserve"> </w:t>
      </w:r>
      <w:r w:rsidRPr="009C2457">
        <w:rPr>
          <w:rFonts w:ascii="Times New Roman" w:hAnsi="Times New Roman" w:cs="Times New Roman"/>
          <w:color w:val="000000"/>
          <w:sz w:val="24"/>
          <w:szCs w:val="24"/>
        </w:rPr>
        <w:t>и общественных потребностей</w:t>
      </w:r>
      <w:r>
        <w:rPr>
          <w:rFonts w:ascii="GothamPro" w:hAnsi="GothamPro" w:cs="GothamPro"/>
          <w:color w:val="000000"/>
          <w:sz w:val="28"/>
          <w:szCs w:val="28"/>
        </w:rPr>
        <w:t>.</w:t>
      </w:r>
    </w:p>
    <w:p w:rsidR="00445D46" w:rsidRPr="00445D46" w:rsidRDefault="00445D46" w:rsidP="00445D46">
      <w:pPr>
        <w:autoSpaceDE w:val="0"/>
        <w:autoSpaceDN w:val="0"/>
        <w:adjustRightInd w:val="0"/>
        <w:spacing w:after="0" w:line="240" w:lineRule="auto"/>
        <w:jc w:val="both"/>
        <w:rPr>
          <w:rFonts w:ascii="Times New Roman" w:hAnsi="Times New Roman" w:cs="Times New Roman"/>
          <w:color w:val="000000"/>
          <w:sz w:val="24"/>
          <w:szCs w:val="24"/>
        </w:rPr>
      </w:pPr>
    </w:p>
    <w:p w:rsidR="00445D46" w:rsidRPr="00D11F14" w:rsidRDefault="00445D46" w:rsidP="00D11F14">
      <w:pPr>
        <w:pStyle w:val="a3"/>
        <w:numPr>
          <w:ilvl w:val="1"/>
          <w:numId w:val="15"/>
        </w:numPr>
        <w:autoSpaceDE w:val="0"/>
        <w:autoSpaceDN w:val="0"/>
        <w:adjustRightInd w:val="0"/>
        <w:spacing w:after="0" w:line="240" w:lineRule="auto"/>
        <w:jc w:val="center"/>
        <w:rPr>
          <w:rFonts w:ascii="Times New Roman" w:hAnsi="Times New Roman" w:cs="Times New Roman"/>
          <w:b/>
          <w:bCs/>
          <w:sz w:val="24"/>
          <w:szCs w:val="24"/>
        </w:rPr>
      </w:pPr>
      <w:r w:rsidRPr="00D11F14">
        <w:rPr>
          <w:rFonts w:ascii="Times New Roman" w:hAnsi="Times New Roman" w:cs="Times New Roman"/>
          <w:b/>
          <w:bCs/>
          <w:sz w:val="24"/>
          <w:szCs w:val="24"/>
        </w:rPr>
        <w:t>Целевые ориентиры результатов воспитания</w:t>
      </w:r>
    </w:p>
    <w:p w:rsidR="00D11F14" w:rsidRPr="00D11F14" w:rsidRDefault="00D11F14" w:rsidP="00D11F14">
      <w:pPr>
        <w:pStyle w:val="a3"/>
        <w:autoSpaceDE w:val="0"/>
        <w:autoSpaceDN w:val="0"/>
        <w:adjustRightInd w:val="0"/>
        <w:spacing w:after="0" w:line="240" w:lineRule="auto"/>
        <w:ind w:left="780"/>
        <w:rPr>
          <w:rFonts w:ascii="Times New Roman" w:hAnsi="Times New Roman" w:cs="Times New Roman"/>
          <w:b/>
          <w:bCs/>
          <w:sz w:val="24"/>
          <w:szCs w:val="24"/>
        </w:rPr>
      </w:pPr>
    </w:p>
    <w:p w:rsidR="00445D46" w:rsidRPr="00445D46" w:rsidRDefault="00445D46" w:rsidP="00445D46">
      <w:pPr>
        <w:autoSpaceDE w:val="0"/>
        <w:autoSpaceDN w:val="0"/>
        <w:adjustRightInd w:val="0"/>
        <w:spacing w:after="0" w:line="240" w:lineRule="auto"/>
        <w:ind w:firstLine="708"/>
        <w:jc w:val="both"/>
        <w:rPr>
          <w:rFonts w:ascii="Times New Roman" w:hAnsi="Times New Roman" w:cs="Times New Roman"/>
          <w:iCs/>
          <w:sz w:val="24"/>
          <w:szCs w:val="24"/>
        </w:rPr>
      </w:pPr>
      <w:r w:rsidRPr="00445D46">
        <w:rPr>
          <w:rFonts w:ascii="Times New Roman" w:hAnsi="Times New Roman" w:cs="Times New Roman"/>
          <w:iCs/>
          <w:sz w:val="24"/>
          <w:szCs w:val="24"/>
        </w:rPr>
        <w:t>Требования к личностным результатам освоения обучающимися образовательных программ начального общего, основного общего, среднего общего образования установлены в соответствующих ФГОС.</w:t>
      </w:r>
    </w:p>
    <w:p w:rsidR="00445D46" w:rsidRPr="00445D46" w:rsidRDefault="00445D46" w:rsidP="00445D46">
      <w:pPr>
        <w:autoSpaceDE w:val="0"/>
        <w:autoSpaceDN w:val="0"/>
        <w:adjustRightInd w:val="0"/>
        <w:spacing w:after="0" w:line="240" w:lineRule="auto"/>
        <w:ind w:firstLine="708"/>
        <w:jc w:val="both"/>
        <w:rPr>
          <w:rFonts w:ascii="Times New Roman" w:hAnsi="Times New Roman" w:cs="Times New Roman"/>
          <w:iCs/>
          <w:sz w:val="24"/>
          <w:szCs w:val="24"/>
        </w:rPr>
      </w:pPr>
      <w:r w:rsidRPr="00445D46">
        <w:rPr>
          <w:rFonts w:ascii="Times New Roman" w:hAnsi="Times New Roman" w:cs="Times New Roman"/>
          <w:iCs/>
          <w:sz w:val="24"/>
          <w:szCs w:val="24"/>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w:t>
      </w:r>
    </w:p>
    <w:p w:rsidR="00445D46" w:rsidRPr="00445D46" w:rsidRDefault="00445D46" w:rsidP="00445D46">
      <w:pPr>
        <w:autoSpaceDE w:val="0"/>
        <w:autoSpaceDN w:val="0"/>
        <w:adjustRightInd w:val="0"/>
        <w:spacing w:after="0" w:line="240" w:lineRule="auto"/>
        <w:ind w:firstLine="708"/>
        <w:jc w:val="both"/>
        <w:rPr>
          <w:rFonts w:ascii="Times New Roman" w:hAnsi="Times New Roman" w:cs="Times New Roman"/>
          <w:iCs/>
          <w:sz w:val="24"/>
          <w:szCs w:val="24"/>
        </w:rPr>
      </w:pPr>
      <w:r w:rsidRPr="00445D46">
        <w:rPr>
          <w:rFonts w:ascii="Times New Roman" w:hAnsi="Times New Roman" w:cs="Times New Roman"/>
          <w:iCs/>
          <w:sz w:val="24"/>
          <w:szCs w:val="24"/>
        </w:rPr>
        <w:t>Целевые ориентиры определены в соответствии с инвариантным</w:t>
      </w:r>
      <w:r>
        <w:rPr>
          <w:rFonts w:ascii="Times New Roman" w:hAnsi="Times New Roman" w:cs="Times New Roman"/>
          <w:iCs/>
          <w:sz w:val="24"/>
          <w:szCs w:val="24"/>
        </w:rPr>
        <w:t xml:space="preserve"> </w:t>
      </w:r>
      <w:r w:rsidRPr="00445D46">
        <w:rPr>
          <w:rFonts w:ascii="Times New Roman" w:hAnsi="Times New Roman" w:cs="Times New Roman"/>
          <w:iCs/>
          <w:sz w:val="24"/>
          <w:szCs w:val="24"/>
        </w:rPr>
        <w:t>содержанием воспитания обучающихся на основе российских базовых</w:t>
      </w:r>
      <w:r>
        <w:rPr>
          <w:rFonts w:ascii="Times New Roman" w:hAnsi="Times New Roman" w:cs="Times New Roman"/>
          <w:iCs/>
          <w:sz w:val="24"/>
          <w:szCs w:val="24"/>
        </w:rPr>
        <w:t xml:space="preserve"> </w:t>
      </w:r>
      <w:r w:rsidRPr="00445D46">
        <w:rPr>
          <w:rFonts w:ascii="Times New Roman" w:hAnsi="Times New Roman" w:cs="Times New Roman"/>
          <w:iCs/>
          <w:sz w:val="24"/>
          <w:szCs w:val="24"/>
        </w:rPr>
        <w:t>(гражданских, конституционных) ценностей, обеспечивают единство</w:t>
      </w:r>
      <w:r>
        <w:rPr>
          <w:rFonts w:ascii="Times New Roman" w:hAnsi="Times New Roman" w:cs="Times New Roman"/>
          <w:iCs/>
          <w:sz w:val="24"/>
          <w:szCs w:val="24"/>
        </w:rPr>
        <w:t xml:space="preserve"> </w:t>
      </w:r>
      <w:r w:rsidRPr="00445D46">
        <w:rPr>
          <w:rFonts w:ascii="Times New Roman" w:hAnsi="Times New Roman" w:cs="Times New Roman"/>
          <w:iCs/>
          <w:sz w:val="24"/>
          <w:szCs w:val="24"/>
        </w:rPr>
        <w:t>воспитания, воспитательного пространства.</w:t>
      </w:r>
    </w:p>
    <w:p w:rsidR="009C2457" w:rsidRPr="00E75185" w:rsidRDefault="00445D46" w:rsidP="00E75185">
      <w:pPr>
        <w:shd w:val="clear" w:color="auto" w:fill="FFFFFF"/>
        <w:spacing w:after="0" w:line="240" w:lineRule="auto"/>
        <w:rPr>
          <w:rFonts w:ascii="Times New Roman" w:eastAsia="Times New Roman" w:hAnsi="Times New Roman" w:cs="Times New Roman"/>
          <w:color w:val="181818"/>
          <w:sz w:val="24"/>
          <w:szCs w:val="24"/>
        </w:rPr>
      </w:pPr>
      <w:r w:rsidRPr="00445D46">
        <w:rPr>
          <w:rFonts w:ascii="Times New Roman" w:hAnsi="Times New Roman" w:cs="Times New Roman"/>
          <w:iCs/>
          <w:sz w:val="24"/>
          <w:szCs w:val="24"/>
        </w:rPr>
        <w:t>Целевые ориентиры результатов воспитания сформулированы</w:t>
      </w:r>
      <w:r>
        <w:rPr>
          <w:rFonts w:ascii="Times New Roman" w:hAnsi="Times New Roman" w:cs="Times New Roman"/>
          <w:iCs/>
          <w:sz w:val="24"/>
          <w:szCs w:val="24"/>
        </w:rPr>
        <w:t xml:space="preserve"> </w:t>
      </w:r>
      <w:r w:rsidRPr="00445D46">
        <w:rPr>
          <w:rFonts w:ascii="Times New Roman" w:hAnsi="Times New Roman" w:cs="Times New Roman"/>
          <w:iCs/>
          <w:sz w:val="24"/>
          <w:szCs w:val="24"/>
        </w:rPr>
        <w:t>на уровнях начального общего, основного общего, среднего общего</w:t>
      </w:r>
      <w:r>
        <w:rPr>
          <w:rFonts w:ascii="Times New Roman" w:hAnsi="Times New Roman" w:cs="Times New Roman"/>
          <w:iCs/>
          <w:sz w:val="24"/>
          <w:szCs w:val="24"/>
        </w:rPr>
        <w:t xml:space="preserve"> </w:t>
      </w:r>
      <w:r w:rsidRPr="00445D46">
        <w:rPr>
          <w:rFonts w:ascii="Times New Roman" w:hAnsi="Times New Roman" w:cs="Times New Roman"/>
          <w:iCs/>
          <w:sz w:val="24"/>
          <w:szCs w:val="24"/>
        </w:rPr>
        <w:t>образования по направлениям воспитания в соответствии с ФГОС.</w:t>
      </w:r>
      <w:r>
        <w:rPr>
          <w:rFonts w:ascii="Times New Roman" w:hAnsi="Times New Roman" w:cs="Times New Roman"/>
          <w:iCs/>
          <w:sz w:val="24"/>
          <w:szCs w:val="24"/>
        </w:rPr>
        <w:t xml:space="preserve"> </w:t>
      </w:r>
      <w:r w:rsidRPr="00602ACD">
        <w:rPr>
          <w:rFonts w:ascii="Times New Roman" w:eastAsia="Times New Roman" w:hAnsi="Times New Roman" w:cs="Times New Roman"/>
          <w:color w:val="181818"/>
          <w:sz w:val="24"/>
          <w:szCs w:val="24"/>
        </w:rPr>
        <w:t>Федеральный закон от 29.12.2012</w:t>
      </w:r>
      <w:r>
        <w:rPr>
          <w:rFonts w:ascii="Times New Roman" w:eastAsia="Times New Roman" w:hAnsi="Times New Roman" w:cs="Times New Roman"/>
          <w:color w:val="181818"/>
          <w:sz w:val="24"/>
          <w:szCs w:val="24"/>
        </w:rPr>
        <w:t xml:space="preserve"> </w:t>
      </w:r>
      <w:r w:rsidRPr="00602ACD">
        <w:rPr>
          <w:rFonts w:ascii="Times New Roman" w:eastAsia="Times New Roman" w:hAnsi="Times New Roman" w:cs="Times New Roman"/>
          <w:color w:val="181818"/>
          <w:sz w:val="24"/>
          <w:szCs w:val="24"/>
        </w:rPr>
        <w:t>№ 273-ФЗ «Об образовании в Российской Федерации, (ст</w:t>
      </w:r>
      <w:r w:rsidR="00E75185">
        <w:rPr>
          <w:rFonts w:ascii="Times New Roman" w:eastAsia="Times New Roman" w:hAnsi="Times New Roman" w:cs="Times New Roman"/>
          <w:color w:val="181818"/>
          <w:sz w:val="24"/>
          <w:szCs w:val="24"/>
        </w:rPr>
        <w:t>. 2, п. 2)</w:t>
      </w:r>
    </w:p>
    <w:p w:rsidR="00445D46" w:rsidRPr="00602ACD" w:rsidRDefault="00445D46" w:rsidP="00445D46">
      <w:pPr>
        <w:shd w:val="clear" w:color="auto" w:fill="FFFFFF"/>
        <w:spacing w:after="0" w:line="225" w:lineRule="atLeast"/>
        <w:ind w:left="68"/>
        <w:jc w:val="both"/>
        <w:rPr>
          <w:rFonts w:ascii="Times New Roman" w:eastAsia="Times New Roman" w:hAnsi="Times New Roman" w:cs="Times New Roman"/>
          <w:color w:val="181818"/>
          <w:sz w:val="24"/>
          <w:szCs w:val="24"/>
        </w:rPr>
      </w:pPr>
      <w:r w:rsidRPr="00602ACD">
        <w:rPr>
          <w:rFonts w:ascii="Times New Roman" w:eastAsia="Times New Roman" w:hAnsi="Times New Roman" w:cs="Times New Roman"/>
          <w:b/>
          <w:bCs/>
          <w:color w:val="181818"/>
          <w:sz w:val="24"/>
          <w:szCs w:val="24"/>
        </w:rPr>
        <w:lastRenderedPageBreak/>
        <w:t> </w:t>
      </w:r>
    </w:p>
    <w:p w:rsidR="00445D46" w:rsidRDefault="00445D46" w:rsidP="00445D46">
      <w:pPr>
        <w:shd w:val="clear" w:color="auto" w:fill="FFFFFF"/>
        <w:spacing w:line="231" w:lineRule="atLeast"/>
        <w:ind w:left="10"/>
        <w:jc w:val="center"/>
        <w:rPr>
          <w:rFonts w:ascii="Times New Roman" w:eastAsia="Times New Roman" w:hAnsi="Times New Roman" w:cs="Times New Roman"/>
          <w:b/>
          <w:bCs/>
          <w:color w:val="181818"/>
          <w:sz w:val="28"/>
          <w:szCs w:val="28"/>
        </w:rPr>
      </w:pPr>
      <w:r w:rsidRPr="00445D46">
        <w:rPr>
          <w:rFonts w:ascii="Times New Roman" w:eastAsia="Times New Roman" w:hAnsi="Times New Roman" w:cs="Times New Roman"/>
          <w:b/>
          <w:bCs/>
          <w:color w:val="181818"/>
          <w:sz w:val="28"/>
          <w:szCs w:val="28"/>
        </w:rPr>
        <w:t>Целевые ориентиры результатов воспитания на уровне начального общего образования</w:t>
      </w:r>
    </w:p>
    <w:tbl>
      <w:tblPr>
        <w:tblStyle w:val="a5"/>
        <w:tblW w:w="0" w:type="auto"/>
        <w:tblInd w:w="10" w:type="dxa"/>
        <w:tblLook w:val="04A0"/>
      </w:tblPr>
      <w:tblGrid>
        <w:gridCol w:w="10410"/>
      </w:tblGrid>
      <w:tr w:rsidR="00FA463C" w:rsidTr="00FA463C">
        <w:tc>
          <w:tcPr>
            <w:tcW w:w="10420" w:type="dxa"/>
          </w:tcPr>
          <w:p w:rsidR="00FA463C" w:rsidRDefault="00FA463C" w:rsidP="00445D46">
            <w:pPr>
              <w:spacing w:line="231" w:lineRule="atLeast"/>
              <w:jc w:val="center"/>
              <w:rPr>
                <w:rFonts w:ascii="Times New Roman" w:eastAsia="Times New Roman" w:hAnsi="Times New Roman" w:cs="Times New Roman"/>
                <w:color w:val="181818"/>
                <w:sz w:val="28"/>
                <w:szCs w:val="28"/>
              </w:rPr>
            </w:pPr>
            <w:r w:rsidRPr="00602ACD">
              <w:rPr>
                <w:rFonts w:ascii="Times New Roman" w:eastAsia="Times New Roman" w:hAnsi="Times New Roman" w:cs="Times New Roman"/>
                <w:b/>
                <w:bCs/>
                <w:sz w:val="25"/>
                <w:szCs w:val="25"/>
              </w:rPr>
              <w:t>Целевые ориентиры</w:t>
            </w:r>
          </w:p>
        </w:tc>
      </w:tr>
      <w:tr w:rsidR="00FA463C" w:rsidTr="00FA463C">
        <w:tc>
          <w:tcPr>
            <w:tcW w:w="10420" w:type="dxa"/>
          </w:tcPr>
          <w:p w:rsidR="00FA463C" w:rsidRDefault="00FA463C" w:rsidP="00445D46">
            <w:pPr>
              <w:spacing w:line="231" w:lineRule="atLeast"/>
              <w:jc w:val="center"/>
              <w:rPr>
                <w:rFonts w:ascii="Times New Roman" w:eastAsia="Times New Roman" w:hAnsi="Times New Roman" w:cs="Times New Roman"/>
                <w:color w:val="181818"/>
                <w:sz w:val="28"/>
                <w:szCs w:val="28"/>
              </w:rPr>
            </w:pPr>
            <w:r w:rsidRPr="00602ACD">
              <w:rPr>
                <w:rFonts w:ascii="Times New Roman" w:eastAsia="Times New Roman" w:hAnsi="Times New Roman" w:cs="Times New Roman"/>
                <w:b/>
                <w:bCs/>
                <w:sz w:val="25"/>
                <w:szCs w:val="25"/>
              </w:rPr>
              <w:t>Гражданско-патриотическое воспитание</w:t>
            </w:r>
          </w:p>
        </w:tc>
      </w:tr>
      <w:tr w:rsidR="00FA463C" w:rsidTr="00FA463C">
        <w:tc>
          <w:tcPr>
            <w:tcW w:w="10420" w:type="dxa"/>
          </w:tcPr>
          <w:p w:rsidR="00FA463C" w:rsidRPr="00602ACD" w:rsidRDefault="00FA463C" w:rsidP="00FA463C">
            <w:pPr>
              <w:spacing w:line="273" w:lineRule="atLeast"/>
              <w:ind w:firstLine="180"/>
              <w:jc w:val="both"/>
              <w:rPr>
                <w:rFonts w:ascii="Times New Roman" w:eastAsia="Times New Roman" w:hAnsi="Times New Roman" w:cs="Times New Roman"/>
                <w:sz w:val="24"/>
                <w:szCs w:val="24"/>
              </w:rPr>
            </w:pPr>
            <w:r w:rsidRPr="00602ACD">
              <w:rPr>
                <w:rFonts w:ascii="Times New Roman" w:eastAsia="Times New Roman" w:hAnsi="Times New Roman" w:cs="Times New Roman"/>
                <w:sz w:val="25"/>
                <w:szCs w:val="25"/>
              </w:rPr>
              <w:t>Знающий и любящий свою малую родину, свой край, имеющий представление о Родине — России, её территории, расположении.</w:t>
            </w:r>
          </w:p>
          <w:p w:rsidR="00FA463C" w:rsidRPr="00602ACD" w:rsidRDefault="00FA463C" w:rsidP="00FA463C">
            <w:pPr>
              <w:spacing w:line="275" w:lineRule="atLeast"/>
              <w:ind w:firstLine="180"/>
              <w:jc w:val="both"/>
              <w:rPr>
                <w:rFonts w:ascii="Times New Roman" w:eastAsia="Times New Roman" w:hAnsi="Times New Roman" w:cs="Times New Roman"/>
                <w:sz w:val="24"/>
                <w:szCs w:val="24"/>
              </w:rPr>
            </w:pPr>
            <w:r w:rsidRPr="00602ACD">
              <w:rPr>
                <w:rFonts w:ascii="Times New Roman" w:eastAsia="Times New Roman" w:hAnsi="Times New Roman" w:cs="Times New Roman"/>
                <w:sz w:val="25"/>
                <w:szCs w:val="25"/>
              </w:rPr>
              <w:t>Сознающий принадлежность к своему народу и к общности граждан России, проявляющий уважение к своему и другим народам.</w:t>
            </w:r>
          </w:p>
          <w:p w:rsidR="00FA463C" w:rsidRPr="00602ACD" w:rsidRDefault="00FA463C" w:rsidP="00FA463C">
            <w:pPr>
              <w:spacing w:line="275" w:lineRule="atLeast"/>
              <w:ind w:firstLine="180"/>
              <w:jc w:val="both"/>
              <w:rPr>
                <w:rFonts w:ascii="Times New Roman" w:eastAsia="Times New Roman" w:hAnsi="Times New Roman" w:cs="Times New Roman"/>
                <w:sz w:val="24"/>
                <w:szCs w:val="24"/>
              </w:rPr>
            </w:pPr>
            <w:r w:rsidRPr="00602ACD">
              <w:rPr>
                <w:rFonts w:ascii="Times New Roman" w:eastAsia="Times New Roman" w:hAnsi="Times New Roman" w:cs="Times New Roman"/>
                <w:sz w:val="25"/>
                <w:szCs w:val="25"/>
              </w:rPr>
              <w:t>Понимающий свою сопричастность к прошлому, настоящему и будущему родного края, своей Родины — России, Российского государства.</w:t>
            </w:r>
          </w:p>
          <w:p w:rsidR="00FA463C" w:rsidRPr="00602ACD" w:rsidRDefault="00FA463C" w:rsidP="00FA463C">
            <w:pPr>
              <w:spacing w:line="256" w:lineRule="atLeast"/>
              <w:ind w:right="66" w:firstLine="180"/>
              <w:jc w:val="both"/>
              <w:rPr>
                <w:rFonts w:ascii="Times New Roman" w:eastAsia="Times New Roman" w:hAnsi="Times New Roman" w:cs="Times New Roman"/>
                <w:sz w:val="24"/>
                <w:szCs w:val="24"/>
              </w:rPr>
            </w:pPr>
            <w:r w:rsidRPr="00602ACD">
              <w:rPr>
                <w:rFonts w:ascii="Times New Roman" w:eastAsia="Times New Roman" w:hAnsi="Times New Roman" w:cs="Times New Roman"/>
                <w:sz w:val="25"/>
                <w:szCs w:val="25"/>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FA463C" w:rsidRPr="00602ACD" w:rsidRDefault="00FA463C" w:rsidP="00FA463C">
            <w:pPr>
              <w:spacing w:after="16" w:line="225" w:lineRule="atLeast"/>
              <w:jc w:val="both"/>
              <w:rPr>
                <w:rFonts w:ascii="Times New Roman" w:eastAsia="Times New Roman" w:hAnsi="Times New Roman" w:cs="Times New Roman"/>
                <w:sz w:val="24"/>
                <w:szCs w:val="24"/>
              </w:rPr>
            </w:pPr>
            <w:r w:rsidRPr="00602ACD">
              <w:rPr>
                <w:rFonts w:ascii="Times New Roman" w:eastAsia="Times New Roman" w:hAnsi="Times New Roman" w:cs="Times New Roman"/>
                <w:sz w:val="25"/>
                <w:szCs w:val="25"/>
              </w:rPr>
              <w:t>Имеющий первоначальные представления о правах и ответственности человека в</w:t>
            </w:r>
            <w:r>
              <w:rPr>
                <w:rFonts w:ascii="Times New Roman" w:eastAsia="Times New Roman" w:hAnsi="Times New Roman" w:cs="Times New Roman"/>
                <w:sz w:val="25"/>
                <w:szCs w:val="25"/>
              </w:rPr>
              <w:t xml:space="preserve"> </w:t>
            </w:r>
            <w:r w:rsidRPr="00602ACD">
              <w:rPr>
                <w:rFonts w:ascii="Times New Roman" w:eastAsia="Times New Roman" w:hAnsi="Times New Roman" w:cs="Times New Roman"/>
                <w:sz w:val="25"/>
                <w:szCs w:val="25"/>
              </w:rPr>
              <w:t>обществе, гражданских правах и обязанностях.</w:t>
            </w:r>
          </w:p>
          <w:p w:rsidR="00FA463C" w:rsidRDefault="00FA463C" w:rsidP="00FA463C">
            <w:pPr>
              <w:spacing w:line="231" w:lineRule="atLeast"/>
              <w:jc w:val="center"/>
              <w:rPr>
                <w:rFonts w:ascii="Times New Roman" w:eastAsia="Times New Roman" w:hAnsi="Times New Roman" w:cs="Times New Roman"/>
                <w:color w:val="181818"/>
                <w:sz w:val="28"/>
                <w:szCs w:val="28"/>
              </w:rPr>
            </w:pPr>
            <w:r w:rsidRPr="00602ACD">
              <w:rPr>
                <w:rFonts w:ascii="Times New Roman" w:eastAsia="Times New Roman" w:hAnsi="Times New Roman" w:cs="Times New Roman"/>
                <w:sz w:val="25"/>
                <w:szCs w:val="25"/>
              </w:rPr>
              <w:t>Принимающий участие в жизни класса, общеобразовательной организации, в доступной по возрасту социально значимой деятельности.</w:t>
            </w:r>
          </w:p>
        </w:tc>
      </w:tr>
      <w:tr w:rsidR="00FA463C" w:rsidTr="00FA463C">
        <w:tc>
          <w:tcPr>
            <w:tcW w:w="10420" w:type="dxa"/>
          </w:tcPr>
          <w:p w:rsidR="00FA463C" w:rsidRDefault="00FA463C" w:rsidP="00445D46">
            <w:pPr>
              <w:spacing w:line="231" w:lineRule="atLeast"/>
              <w:jc w:val="center"/>
              <w:rPr>
                <w:rFonts w:ascii="Times New Roman" w:eastAsia="Times New Roman" w:hAnsi="Times New Roman" w:cs="Times New Roman"/>
                <w:color w:val="181818"/>
                <w:sz w:val="28"/>
                <w:szCs w:val="28"/>
              </w:rPr>
            </w:pPr>
            <w:r w:rsidRPr="00602ACD">
              <w:rPr>
                <w:rFonts w:ascii="Times New Roman" w:eastAsia="Times New Roman" w:hAnsi="Times New Roman" w:cs="Times New Roman"/>
                <w:b/>
                <w:bCs/>
                <w:sz w:val="25"/>
                <w:szCs w:val="25"/>
              </w:rPr>
              <w:t>Духовно-нравственное воспитание</w:t>
            </w:r>
          </w:p>
        </w:tc>
      </w:tr>
      <w:tr w:rsidR="00FA463C" w:rsidTr="00FA463C">
        <w:tc>
          <w:tcPr>
            <w:tcW w:w="10420" w:type="dxa"/>
          </w:tcPr>
          <w:p w:rsidR="00FA463C" w:rsidRPr="00602ACD" w:rsidRDefault="00FA463C" w:rsidP="00FA463C">
            <w:pPr>
              <w:spacing w:line="275" w:lineRule="atLeast"/>
              <w:ind w:firstLine="180"/>
              <w:jc w:val="both"/>
              <w:rPr>
                <w:rFonts w:ascii="Times New Roman" w:eastAsia="Times New Roman" w:hAnsi="Times New Roman" w:cs="Times New Roman"/>
                <w:sz w:val="24"/>
                <w:szCs w:val="24"/>
              </w:rPr>
            </w:pPr>
            <w:r w:rsidRPr="00602ACD">
              <w:rPr>
                <w:rFonts w:ascii="Times New Roman" w:eastAsia="Times New Roman" w:hAnsi="Times New Roman" w:cs="Times New Roman"/>
                <w:sz w:val="25"/>
                <w:szCs w:val="25"/>
              </w:rPr>
              <w:t>Уважающий духовно-нравственную культуру своей семьи, своего народа, семейные ценности с учётом национальной, религиозной принадлежности.</w:t>
            </w:r>
          </w:p>
          <w:p w:rsidR="00FA463C" w:rsidRPr="00602ACD" w:rsidRDefault="00FA463C" w:rsidP="00FA463C">
            <w:pPr>
              <w:spacing w:line="273" w:lineRule="atLeast"/>
              <w:ind w:firstLine="180"/>
              <w:jc w:val="both"/>
              <w:rPr>
                <w:rFonts w:ascii="Times New Roman" w:eastAsia="Times New Roman" w:hAnsi="Times New Roman" w:cs="Times New Roman"/>
                <w:sz w:val="24"/>
                <w:szCs w:val="24"/>
              </w:rPr>
            </w:pPr>
            <w:r w:rsidRPr="00602ACD">
              <w:rPr>
                <w:rFonts w:ascii="Times New Roman" w:eastAsia="Times New Roman" w:hAnsi="Times New Roman" w:cs="Times New Roman"/>
                <w:sz w:val="25"/>
                <w:szCs w:val="25"/>
              </w:rPr>
              <w:t>Сознающий ценность каждой человеческой жизни, признающий индивидуальность и достоинство каждого человека. </w:t>
            </w:r>
          </w:p>
          <w:p w:rsidR="00FA463C" w:rsidRPr="00602ACD" w:rsidRDefault="00FA463C" w:rsidP="00FA463C">
            <w:pPr>
              <w:spacing w:line="256" w:lineRule="atLeast"/>
              <w:ind w:right="69" w:firstLine="180"/>
              <w:jc w:val="both"/>
              <w:rPr>
                <w:rFonts w:ascii="Times New Roman" w:eastAsia="Times New Roman" w:hAnsi="Times New Roman" w:cs="Times New Roman"/>
                <w:sz w:val="24"/>
                <w:szCs w:val="24"/>
              </w:rPr>
            </w:pPr>
            <w:r w:rsidRPr="00602ACD">
              <w:rPr>
                <w:rFonts w:ascii="Times New Roman" w:eastAsia="Times New Roman" w:hAnsi="Times New Roman" w:cs="Times New Roman"/>
                <w:sz w:val="25"/>
                <w:szCs w:val="25"/>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rsidR="00FA463C" w:rsidRPr="00602ACD" w:rsidRDefault="00FA463C" w:rsidP="00FA463C">
            <w:pPr>
              <w:spacing w:line="275" w:lineRule="atLeast"/>
              <w:ind w:firstLine="180"/>
              <w:jc w:val="both"/>
              <w:rPr>
                <w:rFonts w:ascii="Times New Roman" w:eastAsia="Times New Roman" w:hAnsi="Times New Roman" w:cs="Times New Roman"/>
                <w:sz w:val="24"/>
                <w:szCs w:val="24"/>
              </w:rPr>
            </w:pPr>
            <w:r w:rsidRPr="00602ACD">
              <w:rPr>
                <w:rFonts w:ascii="Times New Roman" w:eastAsia="Times New Roman" w:hAnsi="Times New Roman" w:cs="Times New Roman"/>
                <w:sz w:val="25"/>
                <w:szCs w:val="25"/>
              </w:rPr>
              <w:t>Умеющий оценивать поступки с позиции их соответствия нравственным нормам, осознающий ответственность за свои поступки.</w:t>
            </w:r>
          </w:p>
          <w:p w:rsidR="00FA463C" w:rsidRPr="00602ACD" w:rsidRDefault="00FA463C" w:rsidP="00FA463C">
            <w:pPr>
              <w:spacing w:line="256" w:lineRule="atLeast"/>
              <w:ind w:right="69" w:firstLine="180"/>
              <w:jc w:val="both"/>
              <w:rPr>
                <w:rFonts w:ascii="Times New Roman" w:eastAsia="Times New Roman" w:hAnsi="Times New Roman" w:cs="Times New Roman"/>
                <w:sz w:val="24"/>
                <w:szCs w:val="24"/>
              </w:rPr>
            </w:pPr>
            <w:r w:rsidRPr="00602ACD">
              <w:rPr>
                <w:rFonts w:ascii="Times New Roman" w:eastAsia="Times New Roman" w:hAnsi="Times New Roman" w:cs="Times New Roman"/>
                <w:sz w:val="25"/>
                <w:szCs w:val="25"/>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rsidR="00FA463C" w:rsidRDefault="00FA463C" w:rsidP="00FA463C">
            <w:pPr>
              <w:spacing w:line="231" w:lineRule="atLeast"/>
              <w:jc w:val="center"/>
              <w:rPr>
                <w:rFonts w:ascii="Times New Roman" w:eastAsia="Times New Roman" w:hAnsi="Times New Roman" w:cs="Times New Roman"/>
                <w:color w:val="181818"/>
                <w:sz w:val="28"/>
                <w:szCs w:val="28"/>
              </w:rPr>
            </w:pPr>
            <w:r w:rsidRPr="00602ACD">
              <w:rPr>
                <w:rFonts w:ascii="Times New Roman" w:eastAsia="Times New Roman" w:hAnsi="Times New Roman" w:cs="Times New Roman"/>
                <w:sz w:val="25"/>
                <w:szCs w:val="25"/>
              </w:rPr>
              <w:t>Сознающий нравственную и эстетическую ценность литературы, родного языка, русского языка, проявляющий интерес к чтению.</w:t>
            </w:r>
          </w:p>
        </w:tc>
      </w:tr>
      <w:tr w:rsidR="00FA463C" w:rsidTr="00FA463C">
        <w:tc>
          <w:tcPr>
            <w:tcW w:w="10420" w:type="dxa"/>
          </w:tcPr>
          <w:p w:rsidR="00FA463C" w:rsidRDefault="00FA463C" w:rsidP="00445D46">
            <w:pPr>
              <w:spacing w:line="231" w:lineRule="atLeast"/>
              <w:jc w:val="center"/>
              <w:rPr>
                <w:rFonts w:ascii="Times New Roman" w:eastAsia="Times New Roman" w:hAnsi="Times New Roman" w:cs="Times New Roman"/>
                <w:color w:val="181818"/>
                <w:sz w:val="28"/>
                <w:szCs w:val="28"/>
              </w:rPr>
            </w:pPr>
            <w:r w:rsidRPr="00602ACD">
              <w:rPr>
                <w:rFonts w:ascii="Times New Roman" w:eastAsia="Times New Roman" w:hAnsi="Times New Roman" w:cs="Times New Roman"/>
                <w:b/>
                <w:bCs/>
                <w:sz w:val="25"/>
                <w:szCs w:val="25"/>
              </w:rPr>
              <w:t>Эстетическое воспитание</w:t>
            </w:r>
          </w:p>
        </w:tc>
      </w:tr>
      <w:tr w:rsidR="00FA463C" w:rsidTr="00FA463C">
        <w:tc>
          <w:tcPr>
            <w:tcW w:w="10420" w:type="dxa"/>
          </w:tcPr>
          <w:p w:rsidR="00FA463C" w:rsidRPr="00602ACD" w:rsidRDefault="00FA463C" w:rsidP="00FA463C">
            <w:pPr>
              <w:spacing w:line="273" w:lineRule="atLeast"/>
              <w:ind w:firstLine="180"/>
              <w:jc w:val="both"/>
              <w:rPr>
                <w:rFonts w:ascii="Times New Roman" w:eastAsia="Times New Roman" w:hAnsi="Times New Roman" w:cs="Times New Roman"/>
                <w:sz w:val="24"/>
                <w:szCs w:val="24"/>
              </w:rPr>
            </w:pPr>
            <w:r w:rsidRPr="00602ACD">
              <w:rPr>
                <w:rFonts w:ascii="Times New Roman" w:eastAsia="Times New Roman" w:hAnsi="Times New Roman" w:cs="Times New Roman"/>
                <w:sz w:val="25"/>
                <w:szCs w:val="25"/>
              </w:rPr>
              <w:t>Способный воспринимать и чувствовать прекрасное в быту, природе, искусстве, творчестве людей.</w:t>
            </w:r>
          </w:p>
          <w:p w:rsidR="00FA463C" w:rsidRPr="00602ACD" w:rsidRDefault="00FA463C" w:rsidP="00FA463C">
            <w:pPr>
              <w:spacing w:line="273" w:lineRule="atLeast"/>
              <w:ind w:firstLine="180"/>
              <w:jc w:val="both"/>
              <w:rPr>
                <w:rFonts w:ascii="Times New Roman" w:eastAsia="Times New Roman" w:hAnsi="Times New Roman" w:cs="Times New Roman"/>
                <w:sz w:val="24"/>
                <w:szCs w:val="24"/>
              </w:rPr>
            </w:pPr>
            <w:r w:rsidRPr="00602ACD">
              <w:rPr>
                <w:rFonts w:ascii="Times New Roman" w:eastAsia="Times New Roman" w:hAnsi="Times New Roman" w:cs="Times New Roman"/>
                <w:sz w:val="25"/>
                <w:szCs w:val="25"/>
              </w:rPr>
              <w:t>Проявляющий интерес и уважение к отечественной и мировой художественной культуре.</w:t>
            </w:r>
          </w:p>
          <w:p w:rsidR="00FA463C" w:rsidRDefault="00FA463C" w:rsidP="00FA463C">
            <w:pPr>
              <w:spacing w:line="231" w:lineRule="atLeast"/>
              <w:jc w:val="center"/>
              <w:rPr>
                <w:rFonts w:ascii="Times New Roman" w:eastAsia="Times New Roman" w:hAnsi="Times New Roman" w:cs="Times New Roman"/>
                <w:color w:val="181818"/>
                <w:sz w:val="28"/>
                <w:szCs w:val="28"/>
              </w:rPr>
            </w:pPr>
            <w:r w:rsidRPr="00602ACD">
              <w:rPr>
                <w:rFonts w:ascii="Times New Roman" w:eastAsia="Times New Roman" w:hAnsi="Times New Roman" w:cs="Times New Roman"/>
                <w:sz w:val="25"/>
                <w:szCs w:val="25"/>
              </w:rPr>
              <w:t>Проявляющий стремление к самовыражению в разных видах художественной деятельности, искусстве.</w:t>
            </w:r>
          </w:p>
        </w:tc>
      </w:tr>
      <w:tr w:rsidR="00FA463C" w:rsidTr="00FA463C">
        <w:tc>
          <w:tcPr>
            <w:tcW w:w="10420" w:type="dxa"/>
          </w:tcPr>
          <w:p w:rsidR="00FA463C" w:rsidRDefault="00FA463C" w:rsidP="00445D46">
            <w:pPr>
              <w:spacing w:line="231" w:lineRule="atLeast"/>
              <w:jc w:val="center"/>
              <w:rPr>
                <w:rFonts w:ascii="Times New Roman" w:eastAsia="Times New Roman" w:hAnsi="Times New Roman" w:cs="Times New Roman"/>
                <w:color w:val="181818"/>
                <w:sz w:val="28"/>
                <w:szCs w:val="28"/>
              </w:rPr>
            </w:pPr>
            <w:r w:rsidRPr="00602ACD">
              <w:rPr>
                <w:rFonts w:ascii="Times New Roman" w:eastAsia="Times New Roman" w:hAnsi="Times New Roman" w:cs="Times New Roman"/>
                <w:b/>
                <w:bCs/>
                <w:sz w:val="25"/>
                <w:szCs w:val="25"/>
              </w:rPr>
              <w:t>Физическое воспитание, формирование культуры здоровья и эмоционального благополучия</w:t>
            </w:r>
          </w:p>
        </w:tc>
      </w:tr>
      <w:tr w:rsidR="00FA463C" w:rsidTr="00FA463C">
        <w:tc>
          <w:tcPr>
            <w:tcW w:w="10420" w:type="dxa"/>
          </w:tcPr>
          <w:p w:rsidR="00FA463C" w:rsidRPr="00602ACD" w:rsidRDefault="00FA463C" w:rsidP="00FA463C">
            <w:pPr>
              <w:spacing w:line="256" w:lineRule="atLeast"/>
              <w:ind w:right="67" w:firstLine="180"/>
              <w:jc w:val="both"/>
              <w:rPr>
                <w:rFonts w:ascii="Times New Roman" w:eastAsia="Times New Roman" w:hAnsi="Times New Roman" w:cs="Times New Roman"/>
                <w:sz w:val="24"/>
                <w:szCs w:val="24"/>
              </w:rPr>
            </w:pPr>
            <w:r w:rsidRPr="00602ACD">
              <w:rPr>
                <w:rFonts w:ascii="Times New Roman" w:eastAsia="Times New Roman" w:hAnsi="Times New Roman" w:cs="Times New Roman"/>
                <w:sz w:val="25"/>
                <w:szCs w:val="25"/>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FA463C" w:rsidRPr="00602ACD" w:rsidRDefault="00FA463C" w:rsidP="00FA463C">
            <w:pPr>
              <w:spacing w:line="275" w:lineRule="atLeast"/>
              <w:ind w:firstLine="180"/>
              <w:jc w:val="both"/>
              <w:rPr>
                <w:rFonts w:ascii="Times New Roman" w:eastAsia="Times New Roman" w:hAnsi="Times New Roman" w:cs="Times New Roman"/>
                <w:sz w:val="24"/>
                <w:szCs w:val="24"/>
              </w:rPr>
            </w:pPr>
            <w:r w:rsidRPr="00602ACD">
              <w:rPr>
                <w:rFonts w:ascii="Times New Roman" w:eastAsia="Times New Roman" w:hAnsi="Times New Roman" w:cs="Times New Roman"/>
                <w:sz w:val="25"/>
                <w:szCs w:val="25"/>
              </w:rPr>
              <w:t xml:space="preserve">Владеющий основными навыками личной и общественной гигиены, безопасного поведения </w:t>
            </w:r>
            <w:r w:rsidRPr="00602ACD">
              <w:rPr>
                <w:rFonts w:ascii="Times New Roman" w:eastAsia="Times New Roman" w:hAnsi="Times New Roman" w:cs="Times New Roman"/>
                <w:sz w:val="25"/>
                <w:szCs w:val="25"/>
              </w:rPr>
              <w:lastRenderedPageBreak/>
              <w:t>в быту, природе, обществе.</w:t>
            </w:r>
          </w:p>
          <w:p w:rsidR="00FA463C" w:rsidRPr="00602ACD" w:rsidRDefault="00FA463C" w:rsidP="00FA463C">
            <w:pPr>
              <w:spacing w:line="273" w:lineRule="atLeast"/>
              <w:ind w:firstLine="180"/>
              <w:jc w:val="both"/>
              <w:rPr>
                <w:rFonts w:ascii="Times New Roman" w:eastAsia="Times New Roman" w:hAnsi="Times New Roman" w:cs="Times New Roman"/>
                <w:sz w:val="24"/>
                <w:szCs w:val="24"/>
              </w:rPr>
            </w:pPr>
            <w:r w:rsidRPr="00602ACD">
              <w:rPr>
                <w:rFonts w:ascii="Times New Roman" w:eastAsia="Times New Roman" w:hAnsi="Times New Roman" w:cs="Times New Roman"/>
                <w:sz w:val="25"/>
                <w:szCs w:val="25"/>
              </w:rPr>
              <w:t>Ориентированный на физическое развитие с учётом возможностей здоровья, занятия физкультурой и спортом.</w:t>
            </w:r>
          </w:p>
          <w:p w:rsidR="00FA463C" w:rsidRPr="00602ACD" w:rsidRDefault="00FA463C" w:rsidP="00FA463C">
            <w:pPr>
              <w:spacing w:line="231" w:lineRule="atLeast"/>
              <w:jc w:val="center"/>
              <w:rPr>
                <w:rFonts w:ascii="Times New Roman" w:eastAsia="Times New Roman" w:hAnsi="Times New Roman" w:cs="Times New Roman"/>
                <w:b/>
                <w:bCs/>
                <w:sz w:val="25"/>
                <w:szCs w:val="25"/>
              </w:rPr>
            </w:pPr>
            <w:r w:rsidRPr="00602ACD">
              <w:rPr>
                <w:rFonts w:ascii="Times New Roman" w:eastAsia="Times New Roman" w:hAnsi="Times New Roman" w:cs="Times New Roman"/>
                <w:sz w:val="25"/>
                <w:szCs w:val="25"/>
              </w:rPr>
              <w:t>Сознающий и принимающий свою половую принадлежность, соответствующие ей психофизические и поведенческие особенности с учётом возраста.  </w:t>
            </w:r>
          </w:p>
        </w:tc>
      </w:tr>
      <w:tr w:rsidR="00FA463C" w:rsidTr="00FA463C">
        <w:tc>
          <w:tcPr>
            <w:tcW w:w="10420" w:type="dxa"/>
          </w:tcPr>
          <w:p w:rsidR="00FA463C" w:rsidRPr="00602ACD" w:rsidRDefault="00FA463C" w:rsidP="00445D46">
            <w:pPr>
              <w:spacing w:line="231" w:lineRule="atLeast"/>
              <w:jc w:val="center"/>
              <w:rPr>
                <w:rFonts w:ascii="Times New Roman" w:eastAsia="Times New Roman" w:hAnsi="Times New Roman" w:cs="Times New Roman"/>
                <w:b/>
                <w:bCs/>
                <w:sz w:val="25"/>
                <w:szCs w:val="25"/>
              </w:rPr>
            </w:pPr>
            <w:r w:rsidRPr="00602ACD">
              <w:rPr>
                <w:rFonts w:ascii="Times New Roman" w:eastAsia="Times New Roman" w:hAnsi="Times New Roman" w:cs="Times New Roman"/>
                <w:b/>
                <w:bCs/>
                <w:sz w:val="25"/>
                <w:szCs w:val="25"/>
              </w:rPr>
              <w:lastRenderedPageBreak/>
              <w:t>Трудовое</w:t>
            </w:r>
            <w:r w:rsidRPr="00602ACD">
              <w:rPr>
                <w:rFonts w:ascii="Times New Roman" w:eastAsia="Times New Roman" w:hAnsi="Times New Roman" w:cs="Times New Roman"/>
                <w:sz w:val="25"/>
                <w:szCs w:val="25"/>
              </w:rPr>
              <w:t> </w:t>
            </w:r>
            <w:r w:rsidRPr="00602ACD">
              <w:rPr>
                <w:rFonts w:ascii="Times New Roman" w:eastAsia="Times New Roman" w:hAnsi="Times New Roman" w:cs="Times New Roman"/>
                <w:b/>
                <w:bCs/>
                <w:sz w:val="25"/>
                <w:szCs w:val="25"/>
              </w:rPr>
              <w:t>воспитание</w:t>
            </w:r>
          </w:p>
        </w:tc>
      </w:tr>
      <w:tr w:rsidR="00FA463C" w:rsidTr="00FA463C">
        <w:tc>
          <w:tcPr>
            <w:tcW w:w="10420" w:type="dxa"/>
          </w:tcPr>
          <w:p w:rsidR="00FA463C" w:rsidRPr="00602ACD" w:rsidRDefault="00FA463C" w:rsidP="00FA463C">
            <w:pPr>
              <w:spacing w:after="19" w:line="225" w:lineRule="atLeast"/>
              <w:ind w:left="180"/>
              <w:jc w:val="both"/>
              <w:rPr>
                <w:rFonts w:ascii="Times New Roman" w:eastAsia="Times New Roman" w:hAnsi="Times New Roman" w:cs="Times New Roman"/>
                <w:sz w:val="24"/>
                <w:szCs w:val="24"/>
              </w:rPr>
            </w:pPr>
            <w:r w:rsidRPr="00602ACD">
              <w:rPr>
                <w:rFonts w:ascii="Times New Roman" w:eastAsia="Times New Roman" w:hAnsi="Times New Roman" w:cs="Times New Roman"/>
                <w:sz w:val="25"/>
                <w:szCs w:val="25"/>
              </w:rPr>
              <w:t>Сознающий ценность труда в жизни человека, семьи, общества. </w:t>
            </w:r>
          </w:p>
          <w:p w:rsidR="00FA463C" w:rsidRPr="00602ACD" w:rsidRDefault="00FA463C" w:rsidP="00FA463C">
            <w:pPr>
              <w:spacing w:after="3" w:line="273" w:lineRule="atLeast"/>
              <w:ind w:firstLine="180"/>
              <w:jc w:val="both"/>
              <w:rPr>
                <w:rFonts w:ascii="Times New Roman" w:eastAsia="Times New Roman" w:hAnsi="Times New Roman" w:cs="Times New Roman"/>
                <w:sz w:val="24"/>
                <w:szCs w:val="24"/>
              </w:rPr>
            </w:pPr>
            <w:r w:rsidRPr="00602ACD">
              <w:rPr>
                <w:rFonts w:ascii="Times New Roman" w:eastAsia="Times New Roman" w:hAnsi="Times New Roman" w:cs="Times New Roman"/>
                <w:sz w:val="25"/>
                <w:szCs w:val="25"/>
              </w:rPr>
              <w:t>Проявляющий уважение к труду, людям труда, бережное отношение к результатам труда, ответственное потребление. </w:t>
            </w:r>
          </w:p>
          <w:p w:rsidR="00FA463C" w:rsidRPr="00602ACD" w:rsidRDefault="00FA463C" w:rsidP="00FA463C">
            <w:pPr>
              <w:spacing w:after="19" w:line="225" w:lineRule="atLeast"/>
              <w:ind w:left="180"/>
              <w:jc w:val="both"/>
              <w:rPr>
                <w:rFonts w:ascii="Times New Roman" w:eastAsia="Times New Roman" w:hAnsi="Times New Roman" w:cs="Times New Roman"/>
                <w:sz w:val="24"/>
                <w:szCs w:val="24"/>
              </w:rPr>
            </w:pPr>
            <w:r w:rsidRPr="00602ACD">
              <w:rPr>
                <w:rFonts w:ascii="Times New Roman" w:eastAsia="Times New Roman" w:hAnsi="Times New Roman" w:cs="Times New Roman"/>
                <w:sz w:val="25"/>
                <w:szCs w:val="25"/>
              </w:rPr>
              <w:t>Проявляющий интерес к разным профессиям.</w:t>
            </w:r>
          </w:p>
          <w:p w:rsidR="00FA463C" w:rsidRPr="00602ACD" w:rsidRDefault="00FA463C" w:rsidP="00FA463C">
            <w:pPr>
              <w:spacing w:line="231" w:lineRule="atLeast"/>
              <w:jc w:val="center"/>
              <w:rPr>
                <w:rFonts w:ascii="Times New Roman" w:eastAsia="Times New Roman" w:hAnsi="Times New Roman" w:cs="Times New Roman"/>
                <w:b/>
                <w:bCs/>
                <w:sz w:val="25"/>
                <w:szCs w:val="25"/>
              </w:rPr>
            </w:pPr>
            <w:r w:rsidRPr="00602ACD">
              <w:rPr>
                <w:rFonts w:ascii="Times New Roman" w:eastAsia="Times New Roman" w:hAnsi="Times New Roman" w:cs="Times New Roman"/>
                <w:sz w:val="25"/>
                <w:szCs w:val="25"/>
              </w:rPr>
              <w:t>Участвующий в различных видах доступного по возрасту труда, трудовой деятельности.</w:t>
            </w:r>
          </w:p>
        </w:tc>
      </w:tr>
      <w:tr w:rsidR="00FA463C" w:rsidTr="00FA463C">
        <w:tc>
          <w:tcPr>
            <w:tcW w:w="10420" w:type="dxa"/>
          </w:tcPr>
          <w:p w:rsidR="00FA463C" w:rsidRPr="00602ACD" w:rsidRDefault="00FA463C" w:rsidP="00445D46">
            <w:pPr>
              <w:spacing w:line="231" w:lineRule="atLeast"/>
              <w:jc w:val="center"/>
              <w:rPr>
                <w:rFonts w:ascii="Times New Roman" w:eastAsia="Times New Roman" w:hAnsi="Times New Roman" w:cs="Times New Roman"/>
                <w:b/>
                <w:bCs/>
                <w:sz w:val="25"/>
                <w:szCs w:val="25"/>
              </w:rPr>
            </w:pPr>
            <w:r w:rsidRPr="00602ACD">
              <w:rPr>
                <w:rFonts w:ascii="Times New Roman" w:eastAsia="Times New Roman" w:hAnsi="Times New Roman" w:cs="Times New Roman"/>
                <w:b/>
                <w:bCs/>
                <w:sz w:val="25"/>
                <w:szCs w:val="25"/>
              </w:rPr>
              <w:t>Экологическое</w:t>
            </w:r>
            <w:r w:rsidRPr="00602ACD">
              <w:rPr>
                <w:rFonts w:ascii="Times New Roman" w:eastAsia="Times New Roman" w:hAnsi="Times New Roman" w:cs="Times New Roman"/>
                <w:sz w:val="25"/>
                <w:szCs w:val="25"/>
              </w:rPr>
              <w:t> </w:t>
            </w:r>
            <w:r w:rsidRPr="00602ACD">
              <w:rPr>
                <w:rFonts w:ascii="Times New Roman" w:eastAsia="Times New Roman" w:hAnsi="Times New Roman" w:cs="Times New Roman"/>
                <w:b/>
                <w:bCs/>
                <w:sz w:val="25"/>
                <w:szCs w:val="25"/>
              </w:rPr>
              <w:t>воспитание</w:t>
            </w:r>
          </w:p>
        </w:tc>
      </w:tr>
      <w:tr w:rsidR="00FA463C" w:rsidTr="00FA463C">
        <w:tc>
          <w:tcPr>
            <w:tcW w:w="10420" w:type="dxa"/>
          </w:tcPr>
          <w:p w:rsidR="00FA463C" w:rsidRPr="00602ACD" w:rsidRDefault="00FA463C" w:rsidP="00FA463C">
            <w:pPr>
              <w:spacing w:line="273" w:lineRule="atLeast"/>
              <w:ind w:firstLine="180"/>
              <w:jc w:val="both"/>
              <w:rPr>
                <w:rFonts w:ascii="Times New Roman" w:eastAsia="Times New Roman" w:hAnsi="Times New Roman" w:cs="Times New Roman"/>
                <w:sz w:val="24"/>
                <w:szCs w:val="24"/>
              </w:rPr>
            </w:pPr>
            <w:r w:rsidRPr="00602ACD">
              <w:rPr>
                <w:rFonts w:ascii="Times New Roman" w:eastAsia="Times New Roman" w:hAnsi="Times New Roman" w:cs="Times New Roman"/>
                <w:sz w:val="25"/>
                <w:szCs w:val="25"/>
              </w:rPr>
              <w:t>Понимающий ценность природы, зависимость жизни людей от природы, влияние людей на природу, окружающую среду.</w:t>
            </w:r>
          </w:p>
          <w:p w:rsidR="00FA463C" w:rsidRPr="00602ACD" w:rsidRDefault="00FA463C" w:rsidP="00FA463C">
            <w:pPr>
              <w:spacing w:line="275" w:lineRule="atLeast"/>
              <w:ind w:firstLine="180"/>
              <w:jc w:val="both"/>
              <w:rPr>
                <w:rFonts w:ascii="Times New Roman" w:eastAsia="Times New Roman" w:hAnsi="Times New Roman" w:cs="Times New Roman"/>
                <w:sz w:val="24"/>
                <w:szCs w:val="24"/>
              </w:rPr>
            </w:pPr>
            <w:r w:rsidRPr="00602ACD">
              <w:rPr>
                <w:rFonts w:ascii="Times New Roman" w:eastAsia="Times New Roman" w:hAnsi="Times New Roman" w:cs="Times New Roman"/>
                <w:sz w:val="25"/>
                <w:szCs w:val="25"/>
              </w:rPr>
              <w:t>Проявляющий любовь и бережное отношение к природе, неприятие действий, приносящих вред природе, особенно живым существам.</w:t>
            </w:r>
          </w:p>
          <w:p w:rsidR="00FA463C" w:rsidRPr="00602ACD" w:rsidRDefault="00FA463C" w:rsidP="00FA463C">
            <w:pPr>
              <w:spacing w:line="231" w:lineRule="atLeast"/>
              <w:jc w:val="center"/>
              <w:rPr>
                <w:rFonts w:ascii="Times New Roman" w:eastAsia="Times New Roman" w:hAnsi="Times New Roman" w:cs="Times New Roman"/>
                <w:b/>
                <w:bCs/>
                <w:sz w:val="25"/>
                <w:szCs w:val="25"/>
              </w:rPr>
            </w:pPr>
            <w:r w:rsidRPr="00602ACD">
              <w:rPr>
                <w:rFonts w:ascii="Times New Roman" w:eastAsia="Times New Roman" w:hAnsi="Times New Roman" w:cs="Times New Roman"/>
                <w:sz w:val="25"/>
                <w:szCs w:val="25"/>
              </w:rPr>
              <w:t>Выражающий готовность в своей деятельности придерживаться экологических норм.</w:t>
            </w:r>
          </w:p>
        </w:tc>
      </w:tr>
      <w:tr w:rsidR="00FA463C" w:rsidTr="00FA463C">
        <w:tc>
          <w:tcPr>
            <w:tcW w:w="10420" w:type="dxa"/>
          </w:tcPr>
          <w:p w:rsidR="00FA463C" w:rsidRPr="00602ACD" w:rsidRDefault="00FA463C" w:rsidP="00445D46">
            <w:pPr>
              <w:spacing w:line="231" w:lineRule="atLeast"/>
              <w:jc w:val="center"/>
              <w:rPr>
                <w:rFonts w:ascii="Times New Roman" w:eastAsia="Times New Roman" w:hAnsi="Times New Roman" w:cs="Times New Roman"/>
                <w:b/>
                <w:bCs/>
                <w:sz w:val="25"/>
                <w:szCs w:val="25"/>
              </w:rPr>
            </w:pPr>
            <w:r w:rsidRPr="00602ACD">
              <w:rPr>
                <w:rFonts w:ascii="Times New Roman" w:eastAsia="Times New Roman" w:hAnsi="Times New Roman" w:cs="Times New Roman"/>
                <w:b/>
                <w:bCs/>
                <w:sz w:val="25"/>
                <w:szCs w:val="25"/>
              </w:rPr>
              <w:t>Ценности научного познания</w:t>
            </w:r>
          </w:p>
        </w:tc>
      </w:tr>
      <w:tr w:rsidR="00FA463C" w:rsidTr="00FA463C">
        <w:tc>
          <w:tcPr>
            <w:tcW w:w="10420" w:type="dxa"/>
          </w:tcPr>
          <w:p w:rsidR="00FA463C" w:rsidRPr="00602ACD" w:rsidRDefault="00FA463C" w:rsidP="00FA463C">
            <w:pPr>
              <w:spacing w:line="275" w:lineRule="atLeast"/>
              <w:ind w:firstLine="180"/>
              <w:jc w:val="both"/>
              <w:rPr>
                <w:rFonts w:ascii="Times New Roman" w:eastAsia="Times New Roman" w:hAnsi="Times New Roman" w:cs="Times New Roman"/>
                <w:sz w:val="24"/>
                <w:szCs w:val="24"/>
              </w:rPr>
            </w:pPr>
            <w:r w:rsidRPr="00602ACD">
              <w:rPr>
                <w:rFonts w:ascii="Times New Roman" w:eastAsia="Times New Roman" w:hAnsi="Times New Roman" w:cs="Times New Roman"/>
                <w:sz w:val="25"/>
                <w:szCs w:val="25"/>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FA463C" w:rsidRPr="00602ACD" w:rsidRDefault="00FA463C" w:rsidP="00FA463C">
            <w:pPr>
              <w:spacing w:line="256" w:lineRule="atLeast"/>
              <w:ind w:right="69" w:firstLine="180"/>
              <w:jc w:val="both"/>
              <w:rPr>
                <w:rFonts w:ascii="Times New Roman" w:eastAsia="Times New Roman" w:hAnsi="Times New Roman" w:cs="Times New Roman"/>
                <w:sz w:val="24"/>
                <w:szCs w:val="24"/>
              </w:rPr>
            </w:pPr>
            <w:r w:rsidRPr="00602ACD">
              <w:rPr>
                <w:rFonts w:ascii="Times New Roman" w:eastAsia="Times New Roman" w:hAnsi="Times New Roman" w:cs="Times New Roman"/>
                <w:sz w:val="25"/>
                <w:szCs w:val="25"/>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FA463C" w:rsidRPr="00602ACD" w:rsidRDefault="00FA463C" w:rsidP="00FA463C">
            <w:pPr>
              <w:spacing w:line="231" w:lineRule="atLeast"/>
              <w:jc w:val="center"/>
              <w:rPr>
                <w:rFonts w:ascii="Times New Roman" w:eastAsia="Times New Roman" w:hAnsi="Times New Roman" w:cs="Times New Roman"/>
                <w:b/>
                <w:bCs/>
                <w:sz w:val="25"/>
                <w:szCs w:val="25"/>
              </w:rPr>
            </w:pPr>
            <w:r w:rsidRPr="00602ACD">
              <w:rPr>
                <w:rFonts w:ascii="Times New Roman" w:eastAsia="Times New Roman" w:hAnsi="Times New Roman" w:cs="Times New Roman"/>
                <w:sz w:val="25"/>
                <w:szCs w:val="25"/>
              </w:rPr>
              <w:t>Имеющий первоначальные навыки наблюдений, систематизации и осмысления опыта в естественнонаучной и гуманитарной областях знания.</w:t>
            </w:r>
          </w:p>
        </w:tc>
      </w:tr>
    </w:tbl>
    <w:p w:rsidR="00FA463C" w:rsidRDefault="00FA463C" w:rsidP="00445D46">
      <w:pPr>
        <w:shd w:val="clear" w:color="auto" w:fill="FFFFFF"/>
        <w:spacing w:line="231" w:lineRule="atLeast"/>
        <w:ind w:left="10"/>
        <w:jc w:val="center"/>
        <w:rPr>
          <w:rFonts w:ascii="Times New Roman" w:eastAsia="Times New Roman" w:hAnsi="Times New Roman" w:cs="Times New Roman"/>
          <w:color w:val="181818"/>
          <w:sz w:val="28"/>
          <w:szCs w:val="28"/>
        </w:rPr>
      </w:pPr>
    </w:p>
    <w:p w:rsidR="00445D46" w:rsidRPr="00E75185" w:rsidRDefault="00445D46" w:rsidP="00FA463C">
      <w:pPr>
        <w:shd w:val="clear" w:color="auto" w:fill="FFFFFF"/>
        <w:spacing w:line="225" w:lineRule="atLeast"/>
        <w:jc w:val="center"/>
        <w:rPr>
          <w:rFonts w:ascii="Times New Roman" w:eastAsia="Times New Roman" w:hAnsi="Times New Roman" w:cs="Times New Roman"/>
          <w:b/>
          <w:bCs/>
          <w:color w:val="181818"/>
          <w:sz w:val="28"/>
          <w:szCs w:val="28"/>
        </w:rPr>
      </w:pPr>
      <w:r w:rsidRPr="00E75185">
        <w:rPr>
          <w:rFonts w:ascii="Times New Roman" w:eastAsia="Times New Roman" w:hAnsi="Times New Roman" w:cs="Times New Roman"/>
          <w:b/>
          <w:bCs/>
          <w:color w:val="181818"/>
          <w:sz w:val="28"/>
          <w:szCs w:val="28"/>
        </w:rPr>
        <w:t>Целевые ориентиры результатов воспитания на уровне основного общего образования.</w:t>
      </w:r>
    </w:p>
    <w:p w:rsidR="00FA463C" w:rsidRDefault="00FA463C" w:rsidP="00FA463C">
      <w:pPr>
        <w:shd w:val="clear" w:color="auto" w:fill="FFFFFF"/>
        <w:spacing w:line="225" w:lineRule="atLeast"/>
        <w:rPr>
          <w:rFonts w:ascii="Times New Roman" w:eastAsia="Times New Roman" w:hAnsi="Times New Roman" w:cs="Times New Roman"/>
          <w:b/>
          <w:bCs/>
          <w:color w:val="181818"/>
          <w:sz w:val="25"/>
          <w:szCs w:val="25"/>
        </w:rPr>
      </w:pPr>
    </w:p>
    <w:tbl>
      <w:tblPr>
        <w:tblStyle w:val="a5"/>
        <w:tblW w:w="0" w:type="auto"/>
        <w:tblLook w:val="04A0"/>
      </w:tblPr>
      <w:tblGrid>
        <w:gridCol w:w="10420"/>
      </w:tblGrid>
      <w:tr w:rsidR="00FA463C" w:rsidTr="00FA463C">
        <w:tc>
          <w:tcPr>
            <w:tcW w:w="10420" w:type="dxa"/>
          </w:tcPr>
          <w:p w:rsidR="00FA463C" w:rsidRDefault="00FA463C" w:rsidP="00FA463C">
            <w:pPr>
              <w:spacing w:line="225" w:lineRule="atLeast"/>
              <w:jc w:val="center"/>
              <w:rPr>
                <w:rFonts w:ascii="Times New Roman" w:eastAsia="Times New Roman" w:hAnsi="Times New Roman" w:cs="Times New Roman"/>
                <w:color w:val="181818"/>
                <w:sz w:val="24"/>
                <w:szCs w:val="24"/>
              </w:rPr>
            </w:pPr>
            <w:r w:rsidRPr="00602ACD">
              <w:rPr>
                <w:rFonts w:ascii="Times New Roman" w:eastAsia="Times New Roman" w:hAnsi="Times New Roman" w:cs="Times New Roman"/>
                <w:b/>
                <w:bCs/>
                <w:sz w:val="25"/>
                <w:szCs w:val="25"/>
              </w:rPr>
              <w:t>Гражданское воспитание</w:t>
            </w:r>
          </w:p>
        </w:tc>
      </w:tr>
      <w:tr w:rsidR="00FA463C" w:rsidTr="00FA463C">
        <w:tc>
          <w:tcPr>
            <w:tcW w:w="10420" w:type="dxa"/>
          </w:tcPr>
          <w:p w:rsidR="00FA463C" w:rsidRPr="00602ACD" w:rsidRDefault="00FA463C" w:rsidP="00FA463C">
            <w:pPr>
              <w:spacing w:line="256" w:lineRule="atLeast"/>
              <w:ind w:right="69"/>
              <w:jc w:val="both"/>
              <w:rPr>
                <w:rFonts w:ascii="Times New Roman" w:eastAsia="Times New Roman" w:hAnsi="Times New Roman" w:cs="Times New Roman"/>
                <w:sz w:val="24"/>
                <w:szCs w:val="24"/>
              </w:rPr>
            </w:pPr>
            <w:r>
              <w:rPr>
                <w:rFonts w:ascii="Times New Roman" w:eastAsia="Times New Roman" w:hAnsi="Times New Roman" w:cs="Times New Roman"/>
                <w:sz w:val="25"/>
                <w:szCs w:val="25"/>
              </w:rPr>
              <w:t xml:space="preserve">      </w:t>
            </w:r>
            <w:r w:rsidRPr="00602ACD">
              <w:rPr>
                <w:rFonts w:ascii="Times New Roman" w:eastAsia="Times New Roman" w:hAnsi="Times New Roman" w:cs="Times New Roman"/>
                <w:sz w:val="25"/>
                <w:szCs w:val="25"/>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FA463C" w:rsidRPr="00602ACD" w:rsidRDefault="00FA463C" w:rsidP="00FA463C">
            <w:pPr>
              <w:spacing w:after="26" w:line="256" w:lineRule="atLeast"/>
              <w:ind w:right="68" w:firstLine="178"/>
              <w:jc w:val="both"/>
              <w:rPr>
                <w:rFonts w:ascii="Times New Roman" w:eastAsia="Times New Roman" w:hAnsi="Times New Roman" w:cs="Times New Roman"/>
                <w:sz w:val="24"/>
                <w:szCs w:val="24"/>
              </w:rPr>
            </w:pPr>
            <w:r w:rsidRPr="00602ACD">
              <w:rPr>
                <w:rFonts w:ascii="Times New Roman" w:eastAsia="Times New Roman" w:hAnsi="Times New Roman" w:cs="Times New Roman"/>
                <w:sz w:val="25"/>
                <w:szCs w:val="25"/>
              </w:rP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FA463C" w:rsidRPr="00602ACD" w:rsidRDefault="00FA463C" w:rsidP="00FA463C">
            <w:pPr>
              <w:spacing w:after="19" w:line="225" w:lineRule="atLeast"/>
              <w:ind w:left="178"/>
              <w:jc w:val="both"/>
              <w:rPr>
                <w:rFonts w:ascii="Times New Roman" w:eastAsia="Times New Roman" w:hAnsi="Times New Roman" w:cs="Times New Roman"/>
                <w:sz w:val="24"/>
                <w:szCs w:val="24"/>
              </w:rPr>
            </w:pPr>
            <w:r w:rsidRPr="00602ACD">
              <w:rPr>
                <w:rFonts w:ascii="Times New Roman" w:eastAsia="Times New Roman" w:hAnsi="Times New Roman" w:cs="Times New Roman"/>
                <w:sz w:val="25"/>
                <w:szCs w:val="25"/>
              </w:rPr>
              <w:t>Проявляющий уважение к государственным символам России, праздникам.</w:t>
            </w:r>
          </w:p>
          <w:p w:rsidR="00FA463C" w:rsidRPr="00602ACD" w:rsidRDefault="00FA463C" w:rsidP="00FA463C">
            <w:pPr>
              <w:spacing w:line="256" w:lineRule="atLeast"/>
              <w:ind w:right="66" w:firstLine="178"/>
              <w:jc w:val="both"/>
              <w:rPr>
                <w:rFonts w:ascii="Times New Roman" w:eastAsia="Times New Roman" w:hAnsi="Times New Roman" w:cs="Times New Roman"/>
                <w:sz w:val="24"/>
                <w:szCs w:val="24"/>
              </w:rPr>
            </w:pPr>
            <w:r w:rsidRPr="00602ACD">
              <w:rPr>
                <w:rFonts w:ascii="Times New Roman" w:eastAsia="Times New Roman" w:hAnsi="Times New Roman" w:cs="Times New Roman"/>
                <w:sz w:val="25"/>
                <w:szCs w:val="25"/>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FA463C" w:rsidRPr="00602ACD" w:rsidRDefault="00FA463C" w:rsidP="00FA463C">
            <w:pPr>
              <w:spacing w:line="275" w:lineRule="atLeast"/>
              <w:ind w:firstLine="178"/>
              <w:jc w:val="both"/>
              <w:rPr>
                <w:rFonts w:ascii="Times New Roman" w:eastAsia="Times New Roman" w:hAnsi="Times New Roman" w:cs="Times New Roman"/>
                <w:sz w:val="24"/>
                <w:szCs w:val="24"/>
              </w:rPr>
            </w:pPr>
            <w:r w:rsidRPr="00602ACD">
              <w:rPr>
                <w:rFonts w:ascii="Times New Roman" w:eastAsia="Times New Roman" w:hAnsi="Times New Roman" w:cs="Times New Roman"/>
                <w:sz w:val="25"/>
                <w:szCs w:val="25"/>
              </w:rPr>
              <w:t>Выражающий неприятие любой дискриминации граждан, проявлений экстремизма, терроризма, коррупции в обществе.</w:t>
            </w:r>
          </w:p>
          <w:p w:rsidR="00FA463C" w:rsidRDefault="00FA463C" w:rsidP="00FA463C">
            <w:pPr>
              <w:spacing w:line="225" w:lineRule="atLeast"/>
              <w:jc w:val="center"/>
              <w:rPr>
                <w:rFonts w:ascii="Times New Roman" w:eastAsia="Times New Roman" w:hAnsi="Times New Roman" w:cs="Times New Roman"/>
                <w:color w:val="181818"/>
                <w:sz w:val="24"/>
                <w:szCs w:val="24"/>
              </w:rPr>
            </w:pPr>
            <w:r w:rsidRPr="00602ACD">
              <w:rPr>
                <w:rFonts w:ascii="Times New Roman" w:eastAsia="Times New Roman" w:hAnsi="Times New Roman" w:cs="Times New Roman"/>
                <w:sz w:val="25"/>
                <w:szCs w:val="25"/>
              </w:rPr>
              <w:t xml:space="preserve">Принимающий участие в жизни класса, общеобразовательной организации, в том числе </w:t>
            </w:r>
            <w:r w:rsidRPr="00602ACD">
              <w:rPr>
                <w:rFonts w:ascii="Times New Roman" w:eastAsia="Times New Roman" w:hAnsi="Times New Roman" w:cs="Times New Roman"/>
                <w:sz w:val="25"/>
                <w:szCs w:val="25"/>
              </w:rPr>
              <w:lastRenderedPageBreak/>
              <w:t>самоуправлении, ориентированный на участие в социально значимой деятельности.</w:t>
            </w:r>
          </w:p>
        </w:tc>
      </w:tr>
      <w:tr w:rsidR="00FA463C" w:rsidTr="00FA463C">
        <w:tc>
          <w:tcPr>
            <w:tcW w:w="10420" w:type="dxa"/>
          </w:tcPr>
          <w:p w:rsidR="00FA463C" w:rsidRDefault="00FA463C" w:rsidP="00FA463C">
            <w:pPr>
              <w:spacing w:line="225" w:lineRule="atLeast"/>
              <w:jc w:val="center"/>
              <w:rPr>
                <w:rFonts w:ascii="Times New Roman" w:eastAsia="Times New Roman" w:hAnsi="Times New Roman" w:cs="Times New Roman"/>
                <w:color w:val="181818"/>
                <w:sz w:val="24"/>
                <w:szCs w:val="24"/>
              </w:rPr>
            </w:pPr>
            <w:r w:rsidRPr="00602ACD">
              <w:rPr>
                <w:rFonts w:ascii="Times New Roman" w:eastAsia="Times New Roman" w:hAnsi="Times New Roman" w:cs="Times New Roman"/>
                <w:b/>
                <w:bCs/>
                <w:sz w:val="25"/>
                <w:szCs w:val="25"/>
              </w:rPr>
              <w:lastRenderedPageBreak/>
              <w:t>Патриотическое воспитание</w:t>
            </w:r>
          </w:p>
        </w:tc>
      </w:tr>
      <w:tr w:rsidR="00FA463C" w:rsidTr="00FA463C">
        <w:tc>
          <w:tcPr>
            <w:tcW w:w="10420" w:type="dxa"/>
          </w:tcPr>
          <w:p w:rsidR="00FA463C" w:rsidRPr="00602ACD" w:rsidRDefault="00FA463C" w:rsidP="00FA463C">
            <w:pPr>
              <w:spacing w:line="275" w:lineRule="atLeast"/>
              <w:ind w:firstLine="178"/>
              <w:jc w:val="both"/>
              <w:rPr>
                <w:rFonts w:ascii="Times New Roman" w:eastAsia="Times New Roman" w:hAnsi="Times New Roman" w:cs="Times New Roman"/>
                <w:sz w:val="24"/>
                <w:szCs w:val="24"/>
              </w:rPr>
            </w:pPr>
            <w:r w:rsidRPr="00602ACD">
              <w:rPr>
                <w:rFonts w:ascii="Times New Roman" w:eastAsia="Times New Roman" w:hAnsi="Times New Roman" w:cs="Times New Roman"/>
                <w:sz w:val="25"/>
                <w:szCs w:val="25"/>
              </w:rPr>
              <w:t>Сознающий свою национальную, этническую принадлежность, любящий свой народ, его традиции, культуру.</w:t>
            </w:r>
          </w:p>
          <w:p w:rsidR="00FA463C" w:rsidRPr="00602ACD" w:rsidRDefault="00FA463C" w:rsidP="00FA463C">
            <w:pPr>
              <w:spacing w:line="256" w:lineRule="atLeast"/>
              <w:ind w:right="63" w:firstLine="178"/>
              <w:jc w:val="both"/>
              <w:rPr>
                <w:rFonts w:ascii="Times New Roman" w:eastAsia="Times New Roman" w:hAnsi="Times New Roman" w:cs="Times New Roman"/>
                <w:sz w:val="24"/>
                <w:szCs w:val="24"/>
              </w:rPr>
            </w:pPr>
            <w:r w:rsidRPr="00602ACD">
              <w:rPr>
                <w:rFonts w:ascii="Times New Roman" w:eastAsia="Times New Roman" w:hAnsi="Times New Roman" w:cs="Times New Roman"/>
                <w:sz w:val="25"/>
                <w:szCs w:val="25"/>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FA463C" w:rsidRPr="00602ACD" w:rsidRDefault="00FA463C" w:rsidP="00FA463C">
            <w:pPr>
              <w:spacing w:line="275" w:lineRule="atLeast"/>
              <w:ind w:firstLine="178"/>
              <w:jc w:val="both"/>
              <w:rPr>
                <w:rFonts w:ascii="Times New Roman" w:eastAsia="Times New Roman" w:hAnsi="Times New Roman" w:cs="Times New Roman"/>
                <w:sz w:val="24"/>
                <w:szCs w:val="24"/>
              </w:rPr>
            </w:pPr>
            <w:r w:rsidRPr="00602ACD">
              <w:rPr>
                <w:rFonts w:ascii="Times New Roman" w:eastAsia="Times New Roman" w:hAnsi="Times New Roman" w:cs="Times New Roman"/>
                <w:sz w:val="25"/>
                <w:szCs w:val="25"/>
              </w:rPr>
              <w:t>Проявляющий интерес к познанию родного языка, истории и культуры своего края, своего народа, других народов России. </w:t>
            </w:r>
          </w:p>
          <w:p w:rsidR="00FA463C" w:rsidRPr="00602ACD" w:rsidRDefault="00FA463C" w:rsidP="00FA463C">
            <w:pPr>
              <w:spacing w:after="3" w:line="273" w:lineRule="atLeast"/>
              <w:jc w:val="both"/>
              <w:rPr>
                <w:rFonts w:ascii="Times New Roman" w:eastAsia="Times New Roman" w:hAnsi="Times New Roman" w:cs="Times New Roman"/>
                <w:sz w:val="24"/>
                <w:szCs w:val="24"/>
              </w:rPr>
            </w:pPr>
            <w:r w:rsidRPr="00602ACD">
              <w:rPr>
                <w:rFonts w:ascii="Times New Roman" w:eastAsia="Times New Roman" w:hAnsi="Times New Roman" w:cs="Times New Roman"/>
                <w:sz w:val="25"/>
                <w:szCs w:val="25"/>
              </w:rPr>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rsidR="00FA463C" w:rsidRDefault="00FA463C" w:rsidP="00FA463C">
            <w:pPr>
              <w:spacing w:line="225" w:lineRule="atLeast"/>
              <w:jc w:val="both"/>
              <w:rPr>
                <w:rFonts w:ascii="Times New Roman" w:eastAsia="Times New Roman" w:hAnsi="Times New Roman" w:cs="Times New Roman"/>
                <w:color w:val="181818"/>
                <w:sz w:val="24"/>
                <w:szCs w:val="24"/>
              </w:rPr>
            </w:pPr>
            <w:r w:rsidRPr="00602ACD">
              <w:rPr>
                <w:rFonts w:ascii="Times New Roman" w:eastAsia="Times New Roman" w:hAnsi="Times New Roman" w:cs="Times New Roman"/>
                <w:sz w:val="25"/>
                <w:szCs w:val="25"/>
              </w:rPr>
              <w:t>Принимающий участие в мероприятиях патриотической направленности.</w:t>
            </w:r>
          </w:p>
        </w:tc>
      </w:tr>
      <w:tr w:rsidR="00FA463C" w:rsidTr="00FA463C">
        <w:tc>
          <w:tcPr>
            <w:tcW w:w="10420" w:type="dxa"/>
          </w:tcPr>
          <w:p w:rsidR="00FA463C" w:rsidRDefault="00FA463C" w:rsidP="00FA463C">
            <w:pPr>
              <w:spacing w:line="225" w:lineRule="atLeast"/>
              <w:jc w:val="center"/>
              <w:rPr>
                <w:rFonts w:ascii="Times New Roman" w:eastAsia="Times New Roman" w:hAnsi="Times New Roman" w:cs="Times New Roman"/>
                <w:color w:val="181818"/>
                <w:sz w:val="24"/>
                <w:szCs w:val="24"/>
              </w:rPr>
            </w:pPr>
            <w:r w:rsidRPr="00602ACD">
              <w:rPr>
                <w:rFonts w:ascii="Times New Roman" w:eastAsia="Times New Roman" w:hAnsi="Times New Roman" w:cs="Times New Roman"/>
                <w:b/>
                <w:bCs/>
                <w:sz w:val="25"/>
                <w:szCs w:val="25"/>
              </w:rPr>
              <w:t>Духовно-нравственное воспитание</w:t>
            </w:r>
          </w:p>
        </w:tc>
      </w:tr>
      <w:tr w:rsidR="00FA463C" w:rsidTr="00FA463C">
        <w:tc>
          <w:tcPr>
            <w:tcW w:w="10420" w:type="dxa"/>
          </w:tcPr>
          <w:p w:rsidR="00FA463C" w:rsidRPr="00602ACD" w:rsidRDefault="00FA463C" w:rsidP="00FA463C">
            <w:pPr>
              <w:spacing w:line="252" w:lineRule="atLeast"/>
              <w:ind w:right="65" w:firstLine="178"/>
              <w:jc w:val="both"/>
              <w:rPr>
                <w:rFonts w:ascii="Times New Roman" w:eastAsia="Times New Roman" w:hAnsi="Times New Roman" w:cs="Times New Roman"/>
                <w:sz w:val="24"/>
                <w:szCs w:val="24"/>
              </w:rPr>
            </w:pPr>
            <w:r w:rsidRPr="00602ACD">
              <w:rPr>
                <w:rFonts w:ascii="Times New Roman" w:eastAsia="Times New Roman" w:hAnsi="Times New Roman" w:cs="Times New Roman"/>
                <w:sz w:val="25"/>
                <w:szCs w:val="25"/>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FA463C" w:rsidRPr="00602ACD" w:rsidRDefault="00FA463C" w:rsidP="00FA463C">
            <w:pPr>
              <w:spacing w:line="275" w:lineRule="atLeast"/>
              <w:ind w:right="62" w:firstLine="178"/>
              <w:jc w:val="both"/>
              <w:rPr>
                <w:rFonts w:ascii="Times New Roman" w:eastAsia="Times New Roman" w:hAnsi="Times New Roman" w:cs="Times New Roman"/>
                <w:sz w:val="24"/>
                <w:szCs w:val="24"/>
              </w:rPr>
            </w:pPr>
            <w:r w:rsidRPr="00602ACD">
              <w:rPr>
                <w:rFonts w:ascii="Times New Roman" w:eastAsia="Times New Roman" w:hAnsi="Times New Roman" w:cs="Times New Roman"/>
                <w:sz w:val="25"/>
                <w:szCs w:val="25"/>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rsidR="00FA463C" w:rsidRPr="00602ACD" w:rsidRDefault="00FA463C" w:rsidP="00FA463C">
            <w:pPr>
              <w:spacing w:line="275" w:lineRule="atLeast"/>
              <w:ind w:right="62" w:firstLine="178"/>
              <w:jc w:val="both"/>
              <w:rPr>
                <w:rFonts w:ascii="Times New Roman" w:eastAsia="Times New Roman" w:hAnsi="Times New Roman" w:cs="Times New Roman"/>
                <w:sz w:val="24"/>
                <w:szCs w:val="24"/>
              </w:rPr>
            </w:pPr>
            <w:r w:rsidRPr="00602ACD">
              <w:rPr>
                <w:rFonts w:ascii="Times New Roman" w:eastAsia="Times New Roman" w:hAnsi="Times New Roman" w:cs="Times New Roman"/>
                <w:sz w:val="25"/>
                <w:szCs w:val="25"/>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FA463C" w:rsidRPr="00602ACD" w:rsidRDefault="00FA463C" w:rsidP="00FA463C">
            <w:pPr>
              <w:spacing w:line="252" w:lineRule="atLeast"/>
              <w:ind w:right="67" w:firstLine="178"/>
              <w:jc w:val="both"/>
              <w:rPr>
                <w:rFonts w:ascii="Times New Roman" w:eastAsia="Times New Roman" w:hAnsi="Times New Roman" w:cs="Times New Roman"/>
                <w:sz w:val="24"/>
                <w:szCs w:val="24"/>
              </w:rPr>
            </w:pPr>
            <w:r w:rsidRPr="00602ACD">
              <w:rPr>
                <w:rFonts w:ascii="Times New Roman" w:eastAsia="Times New Roman" w:hAnsi="Times New Roman" w:cs="Times New Roman"/>
                <w:sz w:val="25"/>
                <w:szCs w:val="25"/>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FA463C" w:rsidRPr="00602ACD" w:rsidRDefault="00FA463C" w:rsidP="00FA463C">
            <w:pPr>
              <w:spacing w:line="256" w:lineRule="atLeast"/>
              <w:ind w:right="68" w:firstLine="178"/>
              <w:jc w:val="both"/>
              <w:rPr>
                <w:rFonts w:ascii="Times New Roman" w:eastAsia="Times New Roman" w:hAnsi="Times New Roman" w:cs="Times New Roman"/>
                <w:sz w:val="24"/>
                <w:szCs w:val="24"/>
              </w:rPr>
            </w:pPr>
            <w:r w:rsidRPr="00602ACD">
              <w:rPr>
                <w:rFonts w:ascii="Times New Roman" w:eastAsia="Times New Roman" w:hAnsi="Times New Roman" w:cs="Times New Roman"/>
                <w:sz w:val="25"/>
                <w:szCs w:val="25"/>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FA463C" w:rsidRDefault="00FA463C" w:rsidP="00FA463C">
            <w:pPr>
              <w:spacing w:line="225" w:lineRule="atLeast"/>
              <w:jc w:val="both"/>
              <w:rPr>
                <w:rFonts w:ascii="Times New Roman" w:eastAsia="Times New Roman" w:hAnsi="Times New Roman" w:cs="Times New Roman"/>
                <w:color w:val="181818"/>
                <w:sz w:val="24"/>
                <w:szCs w:val="24"/>
              </w:rPr>
            </w:pPr>
            <w:r w:rsidRPr="00602ACD">
              <w:rPr>
                <w:rFonts w:ascii="Times New Roman" w:eastAsia="Times New Roman" w:hAnsi="Times New Roman" w:cs="Times New Roman"/>
                <w:sz w:val="25"/>
                <w:szCs w:val="25"/>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FA463C" w:rsidTr="00FA463C">
        <w:tc>
          <w:tcPr>
            <w:tcW w:w="10420" w:type="dxa"/>
          </w:tcPr>
          <w:p w:rsidR="00FA463C" w:rsidRDefault="00FA463C" w:rsidP="00FA463C">
            <w:pPr>
              <w:spacing w:line="225" w:lineRule="atLeast"/>
              <w:jc w:val="center"/>
              <w:rPr>
                <w:rFonts w:ascii="Times New Roman" w:eastAsia="Times New Roman" w:hAnsi="Times New Roman" w:cs="Times New Roman"/>
                <w:color w:val="181818"/>
                <w:sz w:val="24"/>
                <w:szCs w:val="24"/>
              </w:rPr>
            </w:pPr>
            <w:r w:rsidRPr="00602ACD">
              <w:rPr>
                <w:rFonts w:ascii="Times New Roman" w:eastAsia="Times New Roman" w:hAnsi="Times New Roman" w:cs="Times New Roman"/>
                <w:b/>
                <w:bCs/>
                <w:sz w:val="25"/>
                <w:szCs w:val="25"/>
              </w:rPr>
              <w:t>Эстетическое воспитание</w:t>
            </w:r>
          </w:p>
        </w:tc>
      </w:tr>
      <w:tr w:rsidR="00FA463C" w:rsidTr="00FA463C">
        <w:tc>
          <w:tcPr>
            <w:tcW w:w="10420" w:type="dxa"/>
          </w:tcPr>
          <w:p w:rsidR="00EF732C" w:rsidRPr="00602ACD" w:rsidRDefault="00EF732C" w:rsidP="00EF732C">
            <w:pPr>
              <w:spacing w:line="275" w:lineRule="atLeast"/>
              <w:ind w:firstLine="178"/>
              <w:jc w:val="both"/>
              <w:rPr>
                <w:rFonts w:ascii="Times New Roman" w:eastAsia="Times New Roman" w:hAnsi="Times New Roman" w:cs="Times New Roman"/>
                <w:sz w:val="24"/>
                <w:szCs w:val="24"/>
              </w:rPr>
            </w:pPr>
            <w:r w:rsidRPr="00602ACD">
              <w:rPr>
                <w:rFonts w:ascii="Times New Roman" w:eastAsia="Times New Roman" w:hAnsi="Times New Roman" w:cs="Times New Roman"/>
                <w:sz w:val="25"/>
                <w:szCs w:val="25"/>
              </w:rPr>
              <w:t>Выражающий понимание ценности отечественного и мирового искусства, народных традиций и народного творчества в искусстве. </w:t>
            </w:r>
          </w:p>
          <w:p w:rsidR="00EF732C" w:rsidRPr="00602ACD" w:rsidRDefault="00EF732C" w:rsidP="00EF732C">
            <w:pPr>
              <w:spacing w:line="256" w:lineRule="atLeast"/>
              <w:ind w:right="63" w:firstLine="178"/>
              <w:jc w:val="both"/>
              <w:rPr>
                <w:rFonts w:ascii="Times New Roman" w:eastAsia="Times New Roman" w:hAnsi="Times New Roman" w:cs="Times New Roman"/>
                <w:sz w:val="24"/>
                <w:szCs w:val="24"/>
              </w:rPr>
            </w:pPr>
            <w:r w:rsidRPr="00602ACD">
              <w:rPr>
                <w:rFonts w:ascii="Times New Roman" w:eastAsia="Times New Roman" w:hAnsi="Times New Roman" w:cs="Times New Roman"/>
                <w:sz w:val="25"/>
                <w:szCs w:val="25"/>
              </w:rP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EF732C" w:rsidRPr="00602ACD" w:rsidRDefault="00EF732C" w:rsidP="00EF732C">
            <w:pPr>
              <w:spacing w:line="256" w:lineRule="atLeast"/>
              <w:ind w:right="63" w:firstLine="178"/>
              <w:jc w:val="both"/>
              <w:rPr>
                <w:rFonts w:ascii="Times New Roman" w:eastAsia="Times New Roman" w:hAnsi="Times New Roman" w:cs="Times New Roman"/>
                <w:sz w:val="24"/>
                <w:szCs w:val="24"/>
              </w:rPr>
            </w:pPr>
            <w:r w:rsidRPr="00602ACD">
              <w:rPr>
                <w:rFonts w:ascii="Times New Roman" w:eastAsia="Times New Roman" w:hAnsi="Times New Roman" w:cs="Times New Roman"/>
                <w:sz w:val="25"/>
                <w:szCs w:val="25"/>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FA463C" w:rsidRDefault="00EF732C" w:rsidP="00EF732C">
            <w:pPr>
              <w:spacing w:line="225" w:lineRule="atLeast"/>
              <w:jc w:val="both"/>
              <w:rPr>
                <w:rFonts w:ascii="Times New Roman" w:eastAsia="Times New Roman" w:hAnsi="Times New Roman" w:cs="Times New Roman"/>
                <w:color w:val="181818"/>
                <w:sz w:val="24"/>
                <w:szCs w:val="24"/>
              </w:rPr>
            </w:pPr>
            <w:r w:rsidRPr="00602ACD">
              <w:rPr>
                <w:rFonts w:ascii="Times New Roman" w:eastAsia="Times New Roman" w:hAnsi="Times New Roman" w:cs="Times New Roman"/>
                <w:sz w:val="25"/>
                <w:szCs w:val="25"/>
              </w:rPr>
              <w:t>Ориентированный на самовыражение в разных видах искусства, в художественном творчестве</w:t>
            </w:r>
            <w:r>
              <w:rPr>
                <w:rFonts w:ascii="Times New Roman" w:eastAsia="Times New Roman" w:hAnsi="Times New Roman" w:cs="Times New Roman"/>
                <w:sz w:val="25"/>
                <w:szCs w:val="25"/>
              </w:rPr>
              <w:t>.</w:t>
            </w:r>
          </w:p>
        </w:tc>
      </w:tr>
      <w:tr w:rsidR="00EF732C" w:rsidTr="00FA463C">
        <w:tc>
          <w:tcPr>
            <w:tcW w:w="10420" w:type="dxa"/>
          </w:tcPr>
          <w:p w:rsidR="00EF732C" w:rsidRPr="00602ACD" w:rsidRDefault="00EF732C" w:rsidP="00EF732C">
            <w:pPr>
              <w:spacing w:line="275" w:lineRule="atLeast"/>
              <w:ind w:firstLine="178"/>
              <w:jc w:val="center"/>
              <w:rPr>
                <w:rFonts w:ascii="Times New Roman" w:eastAsia="Times New Roman" w:hAnsi="Times New Roman" w:cs="Times New Roman"/>
                <w:sz w:val="25"/>
                <w:szCs w:val="25"/>
              </w:rPr>
            </w:pPr>
            <w:r w:rsidRPr="00602ACD">
              <w:rPr>
                <w:rFonts w:ascii="Times New Roman" w:eastAsia="Times New Roman" w:hAnsi="Times New Roman" w:cs="Times New Roman"/>
                <w:b/>
                <w:bCs/>
                <w:sz w:val="25"/>
                <w:szCs w:val="25"/>
              </w:rPr>
              <w:t>Физическое воспитание, формирование культуры здоровья и эмоционального благополучия</w:t>
            </w:r>
          </w:p>
        </w:tc>
      </w:tr>
      <w:tr w:rsidR="00EF732C" w:rsidTr="00FA463C">
        <w:tc>
          <w:tcPr>
            <w:tcW w:w="10420" w:type="dxa"/>
          </w:tcPr>
          <w:p w:rsidR="00EF732C" w:rsidRPr="00602ACD" w:rsidRDefault="00EF732C" w:rsidP="00EF732C">
            <w:pPr>
              <w:spacing w:line="256" w:lineRule="atLeast"/>
              <w:ind w:right="69" w:firstLine="178"/>
              <w:jc w:val="both"/>
              <w:rPr>
                <w:rFonts w:ascii="Times New Roman" w:eastAsia="Times New Roman" w:hAnsi="Times New Roman" w:cs="Times New Roman"/>
                <w:sz w:val="24"/>
                <w:szCs w:val="24"/>
              </w:rPr>
            </w:pPr>
            <w:r w:rsidRPr="00602ACD">
              <w:rPr>
                <w:rFonts w:ascii="Times New Roman" w:eastAsia="Times New Roman" w:hAnsi="Times New Roman" w:cs="Times New Roman"/>
                <w:sz w:val="25"/>
                <w:szCs w:val="25"/>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EF732C" w:rsidRPr="00602ACD" w:rsidRDefault="00EF732C" w:rsidP="00EF732C">
            <w:pPr>
              <w:spacing w:line="256" w:lineRule="atLeast"/>
              <w:ind w:right="66" w:firstLine="178"/>
              <w:jc w:val="both"/>
              <w:rPr>
                <w:rFonts w:ascii="Times New Roman" w:eastAsia="Times New Roman" w:hAnsi="Times New Roman" w:cs="Times New Roman"/>
                <w:sz w:val="24"/>
                <w:szCs w:val="24"/>
              </w:rPr>
            </w:pPr>
            <w:r w:rsidRPr="00602ACD">
              <w:rPr>
                <w:rFonts w:ascii="Times New Roman" w:eastAsia="Times New Roman" w:hAnsi="Times New Roman" w:cs="Times New Roman"/>
                <w:sz w:val="25"/>
                <w:szCs w:val="25"/>
              </w:rPr>
              <w:t xml:space="preserve">Выражающий установку на здоровый образ жизни (здоровое питание, соблюдение </w:t>
            </w:r>
            <w:r w:rsidRPr="00602ACD">
              <w:rPr>
                <w:rFonts w:ascii="Times New Roman" w:eastAsia="Times New Roman" w:hAnsi="Times New Roman" w:cs="Times New Roman"/>
                <w:sz w:val="25"/>
                <w:szCs w:val="25"/>
              </w:rPr>
              <w:lastRenderedPageBreak/>
              <w:t>гигиенических правил, сбалансированный режим занятий и отдыха, регулярную физическую активность).</w:t>
            </w:r>
          </w:p>
          <w:p w:rsidR="00EF732C" w:rsidRPr="00602ACD" w:rsidRDefault="00EF732C" w:rsidP="00EF732C">
            <w:pPr>
              <w:spacing w:after="16" w:line="225" w:lineRule="atLeast"/>
              <w:jc w:val="both"/>
              <w:rPr>
                <w:rFonts w:ascii="Times New Roman" w:eastAsia="Times New Roman" w:hAnsi="Times New Roman" w:cs="Times New Roman"/>
                <w:sz w:val="24"/>
                <w:szCs w:val="24"/>
              </w:rPr>
            </w:pPr>
            <w:r w:rsidRPr="00602ACD">
              <w:rPr>
                <w:rFonts w:ascii="Times New Roman" w:eastAsia="Times New Roman" w:hAnsi="Times New Roman" w:cs="Times New Roman"/>
                <w:sz w:val="25"/>
                <w:szCs w:val="25"/>
              </w:rPr>
              <w:t>Проявляющий неприятие вредных привычек (курения, употребления алкоголя, наркотиков, игровой и иных форм зависимостей), понимание их последствий, вреда</w:t>
            </w:r>
            <w:r>
              <w:rPr>
                <w:rFonts w:ascii="Times New Roman" w:eastAsia="Times New Roman" w:hAnsi="Times New Roman" w:cs="Times New Roman"/>
                <w:sz w:val="25"/>
                <w:szCs w:val="25"/>
              </w:rPr>
              <w:t xml:space="preserve"> </w:t>
            </w:r>
            <w:r w:rsidRPr="00602ACD">
              <w:rPr>
                <w:rFonts w:ascii="Times New Roman" w:eastAsia="Times New Roman" w:hAnsi="Times New Roman" w:cs="Times New Roman"/>
                <w:sz w:val="25"/>
                <w:szCs w:val="25"/>
              </w:rPr>
              <w:t>для физического и психического здоровья.</w:t>
            </w:r>
          </w:p>
          <w:p w:rsidR="00EF732C" w:rsidRPr="00602ACD" w:rsidRDefault="00EF732C" w:rsidP="00EF732C">
            <w:pPr>
              <w:spacing w:line="275" w:lineRule="atLeast"/>
              <w:ind w:firstLine="178"/>
              <w:jc w:val="both"/>
              <w:rPr>
                <w:rFonts w:ascii="Times New Roman" w:eastAsia="Times New Roman" w:hAnsi="Times New Roman" w:cs="Times New Roman"/>
                <w:sz w:val="24"/>
                <w:szCs w:val="24"/>
              </w:rPr>
            </w:pPr>
            <w:r w:rsidRPr="00602ACD">
              <w:rPr>
                <w:rFonts w:ascii="Times New Roman" w:eastAsia="Times New Roman" w:hAnsi="Times New Roman" w:cs="Times New Roman"/>
                <w:sz w:val="25"/>
                <w:szCs w:val="25"/>
              </w:rPr>
              <w:t>Умеющий осознавать физическое и эмоциональное состояние (своё и других людей), стремящийся управлять собственным эмоциональным состоянием.</w:t>
            </w:r>
          </w:p>
          <w:p w:rsidR="00EF732C" w:rsidRPr="00602ACD" w:rsidRDefault="00EF732C" w:rsidP="00EF732C">
            <w:pPr>
              <w:spacing w:line="275" w:lineRule="atLeast"/>
              <w:ind w:firstLine="178"/>
              <w:jc w:val="both"/>
              <w:rPr>
                <w:rFonts w:ascii="Times New Roman" w:eastAsia="Times New Roman" w:hAnsi="Times New Roman" w:cs="Times New Roman"/>
                <w:sz w:val="25"/>
                <w:szCs w:val="25"/>
              </w:rPr>
            </w:pPr>
            <w:r w:rsidRPr="00602ACD">
              <w:rPr>
                <w:rFonts w:ascii="Times New Roman" w:eastAsia="Times New Roman" w:hAnsi="Times New Roman" w:cs="Times New Roman"/>
                <w:sz w:val="25"/>
                <w:szCs w:val="25"/>
              </w:rPr>
              <w:t>Способный адаптироваться к меняющимся социальным, информационным и природным условиям, стрессовым ситуациям. </w:t>
            </w:r>
          </w:p>
        </w:tc>
      </w:tr>
      <w:tr w:rsidR="00EF732C" w:rsidTr="00FA463C">
        <w:tc>
          <w:tcPr>
            <w:tcW w:w="10420" w:type="dxa"/>
          </w:tcPr>
          <w:p w:rsidR="00EF732C" w:rsidRPr="00602ACD" w:rsidRDefault="00EF732C" w:rsidP="00EF732C">
            <w:pPr>
              <w:spacing w:line="275" w:lineRule="atLeast"/>
              <w:ind w:firstLine="178"/>
              <w:jc w:val="center"/>
              <w:rPr>
                <w:rFonts w:ascii="Times New Roman" w:eastAsia="Times New Roman" w:hAnsi="Times New Roman" w:cs="Times New Roman"/>
                <w:sz w:val="25"/>
                <w:szCs w:val="25"/>
              </w:rPr>
            </w:pPr>
            <w:r w:rsidRPr="00602ACD">
              <w:rPr>
                <w:rFonts w:ascii="Times New Roman" w:eastAsia="Times New Roman" w:hAnsi="Times New Roman" w:cs="Times New Roman"/>
                <w:b/>
                <w:bCs/>
                <w:sz w:val="25"/>
                <w:szCs w:val="25"/>
              </w:rPr>
              <w:lastRenderedPageBreak/>
              <w:t>Трудовое воспитание</w:t>
            </w:r>
          </w:p>
        </w:tc>
      </w:tr>
      <w:tr w:rsidR="00EF732C" w:rsidTr="00FA463C">
        <w:tc>
          <w:tcPr>
            <w:tcW w:w="10420" w:type="dxa"/>
          </w:tcPr>
          <w:p w:rsidR="00EF732C" w:rsidRPr="00602ACD" w:rsidRDefault="00EF732C" w:rsidP="00EF732C">
            <w:pPr>
              <w:spacing w:after="16" w:line="225" w:lineRule="atLeast"/>
              <w:ind w:left="178"/>
              <w:jc w:val="both"/>
              <w:rPr>
                <w:rFonts w:ascii="Times New Roman" w:eastAsia="Times New Roman" w:hAnsi="Times New Roman" w:cs="Times New Roman"/>
                <w:sz w:val="24"/>
                <w:szCs w:val="24"/>
              </w:rPr>
            </w:pPr>
            <w:r w:rsidRPr="00602ACD">
              <w:rPr>
                <w:rFonts w:ascii="Times New Roman" w:eastAsia="Times New Roman" w:hAnsi="Times New Roman" w:cs="Times New Roman"/>
                <w:sz w:val="25"/>
                <w:szCs w:val="25"/>
              </w:rPr>
              <w:t>Уважающий труд, результаты своего труда, труда других людей.</w:t>
            </w:r>
          </w:p>
          <w:p w:rsidR="00EF732C" w:rsidRPr="00602ACD" w:rsidRDefault="00EF732C" w:rsidP="00EF732C">
            <w:pPr>
              <w:spacing w:line="275" w:lineRule="atLeast"/>
              <w:ind w:firstLine="178"/>
              <w:jc w:val="both"/>
              <w:rPr>
                <w:rFonts w:ascii="Times New Roman" w:eastAsia="Times New Roman" w:hAnsi="Times New Roman" w:cs="Times New Roman"/>
                <w:sz w:val="24"/>
                <w:szCs w:val="24"/>
              </w:rPr>
            </w:pPr>
            <w:r w:rsidRPr="00602ACD">
              <w:rPr>
                <w:rFonts w:ascii="Times New Roman" w:eastAsia="Times New Roman" w:hAnsi="Times New Roman" w:cs="Times New Roman"/>
                <w:sz w:val="25"/>
                <w:szCs w:val="25"/>
              </w:rPr>
              <w:t>Проявляющий интерес к практическому изучению профессий и труда различного рода, в том числе на основе применения предметных знаний.</w:t>
            </w:r>
          </w:p>
          <w:p w:rsidR="00EF732C" w:rsidRPr="00602ACD" w:rsidRDefault="00EF732C" w:rsidP="00EF732C">
            <w:pPr>
              <w:spacing w:after="26" w:line="256" w:lineRule="atLeast"/>
              <w:ind w:right="67" w:firstLine="178"/>
              <w:jc w:val="both"/>
              <w:rPr>
                <w:rFonts w:ascii="Times New Roman" w:eastAsia="Times New Roman" w:hAnsi="Times New Roman" w:cs="Times New Roman"/>
                <w:sz w:val="24"/>
                <w:szCs w:val="24"/>
              </w:rPr>
            </w:pPr>
            <w:r w:rsidRPr="00602ACD">
              <w:rPr>
                <w:rFonts w:ascii="Times New Roman" w:eastAsia="Times New Roman" w:hAnsi="Times New Roman" w:cs="Times New Roman"/>
                <w:sz w:val="25"/>
                <w:szCs w:val="25"/>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EF732C" w:rsidRPr="00602ACD" w:rsidRDefault="00EF732C" w:rsidP="00EF732C">
            <w:pPr>
              <w:spacing w:line="252" w:lineRule="atLeast"/>
              <w:ind w:right="67" w:firstLine="178"/>
              <w:jc w:val="both"/>
              <w:rPr>
                <w:rFonts w:ascii="Times New Roman" w:eastAsia="Times New Roman" w:hAnsi="Times New Roman" w:cs="Times New Roman"/>
                <w:sz w:val="24"/>
                <w:szCs w:val="24"/>
              </w:rPr>
            </w:pPr>
            <w:r w:rsidRPr="00602ACD">
              <w:rPr>
                <w:rFonts w:ascii="Times New Roman" w:eastAsia="Times New Roman" w:hAnsi="Times New Roman" w:cs="Times New Roman"/>
                <w:sz w:val="25"/>
                <w:szCs w:val="25"/>
              </w:rPr>
              <w:t>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EF732C" w:rsidRPr="00602ACD" w:rsidRDefault="00EF732C" w:rsidP="00EF732C">
            <w:pPr>
              <w:spacing w:line="275" w:lineRule="atLeast"/>
              <w:ind w:firstLine="178"/>
              <w:jc w:val="both"/>
              <w:rPr>
                <w:rFonts w:ascii="Times New Roman" w:eastAsia="Times New Roman" w:hAnsi="Times New Roman" w:cs="Times New Roman"/>
                <w:sz w:val="25"/>
                <w:szCs w:val="25"/>
              </w:rPr>
            </w:pPr>
            <w:r w:rsidRPr="00602ACD">
              <w:rPr>
                <w:rFonts w:ascii="Times New Roman" w:eastAsia="Times New Roman" w:hAnsi="Times New Roman" w:cs="Times New Roman"/>
                <w:sz w:val="25"/>
                <w:szCs w:val="25"/>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EF732C" w:rsidTr="00FA463C">
        <w:tc>
          <w:tcPr>
            <w:tcW w:w="10420" w:type="dxa"/>
          </w:tcPr>
          <w:p w:rsidR="00EF732C" w:rsidRPr="00602ACD" w:rsidRDefault="00EF732C" w:rsidP="00EF732C">
            <w:pPr>
              <w:spacing w:line="275" w:lineRule="atLeast"/>
              <w:ind w:firstLine="178"/>
              <w:jc w:val="center"/>
              <w:rPr>
                <w:rFonts w:ascii="Times New Roman" w:eastAsia="Times New Roman" w:hAnsi="Times New Roman" w:cs="Times New Roman"/>
                <w:sz w:val="25"/>
                <w:szCs w:val="25"/>
              </w:rPr>
            </w:pPr>
            <w:r w:rsidRPr="00602ACD">
              <w:rPr>
                <w:rFonts w:ascii="Times New Roman" w:eastAsia="Times New Roman" w:hAnsi="Times New Roman" w:cs="Times New Roman"/>
                <w:b/>
                <w:bCs/>
                <w:sz w:val="25"/>
                <w:szCs w:val="25"/>
              </w:rPr>
              <w:t>Экологическое воспитание</w:t>
            </w:r>
          </w:p>
        </w:tc>
      </w:tr>
      <w:tr w:rsidR="00EF732C" w:rsidTr="00FA463C">
        <w:tc>
          <w:tcPr>
            <w:tcW w:w="10420" w:type="dxa"/>
          </w:tcPr>
          <w:p w:rsidR="00EF732C" w:rsidRPr="00602ACD" w:rsidRDefault="00EF732C" w:rsidP="00EF732C">
            <w:pPr>
              <w:spacing w:line="275" w:lineRule="atLeast"/>
              <w:ind w:firstLine="178"/>
              <w:jc w:val="both"/>
              <w:rPr>
                <w:rFonts w:ascii="Times New Roman" w:eastAsia="Times New Roman" w:hAnsi="Times New Roman" w:cs="Times New Roman"/>
                <w:sz w:val="24"/>
                <w:szCs w:val="24"/>
              </w:rPr>
            </w:pPr>
            <w:r w:rsidRPr="00602ACD">
              <w:rPr>
                <w:rFonts w:ascii="Times New Roman" w:eastAsia="Times New Roman" w:hAnsi="Times New Roman" w:cs="Times New Roman"/>
                <w:sz w:val="25"/>
                <w:szCs w:val="25"/>
              </w:rPr>
              <w:t>Понимающий значение и глобальный характер экологических проблем, путей их решения, значение экологической культуры человека, общества.</w:t>
            </w:r>
          </w:p>
          <w:p w:rsidR="00EF732C" w:rsidRPr="00602ACD" w:rsidRDefault="00EF732C" w:rsidP="00EF732C">
            <w:pPr>
              <w:spacing w:line="275" w:lineRule="atLeast"/>
              <w:ind w:firstLine="178"/>
              <w:jc w:val="both"/>
              <w:rPr>
                <w:rFonts w:ascii="Times New Roman" w:eastAsia="Times New Roman" w:hAnsi="Times New Roman" w:cs="Times New Roman"/>
                <w:sz w:val="24"/>
                <w:szCs w:val="24"/>
              </w:rPr>
            </w:pPr>
            <w:r w:rsidRPr="00602ACD">
              <w:rPr>
                <w:rFonts w:ascii="Times New Roman" w:eastAsia="Times New Roman" w:hAnsi="Times New Roman" w:cs="Times New Roman"/>
                <w:sz w:val="25"/>
                <w:szCs w:val="25"/>
              </w:rPr>
              <w:t>Сознающий свою ответственность как гражданина и потребителя в условиях взаимосвязи природной, технологической и социальной сред.</w:t>
            </w:r>
          </w:p>
          <w:p w:rsidR="00EF732C" w:rsidRPr="00602ACD" w:rsidRDefault="00EF732C" w:rsidP="00EF732C">
            <w:pPr>
              <w:spacing w:after="19" w:line="225" w:lineRule="atLeast"/>
              <w:ind w:left="178"/>
              <w:jc w:val="both"/>
              <w:rPr>
                <w:rFonts w:ascii="Times New Roman" w:eastAsia="Times New Roman" w:hAnsi="Times New Roman" w:cs="Times New Roman"/>
                <w:sz w:val="24"/>
                <w:szCs w:val="24"/>
              </w:rPr>
            </w:pPr>
            <w:r w:rsidRPr="00602ACD">
              <w:rPr>
                <w:rFonts w:ascii="Times New Roman" w:eastAsia="Times New Roman" w:hAnsi="Times New Roman" w:cs="Times New Roman"/>
                <w:sz w:val="25"/>
                <w:szCs w:val="25"/>
              </w:rPr>
              <w:t>Выражающий активное неприятие действий, приносящих вред природе.</w:t>
            </w:r>
          </w:p>
          <w:p w:rsidR="00EF732C" w:rsidRPr="00602ACD" w:rsidRDefault="00EF732C" w:rsidP="00EF732C">
            <w:pPr>
              <w:spacing w:line="256" w:lineRule="atLeast"/>
              <w:ind w:right="65" w:firstLine="178"/>
              <w:jc w:val="both"/>
              <w:rPr>
                <w:rFonts w:ascii="Times New Roman" w:eastAsia="Times New Roman" w:hAnsi="Times New Roman" w:cs="Times New Roman"/>
                <w:sz w:val="24"/>
                <w:szCs w:val="24"/>
              </w:rPr>
            </w:pPr>
            <w:r w:rsidRPr="00602ACD">
              <w:rPr>
                <w:rFonts w:ascii="Times New Roman" w:eastAsia="Times New Roman" w:hAnsi="Times New Roman" w:cs="Times New Roman"/>
                <w:sz w:val="25"/>
                <w:szCs w:val="25"/>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EF732C" w:rsidRPr="00602ACD" w:rsidRDefault="00EF732C" w:rsidP="00EF732C">
            <w:pPr>
              <w:spacing w:line="275" w:lineRule="atLeast"/>
              <w:ind w:firstLine="178"/>
              <w:jc w:val="both"/>
              <w:rPr>
                <w:rFonts w:ascii="Times New Roman" w:eastAsia="Times New Roman" w:hAnsi="Times New Roman" w:cs="Times New Roman"/>
                <w:sz w:val="25"/>
                <w:szCs w:val="25"/>
              </w:rPr>
            </w:pPr>
            <w:r w:rsidRPr="00602ACD">
              <w:rPr>
                <w:rFonts w:ascii="Times New Roman" w:eastAsia="Times New Roman" w:hAnsi="Times New Roman" w:cs="Times New Roman"/>
                <w:sz w:val="25"/>
                <w:szCs w:val="25"/>
              </w:rPr>
              <w:t>Участвующий в практической деятельности экологической, природоохранной направленности.</w:t>
            </w:r>
          </w:p>
        </w:tc>
      </w:tr>
      <w:tr w:rsidR="00EF732C" w:rsidTr="00FA463C">
        <w:tc>
          <w:tcPr>
            <w:tcW w:w="10420" w:type="dxa"/>
          </w:tcPr>
          <w:p w:rsidR="00EF732C" w:rsidRPr="00602ACD" w:rsidRDefault="00EF732C" w:rsidP="00EF732C">
            <w:pPr>
              <w:spacing w:line="275" w:lineRule="atLeast"/>
              <w:ind w:firstLine="178"/>
              <w:jc w:val="center"/>
              <w:rPr>
                <w:rFonts w:ascii="Times New Roman" w:eastAsia="Times New Roman" w:hAnsi="Times New Roman" w:cs="Times New Roman"/>
                <w:sz w:val="25"/>
                <w:szCs w:val="25"/>
              </w:rPr>
            </w:pPr>
            <w:r w:rsidRPr="00602ACD">
              <w:rPr>
                <w:rFonts w:ascii="Times New Roman" w:eastAsia="Times New Roman" w:hAnsi="Times New Roman" w:cs="Times New Roman"/>
                <w:b/>
                <w:bCs/>
                <w:sz w:val="25"/>
                <w:szCs w:val="25"/>
              </w:rPr>
              <w:t>Ценности научного познания</w:t>
            </w:r>
          </w:p>
        </w:tc>
      </w:tr>
      <w:tr w:rsidR="00EF732C" w:rsidTr="00FA463C">
        <w:tc>
          <w:tcPr>
            <w:tcW w:w="10420" w:type="dxa"/>
          </w:tcPr>
          <w:p w:rsidR="00EF732C" w:rsidRPr="00602ACD" w:rsidRDefault="00EF732C" w:rsidP="00EF732C">
            <w:pPr>
              <w:spacing w:line="275" w:lineRule="atLeast"/>
              <w:ind w:firstLine="178"/>
              <w:jc w:val="both"/>
              <w:rPr>
                <w:rFonts w:ascii="Times New Roman" w:eastAsia="Times New Roman" w:hAnsi="Times New Roman" w:cs="Times New Roman"/>
                <w:sz w:val="24"/>
                <w:szCs w:val="24"/>
              </w:rPr>
            </w:pPr>
            <w:r w:rsidRPr="00602ACD">
              <w:rPr>
                <w:rFonts w:ascii="Times New Roman" w:eastAsia="Times New Roman" w:hAnsi="Times New Roman" w:cs="Times New Roman"/>
                <w:sz w:val="25"/>
                <w:szCs w:val="25"/>
              </w:rPr>
              <w:t>Выражающий познавательные интересы в разных предметных областях с учётом индивидуальных интересов, способностей, достижений.</w:t>
            </w:r>
          </w:p>
          <w:p w:rsidR="00EF732C" w:rsidRPr="00602ACD" w:rsidRDefault="00EF732C" w:rsidP="00EF732C">
            <w:pPr>
              <w:spacing w:line="275" w:lineRule="atLeast"/>
              <w:ind w:firstLine="178"/>
              <w:jc w:val="both"/>
              <w:rPr>
                <w:rFonts w:ascii="Times New Roman" w:eastAsia="Times New Roman" w:hAnsi="Times New Roman" w:cs="Times New Roman"/>
                <w:sz w:val="24"/>
                <w:szCs w:val="24"/>
              </w:rPr>
            </w:pPr>
            <w:r w:rsidRPr="00602ACD">
              <w:rPr>
                <w:rFonts w:ascii="Times New Roman" w:eastAsia="Times New Roman" w:hAnsi="Times New Roman" w:cs="Times New Roman"/>
                <w:sz w:val="25"/>
                <w:szCs w:val="25"/>
              </w:rPr>
              <w:t>Ориентированный в деятельности на научные знания о природе и обществе, взаимосвязях человека с природной и социальной средой.</w:t>
            </w:r>
          </w:p>
          <w:p w:rsidR="00EF732C" w:rsidRPr="00602ACD" w:rsidRDefault="00EF732C" w:rsidP="00EF732C">
            <w:pPr>
              <w:spacing w:line="256" w:lineRule="atLeast"/>
              <w:ind w:right="66" w:firstLine="178"/>
              <w:jc w:val="both"/>
              <w:rPr>
                <w:rFonts w:ascii="Times New Roman" w:eastAsia="Times New Roman" w:hAnsi="Times New Roman" w:cs="Times New Roman"/>
                <w:sz w:val="24"/>
                <w:szCs w:val="24"/>
              </w:rPr>
            </w:pPr>
            <w:r w:rsidRPr="00602ACD">
              <w:rPr>
                <w:rFonts w:ascii="Times New Roman" w:eastAsia="Times New Roman" w:hAnsi="Times New Roman" w:cs="Times New Roman"/>
                <w:sz w:val="25"/>
                <w:szCs w:val="25"/>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EF732C" w:rsidRPr="00602ACD" w:rsidRDefault="00EF732C" w:rsidP="00EF732C">
            <w:pPr>
              <w:spacing w:line="275" w:lineRule="atLeast"/>
              <w:ind w:firstLine="178"/>
              <w:jc w:val="both"/>
              <w:rPr>
                <w:rFonts w:ascii="Times New Roman" w:eastAsia="Times New Roman" w:hAnsi="Times New Roman" w:cs="Times New Roman"/>
                <w:sz w:val="25"/>
                <w:szCs w:val="25"/>
              </w:rPr>
            </w:pPr>
            <w:r w:rsidRPr="00602ACD">
              <w:rPr>
                <w:rFonts w:ascii="Times New Roman" w:eastAsia="Times New Roman" w:hAnsi="Times New Roman" w:cs="Times New Roman"/>
                <w:sz w:val="25"/>
                <w:szCs w:val="25"/>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rsidR="00445D46" w:rsidRPr="00602ACD" w:rsidRDefault="00445D46" w:rsidP="00EF732C">
      <w:pPr>
        <w:shd w:val="clear" w:color="auto" w:fill="FFFFFF"/>
        <w:spacing w:line="225" w:lineRule="atLeast"/>
        <w:ind w:right="970"/>
        <w:jc w:val="both"/>
        <w:rPr>
          <w:rFonts w:ascii="Times New Roman" w:eastAsia="Times New Roman" w:hAnsi="Times New Roman" w:cs="Times New Roman"/>
          <w:color w:val="181818"/>
          <w:sz w:val="24"/>
          <w:szCs w:val="24"/>
        </w:rPr>
      </w:pPr>
    </w:p>
    <w:p w:rsidR="00E75185" w:rsidRDefault="00E75185" w:rsidP="00E75185">
      <w:pPr>
        <w:shd w:val="clear" w:color="auto" w:fill="FFFFFF"/>
        <w:spacing w:line="225" w:lineRule="atLeast"/>
        <w:jc w:val="center"/>
        <w:rPr>
          <w:rFonts w:ascii="Times New Roman" w:eastAsia="Times New Roman" w:hAnsi="Times New Roman" w:cs="Times New Roman"/>
          <w:b/>
          <w:bCs/>
          <w:color w:val="181818"/>
          <w:sz w:val="28"/>
          <w:szCs w:val="28"/>
        </w:rPr>
      </w:pPr>
    </w:p>
    <w:p w:rsidR="00445D46" w:rsidRPr="00E75185" w:rsidRDefault="00445D46" w:rsidP="00E75185">
      <w:pPr>
        <w:shd w:val="clear" w:color="auto" w:fill="FFFFFF"/>
        <w:spacing w:line="225" w:lineRule="atLeast"/>
        <w:jc w:val="center"/>
        <w:rPr>
          <w:rFonts w:ascii="Times New Roman" w:eastAsia="Times New Roman" w:hAnsi="Times New Roman" w:cs="Times New Roman"/>
          <w:b/>
          <w:bCs/>
          <w:color w:val="181818"/>
          <w:sz w:val="28"/>
          <w:szCs w:val="28"/>
        </w:rPr>
      </w:pPr>
      <w:r w:rsidRPr="00E75185">
        <w:rPr>
          <w:rFonts w:ascii="Times New Roman" w:eastAsia="Times New Roman" w:hAnsi="Times New Roman" w:cs="Times New Roman"/>
          <w:b/>
          <w:bCs/>
          <w:color w:val="181818"/>
          <w:sz w:val="28"/>
          <w:szCs w:val="28"/>
        </w:rPr>
        <w:lastRenderedPageBreak/>
        <w:t>Целевые ориентиры результатов воспитания на уровне среднего общего образования.</w:t>
      </w:r>
    </w:p>
    <w:tbl>
      <w:tblPr>
        <w:tblStyle w:val="a5"/>
        <w:tblW w:w="0" w:type="auto"/>
        <w:tblLook w:val="04A0"/>
      </w:tblPr>
      <w:tblGrid>
        <w:gridCol w:w="10420"/>
      </w:tblGrid>
      <w:tr w:rsidR="00EF732C" w:rsidTr="00EF732C">
        <w:tc>
          <w:tcPr>
            <w:tcW w:w="10420" w:type="dxa"/>
          </w:tcPr>
          <w:p w:rsidR="00EF732C" w:rsidRDefault="00EF732C" w:rsidP="00EF732C">
            <w:pPr>
              <w:spacing w:line="225" w:lineRule="atLeast"/>
              <w:jc w:val="center"/>
              <w:rPr>
                <w:rFonts w:ascii="Times New Roman" w:eastAsia="Times New Roman" w:hAnsi="Times New Roman" w:cs="Times New Roman"/>
                <w:b/>
                <w:bCs/>
                <w:color w:val="181818"/>
                <w:sz w:val="25"/>
                <w:szCs w:val="25"/>
              </w:rPr>
            </w:pPr>
            <w:r w:rsidRPr="00602ACD">
              <w:rPr>
                <w:rFonts w:ascii="Times New Roman" w:eastAsia="Times New Roman" w:hAnsi="Times New Roman" w:cs="Times New Roman"/>
                <w:b/>
                <w:bCs/>
                <w:sz w:val="25"/>
                <w:szCs w:val="25"/>
              </w:rPr>
              <w:t>Гражданское воспитание</w:t>
            </w:r>
          </w:p>
        </w:tc>
      </w:tr>
      <w:tr w:rsidR="00EF732C" w:rsidTr="00EF732C">
        <w:tc>
          <w:tcPr>
            <w:tcW w:w="10420" w:type="dxa"/>
          </w:tcPr>
          <w:p w:rsidR="00EF732C" w:rsidRPr="00602ACD" w:rsidRDefault="00EF732C" w:rsidP="00EF732C">
            <w:pPr>
              <w:spacing w:line="256" w:lineRule="atLeast"/>
              <w:ind w:right="65" w:firstLine="176"/>
              <w:jc w:val="both"/>
              <w:rPr>
                <w:rFonts w:ascii="Times New Roman" w:eastAsia="Times New Roman" w:hAnsi="Times New Roman" w:cs="Times New Roman"/>
                <w:sz w:val="24"/>
                <w:szCs w:val="24"/>
              </w:rPr>
            </w:pPr>
            <w:r w:rsidRPr="00602ACD">
              <w:rPr>
                <w:rFonts w:ascii="Times New Roman" w:eastAsia="Times New Roman" w:hAnsi="Times New Roman" w:cs="Times New Roman"/>
                <w:sz w:val="25"/>
                <w:szCs w:val="25"/>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EF732C" w:rsidRPr="00602ACD" w:rsidRDefault="00EF732C" w:rsidP="00EF732C">
            <w:pPr>
              <w:spacing w:line="248" w:lineRule="atLeast"/>
              <w:ind w:right="66" w:firstLine="176"/>
              <w:rPr>
                <w:rFonts w:ascii="Times New Roman" w:eastAsia="Times New Roman" w:hAnsi="Times New Roman" w:cs="Times New Roman"/>
                <w:sz w:val="24"/>
                <w:szCs w:val="24"/>
              </w:rPr>
            </w:pPr>
            <w:r w:rsidRPr="00602ACD">
              <w:rPr>
                <w:rFonts w:ascii="Times New Roman" w:eastAsia="Times New Roman" w:hAnsi="Times New Roman" w:cs="Times New Roman"/>
                <w:sz w:val="25"/>
                <w:szCs w:val="25"/>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EF732C" w:rsidRPr="00602ACD" w:rsidRDefault="00EF732C" w:rsidP="00EF732C">
            <w:pPr>
              <w:spacing w:line="256" w:lineRule="atLeast"/>
              <w:ind w:right="60" w:firstLine="176"/>
              <w:jc w:val="both"/>
              <w:rPr>
                <w:rFonts w:ascii="Times New Roman" w:eastAsia="Times New Roman" w:hAnsi="Times New Roman" w:cs="Times New Roman"/>
                <w:sz w:val="24"/>
                <w:szCs w:val="24"/>
              </w:rPr>
            </w:pPr>
            <w:r w:rsidRPr="00602ACD">
              <w:rPr>
                <w:rFonts w:ascii="Times New Roman" w:eastAsia="Times New Roman" w:hAnsi="Times New Roman" w:cs="Times New Roman"/>
                <w:sz w:val="25"/>
                <w:szCs w:val="25"/>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EF732C" w:rsidRPr="00602ACD" w:rsidRDefault="00EF732C" w:rsidP="00EF732C">
            <w:pPr>
              <w:spacing w:line="275" w:lineRule="atLeast"/>
              <w:ind w:firstLine="176"/>
              <w:jc w:val="both"/>
              <w:rPr>
                <w:rFonts w:ascii="Times New Roman" w:eastAsia="Times New Roman" w:hAnsi="Times New Roman" w:cs="Times New Roman"/>
                <w:sz w:val="24"/>
                <w:szCs w:val="24"/>
              </w:rPr>
            </w:pPr>
            <w:r w:rsidRPr="00602ACD">
              <w:rPr>
                <w:rFonts w:ascii="Times New Roman" w:eastAsia="Times New Roman" w:hAnsi="Times New Roman" w:cs="Times New Roman"/>
                <w:sz w:val="25"/>
                <w:szCs w:val="25"/>
              </w:rPr>
              <w:t>Ориентированный на активное гражданское участие на основе уважения закона и правопорядка, прав и свобод сограждан.</w:t>
            </w:r>
          </w:p>
          <w:p w:rsidR="00EF732C" w:rsidRPr="00602ACD" w:rsidRDefault="00EF732C" w:rsidP="00EF732C">
            <w:pPr>
              <w:spacing w:line="256" w:lineRule="atLeast"/>
              <w:ind w:right="67" w:firstLine="176"/>
              <w:jc w:val="both"/>
              <w:rPr>
                <w:rFonts w:ascii="Times New Roman" w:eastAsia="Times New Roman" w:hAnsi="Times New Roman" w:cs="Times New Roman"/>
                <w:sz w:val="24"/>
                <w:szCs w:val="24"/>
              </w:rPr>
            </w:pPr>
            <w:r w:rsidRPr="00602ACD">
              <w:rPr>
                <w:rFonts w:ascii="Times New Roman" w:eastAsia="Times New Roman" w:hAnsi="Times New Roman" w:cs="Times New Roman"/>
                <w:sz w:val="25"/>
                <w:szCs w:val="25"/>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EF732C" w:rsidRDefault="00EF732C" w:rsidP="00EF732C">
            <w:pPr>
              <w:spacing w:line="225" w:lineRule="atLeast"/>
              <w:rPr>
                <w:rFonts w:ascii="Times New Roman" w:eastAsia="Times New Roman" w:hAnsi="Times New Roman" w:cs="Times New Roman"/>
                <w:b/>
                <w:bCs/>
                <w:color w:val="181818"/>
                <w:sz w:val="25"/>
                <w:szCs w:val="25"/>
              </w:rPr>
            </w:pPr>
            <w:r w:rsidRPr="00602ACD">
              <w:rPr>
                <w:rFonts w:ascii="Times New Roman" w:eastAsia="Times New Roman" w:hAnsi="Times New Roman" w:cs="Times New Roman"/>
                <w:sz w:val="25"/>
                <w:szCs w:val="25"/>
              </w:rPr>
              <w:t>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p>
        </w:tc>
      </w:tr>
      <w:tr w:rsidR="00EF732C" w:rsidTr="00EF732C">
        <w:tc>
          <w:tcPr>
            <w:tcW w:w="10420" w:type="dxa"/>
          </w:tcPr>
          <w:p w:rsidR="00EF732C" w:rsidRDefault="00EF732C" w:rsidP="00EF732C">
            <w:pPr>
              <w:spacing w:line="225" w:lineRule="atLeast"/>
              <w:jc w:val="center"/>
              <w:rPr>
                <w:rFonts w:ascii="Times New Roman" w:eastAsia="Times New Roman" w:hAnsi="Times New Roman" w:cs="Times New Roman"/>
                <w:b/>
                <w:bCs/>
                <w:color w:val="181818"/>
                <w:sz w:val="25"/>
                <w:szCs w:val="25"/>
              </w:rPr>
            </w:pPr>
            <w:r w:rsidRPr="00602ACD">
              <w:rPr>
                <w:rFonts w:ascii="Times New Roman" w:eastAsia="Times New Roman" w:hAnsi="Times New Roman" w:cs="Times New Roman"/>
                <w:b/>
                <w:bCs/>
                <w:sz w:val="25"/>
                <w:szCs w:val="25"/>
              </w:rPr>
              <w:t>Патриотическое воспитание</w:t>
            </w:r>
          </w:p>
        </w:tc>
      </w:tr>
      <w:tr w:rsidR="00EF732C" w:rsidTr="00EF732C">
        <w:tc>
          <w:tcPr>
            <w:tcW w:w="10420" w:type="dxa"/>
          </w:tcPr>
          <w:p w:rsidR="00EF732C" w:rsidRPr="00602ACD" w:rsidRDefault="00EF732C" w:rsidP="00EF732C">
            <w:pPr>
              <w:spacing w:line="275" w:lineRule="atLeast"/>
              <w:ind w:firstLine="176"/>
              <w:jc w:val="both"/>
              <w:rPr>
                <w:rFonts w:ascii="Times New Roman" w:eastAsia="Times New Roman" w:hAnsi="Times New Roman" w:cs="Times New Roman"/>
                <w:sz w:val="24"/>
                <w:szCs w:val="24"/>
              </w:rPr>
            </w:pPr>
            <w:r w:rsidRPr="00602ACD">
              <w:rPr>
                <w:rFonts w:ascii="Times New Roman" w:eastAsia="Times New Roman" w:hAnsi="Times New Roman" w:cs="Times New Roman"/>
                <w:sz w:val="25"/>
                <w:szCs w:val="25"/>
              </w:rPr>
              <w:t>Выражающий свою национальную, этническую принадлежность, приверженность к родной культуре, любовь к своему народу. </w:t>
            </w:r>
          </w:p>
          <w:p w:rsidR="00EF732C" w:rsidRPr="00602ACD" w:rsidRDefault="00EF732C" w:rsidP="00EF732C">
            <w:pPr>
              <w:spacing w:line="275" w:lineRule="atLeast"/>
              <w:ind w:firstLine="176"/>
              <w:jc w:val="both"/>
              <w:rPr>
                <w:rFonts w:ascii="Times New Roman" w:eastAsia="Times New Roman" w:hAnsi="Times New Roman" w:cs="Times New Roman"/>
                <w:sz w:val="24"/>
                <w:szCs w:val="24"/>
              </w:rPr>
            </w:pPr>
            <w:r w:rsidRPr="00602ACD">
              <w:rPr>
                <w:rFonts w:ascii="Times New Roman" w:eastAsia="Times New Roman" w:hAnsi="Times New Roman" w:cs="Times New Roman"/>
                <w:sz w:val="25"/>
                <w:szCs w:val="25"/>
              </w:rPr>
              <w:t>Сознающий причастность к многонациональному народу Российской Федерации, Российскому Отечеству, российскую культурную идентичность.</w:t>
            </w:r>
          </w:p>
          <w:p w:rsidR="00EF732C" w:rsidRPr="00602ACD" w:rsidRDefault="00EF732C" w:rsidP="00EF732C">
            <w:pPr>
              <w:spacing w:line="256" w:lineRule="atLeast"/>
              <w:ind w:right="67" w:firstLine="176"/>
              <w:jc w:val="both"/>
              <w:rPr>
                <w:rFonts w:ascii="Times New Roman" w:eastAsia="Times New Roman" w:hAnsi="Times New Roman" w:cs="Times New Roman"/>
                <w:sz w:val="24"/>
                <w:szCs w:val="24"/>
              </w:rPr>
            </w:pPr>
            <w:r w:rsidRPr="00602ACD">
              <w:rPr>
                <w:rFonts w:ascii="Times New Roman" w:eastAsia="Times New Roman" w:hAnsi="Times New Roman" w:cs="Times New Roman"/>
                <w:sz w:val="25"/>
                <w:szCs w:val="25"/>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EF732C" w:rsidRDefault="00EF732C" w:rsidP="00EF732C">
            <w:pPr>
              <w:spacing w:line="225" w:lineRule="atLeast"/>
              <w:jc w:val="both"/>
              <w:rPr>
                <w:rFonts w:ascii="Times New Roman" w:eastAsia="Times New Roman" w:hAnsi="Times New Roman" w:cs="Times New Roman"/>
                <w:b/>
                <w:bCs/>
                <w:color w:val="181818"/>
                <w:sz w:val="25"/>
                <w:szCs w:val="25"/>
              </w:rPr>
            </w:pPr>
            <w:r w:rsidRPr="00602ACD">
              <w:rPr>
                <w:rFonts w:ascii="Times New Roman" w:eastAsia="Times New Roman" w:hAnsi="Times New Roman" w:cs="Times New Roman"/>
                <w:sz w:val="25"/>
                <w:szCs w:val="25"/>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EF732C" w:rsidTr="00EF732C">
        <w:tc>
          <w:tcPr>
            <w:tcW w:w="10420" w:type="dxa"/>
          </w:tcPr>
          <w:p w:rsidR="00EF732C" w:rsidRDefault="00EF732C" w:rsidP="00EF732C">
            <w:pPr>
              <w:spacing w:line="225" w:lineRule="atLeast"/>
              <w:jc w:val="center"/>
              <w:rPr>
                <w:rFonts w:ascii="Times New Roman" w:eastAsia="Times New Roman" w:hAnsi="Times New Roman" w:cs="Times New Roman"/>
                <w:b/>
                <w:bCs/>
                <w:color w:val="181818"/>
                <w:sz w:val="25"/>
                <w:szCs w:val="25"/>
              </w:rPr>
            </w:pPr>
            <w:r w:rsidRPr="00602ACD">
              <w:rPr>
                <w:rFonts w:ascii="Times New Roman" w:eastAsia="Times New Roman" w:hAnsi="Times New Roman" w:cs="Times New Roman"/>
                <w:b/>
                <w:bCs/>
                <w:sz w:val="25"/>
                <w:szCs w:val="25"/>
              </w:rPr>
              <w:t>Духовно-нравственное воспитание</w:t>
            </w:r>
          </w:p>
        </w:tc>
      </w:tr>
      <w:tr w:rsidR="00EF732C" w:rsidTr="00EF732C">
        <w:tc>
          <w:tcPr>
            <w:tcW w:w="10420" w:type="dxa"/>
          </w:tcPr>
          <w:p w:rsidR="00EF732C" w:rsidRPr="00602ACD" w:rsidRDefault="00EF732C" w:rsidP="00EF732C">
            <w:pPr>
              <w:spacing w:line="256" w:lineRule="atLeast"/>
              <w:ind w:right="67" w:firstLine="176"/>
              <w:jc w:val="both"/>
              <w:rPr>
                <w:rFonts w:ascii="Times New Roman" w:eastAsia="Times New Roman" w:hAnsi="Times New Roman" w:cs="Times New Roman"/>
                <w:sz w:val="24"/>
                <w:szCs w:val="24"/>
              </w:rPr>
            </w:pPr>
            <w:r w:rsidRPr="00602ACD">
              <w:rPr>
                <w:rFonts w:ascii="Times New Roman" w:eastAsia="Times New Roman" w:hAnsi="Times New Roman" w:cs="Times New Roman"/>
                <w:sz w:val="25"/>
                <w:szCs w:val="25"/>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EF732C" w:rsidRPr="00602ACD" w:rsidRDefault="00EF732C" w:rsidP="00EF732C">
            <w:pPr>
              <w:spacing w:after="16" w:line="225" w:lineRule="atLeast"/>
              <w:jc w:val="both"/>
              <w:rPr>
                <w:rFonts w:ascii="Times New Roman" w:eastAsia="Times New Roman" w:hAnsi="Times New Roman" w:cs="Times New Roman"/>
                <w:sz w:val="24"/>
                <w:szCs w:val="24"/>
              </w:rPr>
            </w:pPr>
            <w:r w:rsidRPr="00602ACD">
              <w:rPr>
                <w:rFonts w:ascii="Times New Roman" w:eastAsia="Times New Roman" w:hAnsi="Times New Roman" w:cs="Times New Roman"/>
                <w:sz w:val="25"/>
                <w:szCs w:val="25"/>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w:t>
            </w:r>
            <w:r>
              <w:rPr>
                <w:rFonts w:ascii="Times New Roman" w:eastAsia="Times New Roman" w:hAnsi="Times New Roman" w:cs="Times New Roman"/>
                <w:sz w:val="25"/>
                <w:szCs w:val="25"/>
              </w:rPr>
              <w:t xml:space="preserve"> </w:t>
            </w:r>
            <w:r w:rsidRPr="00602ACD">
              <w:rPr>
                <w:rFonts w:ascii="Times New Roman" w:eastAsia="Times New Roman" w:hAnsi="Times New Roman" w:cs="Times New Roman"/>
                <w:sz w:val="25"/>
                <w:szCs w:val="25"/>
              </w:rPr>
              <w:t>этим ценностям.</w:t>
            </w:r>
          </w:p>
          <w:p w:rsidR="00EF732C" w:rsidRPr="00602ACD" w:rsidRDefault="00EF732C" w:rsidP="00EF732C">
            <w:pPr>
              <w:spacing w:line="248" w:lineRule="atLeast"/>
              <w:ind w:right="67" w:firstLine="176"/>
              <w:jc w:val="both"/>
              <w:rPr>
                <w:rFonts w:ascii="Times New Roman" w:eastAsia="Times New Roman" w:hAnsi="Times New Roman" w:cs="Times New Roman"/>
                <w:sz w:val="24"/>
                <w:szCs w:val="24"/>
              </w:rPr>
            </w:pPr>
            <w:r w:rsidRPr="00602ACD">
              <w:rPr>
                <w:rFonts w:ascii="Times New Roman" w:eastAsia="Times New Roman" w:hAnsi="Times New Roman" w:cs="Times New Roman"/>
                <w:sz w:val="25"/>
                <w:szCs w:val="25"/>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EF732C" w:rsidRPr="00602ACD" w:rsidRDefault="00EF732C" w:rsidP="00EF732C">
            <w:pPr>
              <w:spacing w:line="252" w:lineRule="atLeast"/>
              <w:ind w:right="69" w:firstLine="176"/>
              <w:jc w:val="both"/>
              <w:rPr>
                <w:rFonts w:ascii="Times New Roman" w:eastAsia="Times New Roman" w:hAnsi="Times New Roman" w:cs="Times New Roman"/>
                <w:sz w:val="24"/>
                <w:szCs w:val="24"/>
              </w:rPr>
            </w:pPr>
            <w:r w:rsidRPr="00602ACD">
              <w:rPr>
                <w:rFonts w:ascii="Times New Roman" w:eastAsia="Times New Roman" w:hAnsi="Times New Roman" w:cs="Times New Roman"/>
                <w:sz w:val="25"/>
                <w:szCs w:val="25"/>
              </w:rPr>
              <w:t xml:space="preserve">Понимающий и деятельно выражающий ценность межнационального, межрелигиозного согласия людей, народов в России, способный вести диалог с людьми разных </w:t>
            </w:r>
            <w:r w:rsidRPr="00602ACD">
              <w:rPr>
                <w:rFonts w:ascii="Times New Roman" w:eastAsia="Times New Roman" w:hAnsi="Times New Roman" w:cs="Times New Roman"/>
                <w:sz w:val="25"/>
                <w:szCs w:val="25"/>
              </w:rPr>
              <w:lastRenderedPageBreak/>
              <w:t>национальностей, отношения к религии и религиозной принадлежности, находить общие цели и сотрудничать для их достижения.</w:t>
            </w:r>
          </w:p>
          <w:p w:rsidR="00EF732C" w:rsidRPr="00602ACD" w:rsidRDefault="00EF732C" w:rsidP="00EF732C">
            <w:pPr>
              <w:spacing w:line="252" w:lineRule="atLeast"/>
              <w:ind w:right="66" w:firstLine="176"/>
              <w:jc w:val="both"/>
              <w:rPr>
                <w:rFonts w:ascii="Times New Roman" w:eastAsia="Times New Roman" w:hAnsi="Times New Roman" w:cs="Times New Roman"/>
                <w:sz w:val="24"/>
                <w:szCs w:val="24"/>
              </w:rPr>
            </w:pPr>
            <w:r w:rsidRPr="00602ACD">
              <w:rPr>
                <w:rFonts w:ascii="Times New Roman" w:eastAsia="Times New Roman" w:hAnsi="Times New Roman" w:cs="Times New Roman"/>
                <w:sz w:val="25"/>
                <w:szCs w:val="25"/>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EF732C" w:rsidRDefault="00EF732C" w:rsidP="00EF732C">
            <w:pPr>
              <w:spacing w:line="225" w:lineRule="atLeast"/>
              <w:rPr>
                <w:rFonts w:ascii="Times New Roman" w:eastAsia="Times New Roman" w:hAnsi="Times New Roman" w:cs="Times New Roman"/>
                <w:b/>
                <w:bCs/>
                <w:color w:val="181818"/>
                <w:sz w:val="25"/>
                <w:szCs w:val="25"/>
              </w:rPr>
            </w:pPr>
            <w:r w:rsidRPr="00602ACD">
              <w:rPr>
                <w:rFonts w:ascii="Times New Roman" w:eastAsia="Times New Roman" w:hAnsi="Times New Roman" w:cs="Times New Roman"/>
                <w:sz w:val="25"/>
                <w:szCs w:val="25"/>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EF732C" w:rsidTr="00EF732C">
        <w:tc>
          <w:tcPr>
            <w:tcW w:w="10420" w:type="dxa"/>
          </w:tcPr>
          <w:p w:rsidR="00EF732C" w:rsidRDefault="00CE2A4F" w:rsidP="00CE2A4F">
            <w:pPr>
              <w:spacing w:line="225" w:lineRule="atLeast"/>
              <w:jc w:val="center"/>
              <w:rPr>
                <w:rFonts w:ascii="Times New Roman" w:eastAsia="Times New Roman" w:hAnsi="Times New Roman" w:cs="Times New Roman"/>
                <w:b/>
                <w:bCs/>
                <w:color w:val="181818"/>
                <w:sz w:val="25"/>
                <w:szCs w:val="25"/>
              </w:rPr>
            </w:pPr>
            <w:r w:rsidRPr="00602ACD">
              <w:rPr>
                <w:rFonts w:ascii="Times New Roman" w:eastAsia="Times New Roman" w:hAnsi="Times New Roman" w:cs="Times New Roman"/>
                <w:b/>
                <w:bCs/>
                <w:sz w:val="25"/>
                <w:szCs w:val="25"/>
              </w:rPr>
              <w:lastRenderedPageBreak/>
              <w:t>Эстетическое воспитание</w:t>
            </w:r>
          </w:p>
        </w:tc>
      </w:tr>
      <w:tr w:rsidR="00EF732C" w:rsidTr="00EF732C">
        <w:tc>
          <w:tcPr>
            <w:tcW w:w="10420" w:type="dxa"/>
          </w:tcPr>
          <w:p w:rsidR="00CE2A4F" w:rsidRPr="00602ACD" w:rsidRDefault="00CE2A4F" w:rsidP="00CE2A4F">
            <w:pPr>
              <w:spacing w:line="275" w:lineRule="atLeast"/>
              <w:ind w:firstLine="176"/>
              <w:jc w:val="both"/>
              <w:rPr>
                <w:rFonts w:ascii="Times New Roman" w:eastAsia="Times New Roman" w:hAnsi="Times New Roman" w:cs="Times New Roman"/>
                <w:sz w:val="24"/>
                <w:szCs w:val="24"/>
              </w:rPr>
            </w:pPr>
            <w:r w:rsidRPr="00602ACD">
              <w:rPr>
                <w:rFonts w:ascii="Times New Roman" w:eastAsia="Times New Roman" w:hAnsi="Times New Roman" w:cs="Times New Roman"/>
                <w:sz w:val="25"/>
                <w:szCs w:val="25"/>
              </w:rPr>
              <w:t>Выражающий понимание ценности отечественного и мирового искусства, российского и мирового художественного наследия.</w:t>
            </w:r>
          </w:p>
          <w:p w:rsidR="00CE2A4F" w:rsidRPr="00602ACD" w:rsidRDefault="00CE2A4F" w:rsidP="00CE2A4F">
            <w:pPr>
              <w:spacing w:line="256" w:lineRule="atLeast"/>
              <w:ind w:right="62" w:firstLine="176"/>
              <w:jc w:val="both"/>
              <w:rPr>
                <w:rFonts w:ascii="Times New Roman" w:eastAsia="Times New Roman" w:hAnsi="Times New Roman" w:cs="Times New Roman"/>
                <w:sz w:val="24"/>
                <w:szCs w:val="24"/>
              </w:rPr>
            </w:pPr>
            <w:r w:rsidRPr="00602ACD">
              <w:rPr>
                <w:rFonts w:ascii="Times New Roman" w:eastAsia="Times New Roman" w:hAnsi="Times New Roman" w:cs="Times New Roman"/>
                <w:sz w:val="25"/>
                <w:szCs w:val="25"/>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CE2A4F" w:rsidRPr="00602ACD" w:rsidRDefault="00CE2A4F" w:rsidP="00CE2A4F">
            <w:pPr>
              <w:spacing w:line="256" w:lineRule="atLeast"/>
              <w:ind w:right="63" w:firstLine="176"/>
              <w:jc w:val="both"/>
              <w:rPr>
                <w:rFonts w:ascii="Times New Roman" w:eastAsia="Times New Roman" w:hAnsi="Times New Roman" w:cs="Times New Roman"/>
                <w:sz w:val="24"/>
                <w:szCs w:val="24"/>
              </w:rPr>
            </w:pPr>
            <w:r w:rsidRPr="00602ACD">
              <w:rPr>
                <w:rFonts w:ascii="Times New Roman" w:eastAsia="Times New Roman" w:hAnsi="Times New Roman" w:cs="Times New Roman"/>
                <w:sz w:val="25"/>
                <w:szCs w:val="25"/>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EF732C" w:rsidRDefault="00CE2A4F" w:rsidP="00CE2A4F">
            <w:pPr>
              <w:spacing w:line="225" w:lineRule="atLeast"/>
              <w:jc w:val="both"/>
              <w:rPr>
                <w:rFonts w:ascii="Times New Roman" w:eastAsia="Times New Roman" w:hAnsi="Times New Roman" w:cs="Times New Roman"/>
                <w:b/>
                <w:bCs/>
                <w:color w:val="181818"/>
                <w:sz w:val="25"/>
                <w:szCs w:val="25"/>
              </w:rPr>
            </w:pPr>
            <w:r w:rsidRPr="00602ACD">
              <w:rPr>
                <w:rFonts w:ascii="Times New Roman" w:eastAsia="Times New Roman" w:hAnsi="Times New Roman" w:cs="Times New Roman"/>
                <w:sz w:val="25"/>
                <w:szCs w:val="25"/>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EF732C" w:rsidTr="00EF732C">
        <w:tc>
          <w:tcPr>
            <w:tcW w:w="10420" w:type="dxa"/>
          </w:tcPr>
          <w:p w:rsidR="00CE2A4F" w:rsidRPr="00602ACD" w:rsidRDefault="00CE2A4F" w:rsidP="00CE2A4F">
            <w:pPr>
              <w:spacing w:after="78" w:line="225" w:lineRule="atLeast"/>
              <w:jc w:val="both"/>
              <w:rPr>
                <w:rFonts w:ascii="Times New Roman" w:eastAsia="Times New Roman" w:hAnsi="Times New Roman" w:cs="Times New Roman"/>
                <w:sz w:val="24"/>
                <w:szCs w:val="24"/>
              </w:rPr>
            </w:pPr>
            <w:r w:rsidRPr="00602ACD">
              <w:rPr>
                <w:rFonts w:ascii="Calibri" w:eastAsia="Times New Roman" w:hAnsi="Calibri" w:cs="Calibri"/>
              </w:rPr>
              <w:t>       </w:t>
            </w:r>
            <w:r w:rsidRPr="00602ACD">
              <w:rPr>
                <w:rFonts w:ascii="Times New Roman" w:eastAsia="Times New Roman" w:hAnsi="Times New Roman" w:cs="Times New Roman"/>
                <w:b/>
                <w:bCs/>
                <w:sz w:val="25"/>
                <w:szCs w:val="25"/>
              </w:rPr>
              <w:t>Физическое       воспитание,       формирование       культуры       здоровья       и</w:t>
            </w:r>
          </w:p>
          <w:p w:rsidR="00EF732C" w:rsidRDefault="00CE2A4F" w:rsidP="00CE2A4F">
            <w:pPr>
              <w:spacing w:line="225" w:lineRule="atLeast"/>
              <w:jc w:val="center"/>
              <w:rPr>
                <w:rFonts w:ascii="Times New Roman" w:eastAsia="Times New Roman" w:hAnsi="Times New Roman" w:cs="Times New Roman"/>
                <w:b/>
                <w:bCs/>
                <w:color w:val="181818"/>
                <w:sz w:val="25"/>
                <w:szCs w:val="25"/>
              </w:rPr>
            </w:pPr>
            <w:r w:rsidRPr="00602ACD">
              <w:rPr>
                <w:rFonts w:ascii="Times New Roman" w:eastAsia="Times New Roman" w:hAnsi="Times New Roman" w:cs="Times New Roman"/>
                <w:b/>
                <w:bCs/>
                <w:sz w:val="25"/>
                <w:szCs w:val="25"/>
              </w:rPr>
              <w:t>эмоционального благополучия</w:t>
            </w:r>
          </w:p>
        </w:tc>
      </w:tr>
      <w:tr w:rsidR="00EF732C" w:rsidTr="00EF732C">
        <w:tc>
          <w:tcPr>
            <w:tcW w:w="10420" w:type="dxa"/>
          </w:tcPr>
          <w:p w:rsidR="00CE2A4F" w:rsidRPr="00602ACD" w:rsidRDefault="00CE2A4F" w:rsidP="00CE2A4F">
            <w:pPr>
              <w:spacing w:line="256" w:lineRule="atLeast"/>
              <w:ind w:right="68" w:firstLine="320"/>
              <w:jc w:val="both"/>
              <w:rPr>
                <w:rFonts w:ascii="Times New Roman" w:eastAsia="Times New Roman" w:hAnsi="Times New Roman" w:cs="Times New Roman"/>
                <w:sz w:val="24"/>
                <w:szCs w:val="24"/>
              </w:rPr>
            </w:pPr>
            <w:r w:rsidRPr="00602ACD">
              <w:rPr>
                <w:rFonts w:ascii="Times New Roman" w:eastAsia="Times New Roman" w:hAnsi="Times New Roman" w:cs="Times New Roman"/>
                <w:sz w:val="25"/>
                <w:szCs w:val="25"/>
              </w:rP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rsidR="00CE2A4F" w:rsidRPr="00602ACD" w:rsidRDefault="00CE2A4F" w:rsidP="00CE2A4F">
            <w:pPr>
              <w:spacing w:line="275" w:lineRule="atLeast"/>
              <w:ind w:firstLine="320"/>
              <w:jc w:val="both"/>
              <w:rPr>
                <w:rFonts w:ascii="Times New Roman" w:eastAsia="Times New Roman" w:hAnsi="Times New Roman" w:cs="Times New Roman"/>
                <w:sz w:val="24"/>
                <w:szCs w:val="24"/>
              </w:rPr>
            </w:pPr>
            <w:r w:rsidRPr="00602ACD">
              <w:rPr>
                <w:rFonts w:ascii="Times New Roman" w:eastAsia="Times New Roman" w:hAnsi="Times New Roman" w:cs="Times New Roman"/>
                <w:sz w:val="25"/>
                <w:szCs w:val="25"/>
              </w:rPr>
              <w:t>Соблюдающий правила личной и общественной безопасности, в том числе безопасного поведения в информационной среде.</w:t>
            </w:r>
          </w:p>
          <w:p w:rsidR="00CE2A4F" w:rsidRPr="00602ACD" w:rsidRDefault="00CE2A4F" w:rsidP="00CE2A4F">
            <w:pPr>
              <w:spacing w:line="252" w:lineRule="atLeast"/>
              <w:ind w:right="66" w:firstLine="320"/>
              <w:jc w:val="both"/>
              <w:rPr>
                <w:rFonts w:ascii="Times New Roman" w:eastAsia="Times New Roman" w:hAnsi="Times New Roman" w:cs="Times New Roman"/>
                <w:sz w:val="24"/>
                <w:szCs w:val="24"/>
              </w:rPr>
            </w:pPr>
            <w:r w:rsidRPr="00602ACD">
              <w:rPr>
                <w:rFonts w:ascii="Times New Roman" w:eastAsia="Times New Roman" w:hAnsi="Times New Roman" w:cs="Times New Roman"/>
                <w:sz w:val="25"/>
                <w:szCs w:val="25"/>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CE2A4F" w:rsidRPr="00602ACD" w:rsidRDefault="00CE2A4F" w:rsidP="00CE2A4F">
            <w:pPr>
              <w:spacing w:line="273" w:lineRule="atLeast"/>
              <w:jc w:val="both"/>
              <w:rPr>
                <w:rFonts w:ascii="Times New Roman" w:eastAsia="Times New Roman" w:hAnsi="Times New Roman" w:cs="Times New Roman"/>
                <w:sz w:val="24"/>
                <w:szCs w:val="24"/>
              </w:rPr>
            </w:pPr>
            <w:r w:rsidRPr="00602ACD">
              <w:rPr>
                <w:rFonts w:ascii="Times New Roman" w:eastAsia="Times New Roman" w:hAnsi="Times New Roman" w:cs="Times New Roman"/>
                <w:sz w:val="25"/>
                <w:szCs w:val="25"/>
              </w:rPr>
              <w:t>Проявляющий сознательное и обоснованное неприятие вредных привычек</w:t>
            </w:r>
            <w:r>
              <w:rPr>
                <w:rFonts w:ascii="Times New Roman" w:eastAsia="Times New Roman" w:hAnsi="Times New Roman" w:cs="Times New Roman"/>
                <w:sz w:val="24"/>
                <w:szCs w:val="24"/>
              </w:rPr>
              <w:t xml:space="preserve"> </w:t>
            </w:r>
            <w:r w:rsidRPr="00602ACD">
              <w:rPr>
                <w:rFonts w:ascii="Times New Roman" w:eastAsia="Times New Roman" w:hAnsi="Times New Roman" w:cs="Times New Roman"/>
                <w:sz w:val="25"/>
                <w:szCs w:val="25"/>
              </w:rPr>
              <w:t>(курения, употребления алкоголя, наркотиков, любых форм зависимостей),</w:t>
            </w:r>
            <w:r>
              <w:rPr>
                <w:rFonts w:ascii="Times New Roman" w:eastAsia="Times New Roman" w:hAnsi="Times New Roman" w:cs="Times New Roman"/>
                <w:sz w:val="25"/>
                <w:szCs w:val="25"/>
              </w:rPr>
              <w:t xml:space="preserve"> </w:t>
            </w:r>
            <w:r w:rsidRPr="00602ACD">
              <w:rPr>
                <w:rFonts w:ascii="Times New Roman" w:eastAsia="Times New Roman" w:hAnsi="Times New Roman" w:cs="Times New Roman"/>
                <w:sz w:val="25"/>
                <w:szCs w:val="25"/>
              </w:rPr>
              <w:t>деструктивного поведения в обществе и цифровой среде, понимание их вреда для физического и психического здоровья.</w:t>
            </w:r>
          </w:p>
          <w:p w:rsidR="00EF732C" w:rsidRPr="00CE2A4F" w:rsidRDefault="00CE2A4F" w:rsidP="00CE2A4F">
            <w:pPr>
              <w:spacing w:after="68" w:line="225" w:lineRule="atLeast"/>
              <w:ind w:right="71"/>
              <w:jc w:val="both"/>
              <w:rPr>
                <w:rFonts w:ascii="Times New Roman" w:eastAsia="Times New Roman" w:hAnsi="Times New Roman" w:cs="Times New Roman"/>
                <w:sz w:val="24"/>
                <w:szCs w:val="24"/>
              </w:rPr>
            </w:pPr>
            <w:r w:rsidRPr="00602ACD">
              <w:rPr>
                <w:rFonts w:ascii="Times New Roman" w:eastAsia="Times New Roman" w:hAnsi="Times New Roman" w:cs="Times New Roman"/>
                <w:sz w:val="25"/>
                <w:szCs w:val="25"/>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EF732C" w:rsidTr="00EF732C">
        <w:tc>
          <w:tcPr>
            <w:tcW w:w="10420" w:type="dxa"/>
          </w:tcPr>
          <w:p w:rsidR="00EF732C" w:rsidRDefault="00CE2A4F" w:rsidP="00CE2A4F">
            <w:pPr>
              <w:spacing w:line="225" w:lineRule="atLeast"/>
              <w:jc w:val="center"/>
              <w:rPr>
                <w:rFonts w:ascii="Times New Roman" w:eastAsia="Times New Roman" w:hAnsi="Times New Roman" w:cs="Times New Roman"/>
                <w:b/>
                <w:bCs/>
                <w:color w:val="181818"/>
                <w:sz w:val="25"/>
                <w:szCs w:val="25"/>
              </w:rPr>
            </w:pPr>
            <w:r w:rsidRPr="00602ACD">
              <w:rPr>
                <w:rFonts w:ascii="Times New Roman" w:eastAsia="Times New Roman" w:hAnsi="Times New Roman" w:cs="Times New Roman"/>
                <w:b/>
                <w:bCs/>
                <w:sz w:val="25"/>
                <w:szCs w:val="25"/>
              </w:rPr>
              <w:t>Трудовое</w:t>
            </w:r>
            <w:r w:rsidRPr="00602ACD">
              <w:rPr>
                <w:rFonts w:ascii="Times New Roman" w:eastAsia="Times New Roman" w:hAnsi="Times New Roman" w:cs="Times New Roman"/>
                <w:sz w:val="25"/>
                <w:szCs w:val="25"/>
              </w:rPr>
              <w:t> </w:t>
            </w:r>
            <w:r w:rsidRPr="00602ACD">
              <w:rPr>
                <w:rFonts w:ascii="Times New Roman" w:eastAsia="Times New Roman" w:hAnsi="Times New Roman" w:cs="Times New Roman"/>
                <w:b/>
                <w:bCs/>
                <w:sz w:val="25"/>
                <w:szCs w:val="25"/>
              </w:rPr>
              <w:t>воспитание</w:t>
            </w:r>
          </w:p>
        </w:tc>
      </w:tr>
      <w:tr w:rsidR="00EF732C" w:rsidTr="00EF732C">
        <w:tc>
          <w:tcPr>
            <w:tcW w:w="10420" w:type="dxa"/>
          </w:tcPr>
          <w:p w:rsidR="00CE2A4F" w:rsidRPr="00602ACD" w:rsidRDefault="00CE2A4F" w:rsidP="00CE2A4F">
            <w:pPr>
              <w:spacing w:line="256" w:lineRule="atLeast"/>
              <w:ind w:right="70" w:firstLine="320"/>
              <w:jc w:val="both"/>
              <w:rPr>
                <w:rFonts w:ascii="Times New Roman" w:eastAsia="Times New Roman" w:hAnsi="Times New Roman" w:cs="Times New Roman"/>
                <w:sz w:val="24"/>
                <w:szCs w:val="24"/>
              </w:rPr>
            </w:pPr>
            <w:r w:rsidRPr="00602ACD">
              <w:rPr>
                <w:rFonts w:ascii="Times New Roman" w:eastAsia="Times New Roman" w:hAnsi="Times New Roman" w:cs="Times New Roman"/>
                <w:sz w:val="25"/>
                <w:szCs w:val="25"/>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CE2A4F" w:rsidRPr="00602ACD" w:rsidRDefault="00CE2A4F" w:rsidP="00CE2A4F">
            <w:pPr>
              <w:spacing w:line="275" w:lineRule="atLeast"/>
              <w:ind w:right="62" w:firstLine="320"/>
              <w:jc w:val="both"/>
              <w:rPr>
                <w:rFonts w:ascii="Times New Roman" w:eastAsia="Times New Roman" w:hAnsi="Times New Roman" w:cs="Times New Roman"/>
                <w:sz w:val="24"/>
                <w:szCs w:val="24"/>
              </w:rPr>
            </w:pPr>
            <w:r w:rsidRPr="00602ACD">
              <w:rPr>
                <w:rFonts w:ascii="Times New Roman" w:eastAsia="Times New Roman" w:hAnsi="Times New Roman" w:cs="Times New Roman"/>
                <w:sz w:val="25"/>
                <w:szCs w:val="25"/>
              </w:rPr>
              <w:t xml:space="preserve">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w:t>
            </w:r>
            <w:r w:rsidRPr="00602ACD">
              <w:rPr>
                <w:rFonts w:ascii="Times New Roman" w:eastAsia="Times New Roman" w:hAnsi="Times New Roman" w:cs="Times New Roman"/>
                <w:sz w:val="25"/>
                <w:szCs w:val="25"/>
              </w:rPr>
              <w:lastRenderedPageBreak/>
              <w:t>деятельности в условиях самозанятости или наёмного труда.</w:t>
            </w:r>
          </w:p>
          <w:p w:rsidR="00CE2A4F" w:rsidRPr="00602ACD" w:rsidRDefault="00CE2A4F" w:rsidP="00CE2A4F">
            <w:pPr>
              <w:spacing w:line="252" w:lineRule="atLeast"/>
              <w:ind w:right="67" w:firstLine="320"/>
              <w:jc w:val="both"/>
              <w:rPr>
                <w:rFonts w:ascii="Times New Roman" w:eastAsia="Times New Roman" w:hAnsi="Times New Roman" w:cs="Times New Roman"/>
                <w:sz w:val="24"/>
                <w:szCs w:val="24"/>
              </w:rPr>
            </w:pPr>
            <w:r w:rsidRPr="00602ACD">
              <w:rPr>
                <w:rFonts w:ascii="Times New Roman" w:eastAsia="Times New Roman" w:hAnsi="Times New Roman" w:cs="Times New Roman"/>
                <w:sz w:val="25"/>
                <w:szCs w:val="25"/>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rsidR="00CE2A4F" w:rsidRPr="00602ACD" w:rsidRDefault="00CE2A4F" w:rsidP="00CE2A4F">
            <w:pPr>
              <w:spacing w:line="256" w:lineRule="atLeast"/>
              <w:ind w:right="64" w:firstLine="320"/>
              <w:jc w:val="both"/>
              <w:rPr>
                <w:rFonts w:ascii="Times New Roman" w:eastAsia="Times New Roman" w:hAnsi="Times New Roman" w:cs="Times New Roman"/>
                <w:sz w:val="24"/>
                <w:szCs w:val="24"/>
              </w:rPr>
            </w:pPr>
            <w:r w:rsidRPr="00602ACD">
              <w:rPr>
                <w:rFonts w:ascii="Times New Roman" w:eastAsia="Times New Roman" w:hAnsi="Times New Roman" w:cs="Times New Roman"/>
                <w:sz w:val="25"/>
                <w:szCs w:val="25"/>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CE2A4F" w:rsidRPr="00602ACD" w:rsidRDefault="00CE2A4F" w:rsidP="00CE2A4F">
            <w:pPr>
              <w:spacing w:line="252" w:lineRule="atLeast"/>
              <w:ind w:right="62" w:firstLine="320"/>
              <w:jc w:val="both"/>
              <w:rPr>
                <w:rFonts w:ascii="Times New Roman" w:eastAsia="Times New Roman" w:hAnsi="Times New Roman" w:cs="Times New Roman"/>
                <w:sz w:val="24"/>
                <w:szCs w:val="24"/>
              </w:rPr>
            </w:pPr>
            <w:r w:rsidRPr="00602ACD">
              <w:rPr>
                <w:rFonts w:ascii="Times New Roman" w:eastAsia="Times New Roman" w:hAnsi="Times New Roman" w:cs="Times New Roman"/>
                <w:sz w:val="25"/>
                <w:szCs w:val="25"/>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EF732C" w:rsidRDefault="00CE2A4F" w:rsidP="00CE2A4F">
            <w:pPr>
              <w:spacing w:line="225" w:lineRule="atLeast"/>
              <w:jc w:val="both"/>
              <w:rPr>
                <w:rFonts w:ascii="Times New Roman" w:eastAsia="Times New Roman" w:hAnsi="Times New Roman" w:cs="Times New Roman"/>
                <w:b/>
                <w:bCs/>
                <w:color w:val="181818"/>
                <w:sz w:val="25"/>
                <w:szCs w:val="25"/>
              </w:rPr>
            </w:pPr>
            <w:r w:rsidRPr="00602ACD">
              <w:rPr>
                <w:rFonts w:ascii="Times New Roman" w:eastAsia="Times New Roman" w:hAnsi="Times New Roman" w:cs="Times New Roman"/>
                <w:sz w:val="25"/>
                <w:szCs w:val="25"/>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tc>
      </w:tr>
      <w:tr w:rsidR="00EF732C" w:rsidTr="00EF732C">
        <w:tc>
          <w:tcPr>
            <w:tcW w:w="10420" w:type="dxa"/>
          </w:tcPr>
          <w:p w:rsidR="00EF732C" w:rsidRDefault="00CE2A4F" w:rsidP="00CE2A4F">
            <w:pPr>
              <w:spacing w:line="225" w:lineRule="atLeast"/>
              <w:jc w:val="center"/>
              <w:rPr>
                <w:rFonts w:ascii="Times New Roman" w:eastAsia="Times New Roman" w:hAnsi="Times New Roman" w:cs="Times New Roman"/>
                <w:b/>
                <w:bCs/>
                <w:color w:val="181818"/>
                <w:sz w:val="25"/>
                <w:szCs w:val="25"/>
              </w:rPr>
            </w:pPr>
            <w:r w:rsidRPr="00602ACD">
              <w:rPr>
                <w:rFonts w:ascii="Times New Roman" w:eastAsia="Times New Roman" w:hAnsi="Times New Roman" w:cs="Times New Roman"/>
                <w:b/>
                <w:bCs/>
                <w:sz w:val="25"/>
                <w:szCs w:val="25"/>
              </w:rPr>
              <w:lastRenderedPageBreak/>
              <w:t>Экологическое</w:t>
            </w:r>
            <w:r w:rsidRPr="00602ACD">
              <w:rPr>
                <w:rFonts w:ascii="Times New Roman" w:eastAsia="Times New Roman" w:hAnsi="Times New Roman" w:cs="Times New Roman"/>
                <w:sz w:val="25"/>
                <w:szCs w:val="25"/>
              </w:rPr>
              <w:t> </w:t>
            </w:r>
            <w:r w:rsidRPr="00602ACD">
              <w:rPr>
                <w:rFonts w:ascii="Times New Roman" w:eastAsia="Times New Roman" w:hAnsi="Times New Roman" w:cs="Times New Roman"/>
                <w:b/>
                <w:bCs/>
                <w:sz w:val="25"/>
                <w:szCs w:val="25"/>
              </w:rPr>
              <w:t>воспитание</w:t>
            </w:r>
          </w:p>
        </w:tc>
      </w:tr>
      <w:tr w:rsidR="00CE2A4F" w:rsidTr="00EF732C">
        <w:tc>
          <w:tcPr>
            <w:tcW w:w="10420" w:type="dxa"/>
          </w:tcPr>
          <w:p w:rsidR="00CE2A4F" w:rsidRPr="00602ACD" w:rsidRDefault="00CE2A4F" w:rsidP="00CE2A4F">
            <w:pPr>
              <w:spacing w:after="1" w:line="275" w:lineRule="atLeast"/>
              <w:ind w:right="68" w:firstLine="320"/>
              <w:jc w:val="both"/>
              <w:rPr>
                <w:rFonts w:ascii="Times New Roman" w:eastAsia="Times New Roman" w:hAnsi="Times New Roman" w:cs="Times New Roman"/>
                <w:sz w:val="24"/>
                <w:szCs w:val="24"/>
              </w:rPr>
            </w:pPr>
            <w:r w:rsidRPr="00602ACD">
              <w:rPr>
                <w:rFonts w:ascii="Times New Roman" w:eastAsia="Times New Roman" w:hAnsi="Times New Roman" w:cs="Times New Roman"/>
                <w:sz w:val="25"/>
                <w:szCs w:val="25"/>
              </w:rPr>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w:t>
            </w:r>
          </w:p>
          <w:p w:rsidR="00CE2A4F" w:rsidRPr="00602ACD" w:rsidRDefault="00CE2A4F" w:rsidP="00CE2A4F">
            <w:pPr>
              <w:spacing w:after="19" w:line="225" w:lineRule="atLeast"/>
              <w:ind w:left="320"/>
              <w:jc w:val="both"/>
              <w:rPr>
                <w:rFonts w:ascii="Times New Roman" w:eastAsia="Times New Roman" w:hAnsi="Times New Roman" w:cs="Times New Roman"/>
                <w:sz w:val="24"/>
                <w:szCs w:val="24"/>
              </w:rPr>
            </w:pPr>
            <w:r w:rsidRPr="00602ACD">
              <w:rPr>
                <w:rFonts w:ascii="Times New Roman" w:eastAsia="Times New Roman" w:hAnsi="Times New Roman" w:cs="Times New Roman"/>
                <w:sz w:val="25"/>
                <w:szCs w:val="25"/>
              </w:rPr>
              <w:t>Выражающий деятельное неприятие действий, приносящих вред природе.</w:t>
            </w:r>
          </w:p>
          <w:p w:rsidR="00CE2A4F" w:rsidRPr="00602ACD" w:rsidRDefault="00CE2A4F" w:rsidP="00CE2A4F">
            <w:pPr>
              <w:spacing w:line="275" w:lineRule="atLeast"/>
              <w:ind w:firstLine="320"/>
              <w:jc w:val="both"/>
              <w:rPr>
                <w:rFonts w:ascii="Times New Roman" w:eastAsia="Times New Roman" w:hAnsi="Times New Roman" w:cs="Times New Roman"/>
                <w:sz w:val="24"/>
                <w:szCs w:val="24"/>
              </w:rPr>
            </w:pPr>
            <w:r w:rsidRPr="00602ACD">
              <w:rPr>
                <w:rFonts w:ascii="Times New Roman" w:eastAsia="Times New Roman" w:hAnsi="Times New Roman" w:cs="Times New Roman"/>
                <w:sz w:val="25"/>
                <w:szCs w:val="25"/>
              </w:rPr>
              <w:t>Применяющий знания естественных и социальных наук для разумного, бережливого природопользования в быту, общественном пространстве.</w:t>
            </w:r>
          </w:p>
          <w:p w:rsidR="00CE2A4F" w:rsidRPr="00602ACD" w:rsidRDefault="00CE2A4F" w:rsidP="00CE2A4F">
            <w:pPr>
              <w:spacing w:line="225" w:lineRule="atLeast"/>
              <w:jc w:val="both"/>
              <w:rPr>
                <w:rFonts w:ascii="Times New Roman" w:eastAsia="Times New Roman" w:hAnsi="Times New Roman" w:cs="Times New Roman"/>
                <w:b/>
                <w:bCs/>
                <w:sz w:val="25"/>
                <w:szCs w:val="25"/>
              </w:rPr>
            </w:pPr>
            <w:r w:rsidRPr="00602ACD">
              <w:rPr>
                <w:rFonts w:ascii="Times New Roman" w:eastAsia="Times New Roman" w:hAnsi="Times New Roman" w:cs="Times New Roman"/>
                <w:sz w:val="25"/>
                <w:szCs w:val="25"/>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CE2A4F" w:rsidTr="00EF732C">
        <w:tc>
          <w:tcPr>
            <w:tcW w:w="10420" w:type="dxa"/>
          </w:tcPr>
          <w:p w:rsidR="00CE2A4F" w:rsidRPr="00602ACD" w:rsidRDefault="00CE2A4F" w:rsidP="00CE2A4F">
            <w:pPr>
              <w:spacing w:line="225" w:lineRule="atLeast"/>
              <w:jc w:val="center"/>
              <w:rPr>
                <w:rFonts w:ascii="Times New Roman" w:eastAsia="Times New Roman" w:hAnsi="Times New Roman" w:cs="Times New Roman"/>
                <w:b/>
                <w:bCs/>
                <w:sz w:val="25"/>
                <w:szCs w:val="25"/>
              </w:rPr>
            </w:pPr>
            <w:r w:rsidRPr="00602ACD">
              <w:rPr>
                <w:rFonts w:ascii="Times New Roman" w:eastAsia="Times New Roman" w:hAnsi="Times New Roman" w:cs="Times New Roman"/>
                <w:b/>
                <w:bCs/>
                <w:sz w:val="25"/>
                <w:szCs w:val="25"/>
              </w:rPr>
              <w:t>Ценности научного познания</w:t>
            </w:r>
          </w:p>
        </w:tc>
      </w:tr>
      <w:tr w:rsidR="00CE2A4F" w:rsidTr="00EF732C">
        <w:tc>
          <w:tcPr>
            <w:tcW w:w="10420" w:type="dxa"/>
          </w:tcPr>
          <w:p w:rsidR="00CE2A4F" w:rsidRPr="00602ACD" w:rsidRDefault="00CE2A4F" w:rsidP="00CE2A4F">
            <w:pPr>
              <w:spacing w:line="273" w:lineRule="atLeast"/>
              <w:ind w:firstLine="320"/>
              <w:jc w:val="both"/>
              <w:rPr>
                <w:rFonts w:ascii="Times New Roman" w:eastAsia="Times New Roman" w:hAnsi="Times New Roman" w:cs="Times New Roman"/>
                <w:sz w:val="24"/>
                <w:szCs w:val="24"/>
              </w:rPr>
            </w:pPr>
            <w:r w:rsidRPr="00602ACD">
              <w:rPr>
                <w:rFonts w:ascii="Times New Roman" w:eastAsia="Times New Roman" w:hAnsi="Times New Roman" w:cs="Times New Roman"/>
                <w:sz w:val="25"/>
                <w:szCs w:val="25"/>
              </w:rPr>
              <w:t>Деятельно выражающий познавательные интересы в разных предметных областях с учётом своих интересов, способностей, достижений.</w:t>
            </w:r>
          </w:p>
          <w:p w:rsidR="00CE2A4F" w:rsidRPr="00602ACD" w:rsidRDefault="00CE2A4F" w:rsidP="00CE2A4F">
            <w:pPr>
              <w:shd w:val="clear" w:color="auto" w:fill="FFFFFF"/>
              <w:spacing w:after="8" w:line="267" w:lineRule="atLeast"/>
              <w:jc w:val="both"/>
              <w:rPr>
                <w:rFonts w:ascii="Times New Roman" w:eastAsia="Times New Roman" w:hAnsi="Times New Roman" w:cs="Times New Roman"/>
                <w:color w:val="181818"/>
                <w:sz w:val="24"/>
                <w:szCs w:val="24"/>
              </w:rPr>
            </w:pPr>
            <w:r w:rsidRPr="00602ACD">
              <w:rPr>
                <w:rFonts w:ascii="Times New Roman" w:eastAsia="Times New Roman" w:hAnsi="Times New Roman" w:cs="Times New Roman"/>
                <w:sz w:val="25"/>
                <w:szCs w:val="25"/>
              </w:rPr>
              <w:t>Обладающий представлением о современной научной картине мира, достижениях науки и техники, аргументировано выражающий понимание значения науки в</w:t>
            </w:r>
            <w:r>
              <w:rPr>
                <w:rFonts w:ascii="Times New Roman" w:eastAsia="Times New Roman" w:hAnsi="Times New Roman" w:cs="Times New Roman"/>
                <w:sz w:val="25"/>
                <w:szCs w:val="25"/>
              </w:rPr>
              <w:t xml:space="preserve"> </w:t>
            </w:r>
            <w:r w:rsidRPr="00602ACD">
              <w:rPr>
                <w:rFonts w:ascii="Times New Roman" w:eastAsia="Times New Roman" w:hAnsi="Times New Roman" w:cs="Times New Roman"/>
                <w:color w:val="181818"/>
                <w:sz w:val="25"/>
                <w:szCs w:val="25"/>
              </w:rPr>
              <w:t>жизни российского общества, обеспечении его безопасности, гуманитарном, социально-экономическом развитии России.</w:t>
            </w:r>
          </w:p>
          <w:p w:rsidR="00CE2A4F" w:rsidRDefault="00CE2A4F" w:rsidP="00CE2A4F">
            <w:pPr>
              <w:shd w:val="clear" w:color="auto" w:fill="FFFFFF"/>
              <w:spacing w:after="8" w:line="267" w:lineRule="atLeast"/>
              <w:ind w:firstLine="310"/>
              <w:jc w:val="both"/>
              <w:rPr>
                <w:rFonts w:ascii="Times New Roman" w:eastAsia="Times New Roman" w:hAnsi="Times New Roman" w:cs="Times New Roman"/>
                <w:color w:val="181818"/>
                <w:sz w:val="25"/>
                <w:szCs w:val="25"/>
              </w:rPr>
            </w:pPr>
            <w:r w:rsidRPr="00602ACD">
              <w:rPr>
                <w:rFonts w:ascii="Times New Roman" w:eastAsia="Times New Roman" w:hAnsi="Times New Roman" w:cs="Times New Roman"/>
                <w:color w:val="181818"/>
                <w:sz w:val="25"/>
                <w:szCs w:val="25"/>
              </w:rPr>
              <w:t>Демонстрирующий навыки критического мышления, определения достоверной научной информации и критики антинаучных представлений.</w:t>
            </w:r>
            <w:r>
              <w:rPr>
                <w:rFonts w:ascii="Times New Roman" w:eastAsia="Times New Roman" w:hAnsi="Times New Roman" w:cs="Times New Roman"/>
                <w:color w:val="181818"/>
                <w:sz w:val="25"/>
                <w:szCs w:val="25"/>
              </w:rPr>
              <w:t xml:space="preserve"> </w:t>
            </w:r>
          </w:p>
          <w:p w:rsidR="00CE2A4F" w:rsidRPr="00CE2A4F" w:rsidRDefault="00CE2A4F" w:rsidP="00CE2A4F">
            <w:pPr>
              <w:shd w:val="clear" w:color="auto" w:fill="FFFFFF"/>
              <w:spacing w:after="8" w:line="267" w:lineRule="atLeast"/>
              <w:ind w:firstLine="310"/>
              <w:jc w:val="both"/>
              <w:rPr>
                <w:rFonts w:ascii="Times New Roman" w:eastAsia="Times New Roman" w:hAnsi="Times New Roman" w:cs="Times New Roman"/>
                <w:color w:val="181818"/>
                <w:sz w:val="24"/>
                <w:szCs w:val="24"/>
              </w:rPr>
            </w:pPr>
            <w:r w:rsidRPr="00602ACD">
              <w:rPr>
                <w:rFonts w:ascii="Times New Roman" w:eastAsia="Times New Roman" w:hAnsi="Times New Roman" w:cs="Times New Roman"/>
                <w:color w:val="181818"/>
                <w:sz w:val="25"/>
                <w:szCs w:val="25"/>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rsidR="00445D46" w:rsidRDefault="00445D46" w:rsidP="00CE2A4F">
      <w:pPr>
        <w:shd w:val="clear" w:color="auto" w:fill="FFFFFF"/>
        <w:spacing w:after="0" w:line="309" w:lineRule="atLeast"/>
        <w:ind w:firstLine="708"/>
        <w:jc w:val="both"/>
        <w:rPr>
          <w:rFonts w:ascii="Times New Roman" w:eastAsia="Times New Roman" w:hAnsi="Times New Roman" w:cs="Times New Roman"/>
          <w:color w:val="181818"/>
          <w:sz w:val="24"/>
          <w:szCs w:val="24"/>
        </w:rPr>
      </w:pPr>
      <w:r w:rsidRPr="00602ACD">
        <w:rPr>
          <w:rFonts w:ascii="Times New Roman" w:eastAsia="Times New Roman" w:hAnsi="Times New Roman" w:cs="Times New Roman"/>
          <w:color w:val="181818"/>
          <w:sz w:val="24"/>
          <w:szCs w:val="24"/>
        </w:rPr>
        <w:t>Выделение в общей цели воспитания целевых приоритетов, связанных  с возрастными особенностями воспитанников, не означает игнорирования других составляющих общей цели воспитания. Приоритет – это то, чему педагогическим работникам, работающим с обучающимися конкретной возрастной категории, предстоит уделять большее, но не единственное внимание. </w:t>
      </w:r>
    </w:p>
    <w:p w:rsidR="00543306" w:rsidRDefault="00543306" w:rsidP="00CE2A4F">
      <w:pPr>
        <w:shd w:val="clear" w:color="auto" w:fill="FFFFFF"/>
        <w:spacing w:after="0" w:line="309" w:lineRule="atLeast"/>
        <w:ind w:firstLine="708"/>
        <w:jc w:val="both"/>
        <w:rPr>
          <w:rFonts w:ascii="Times New Roman" w:eastAsia="Times New Roman" w:hAnsi="Times New Roman" w:cs="Times New Roman"/>
          <w:color w:val="181818"/>
          <w:sz w:val="24"/>
          <w:szCs w:val="24"/>
        </w:rPr>
      </w:pPr>
    </w:p>
    <w:p w:rsidR="00E75185" w:rsidRDefault="00E75185" w:rsidP="00CE2A4F">
      <w:pPr>
        <w:shd w:val="clear" w:color="auto" w:fill="FFFFFF"/>
        <w:spacing w:after="0" w:line="309" w:lineRule="atLeast"/>
        <w:ind w:firstLine="708"/>
        <w:jc w:val="both"/>
        <w:rPr>
          <w:rFonts w:ascii="Times New Roman" w:eastAsia="Times New Roman" w:hAnsi="Times New Roman" w:cs="Times New Roman"/>
          <w:color w:val="181818"/>
          <w:sz w:val="24"/>
          <w:szCs w:val="24"/>
        </w:rPr>
      </w:pPr>
    </w:p>
    <w:p w:rsidR="00E75185" w:rsidRDefault="00E75185" w:rsidP="00CE2A4F">
      <w:pPr>
        <w:shd w:val="clear" w:color="auto" w:fill="FFFFFF"/>
        <w:spacing w:after="0" w:line="309" w:lineRule="atLeast"/>
        <w:ind w:firstLine="708"/>
        <w:jc w:val="both"/>
        <w:rPr>
          <w:rFonts w:ascii="Times New Roman" w:eastAsia="Times New Roman" w:hAnsi="Times New Roman" w:cs="Times New Roman"/>
          <w:color w:val="181818"/>
          <w:sz w:val="24"/>
          <w:szCs w:val="24"/>
        </w:rPr>
      </w:pPr>
    </w:p>
    <w:p w:rsidR="00E75185" w:rsidRDefault="00E75185" w:rsidP="00CE2A4F">
      <w:pPr>
        <w:shd w:val="clear" w:color="auto" w:fill="FFFFFF"/>
        <w:spacing w:after="0" w:line="309" w:lineRule="atLeast"/>
        <w:ind w:firstLine="708"/>
        <w:jc w:val="both"/>
        <w:rPr>
          <w:rFonts w:ascii="Times New Roman" w:eastAsia="Times New Roman" w:hAnsi="Times New Roman" w:cs="Times New Roman"/>
          <w:color w:val="181818"/>
          <w:sz w:val="24"/>
          <w:szCs w:val="24"/>
        </w:rPr>
      </w:pPr>
    </w:p>
    <w:p w:rsidR="00E75185" w:rsidRDefault="00E75185" w:rsidP="00CE2A4F">
      <w:pPr>
        <w:shd w:val="clear" w:color="auto" w:fill="FFFFFF"/>
        <w:spacing w:after="0" w:line="309" w:lineRule="atLeast"/>
        <w:ind w:firstLine="708"/>
        <w:jc w:val="both"/>
        <w:rPr>
          <w:rFonts w:ascii="Times New Roman" w:eastAsia="Times New Roman" w:hAnsi="Times New Roman" w:cs="Times New Roman"/>
          <w:color w:val="181818"/>
          <w:sz w:val="24"/>
          <w:szCs w:val="24"/>
        </w:rPr>
      </w:pPr>
    </w:p>
    <w:p w:rsidR="00E75185" w:rsidRDefault="00E75185" w:rsidP="00CE2A4F">
      <w:pPr>
        <w:shd w:val="clear" w:color="auto" w:fill="FFFFFF"/>
        <w:spacing w:after="0" w:line="309" w:lineRule="atLeast"/>
        <w:ind w:firstLine="708"/>
        <w:jc w:val="both"/>
        <w:rPr>
          <w:rFonts w:ascii="Times New Roman" w:eastAsia="Times New Roman" w:hAnsi="Times New Roman" w:cs="Times New Roman"/>
          <w:color w:val="181818"/>
          <w:sz w:val="24"/>
          <w:szCs w:val="24"/>
        </w:rPr>
      </w:pPr>
    </w:p>
    <w:p w:rsidR="00E75185" w:rsidRDefault="00E75185" w:rsidP="00CE2A4F">
      <w:pPr>
        <w:shd w:val="clear" w:color="auto" w:fill="FFFFFF"/>
        <w:spacing w:after="0" w:line="309" w:lineRule="atLeast"/>
        <w:ind w:firstLine="708"/>
        <w:jc w:val="both"/>
        <w:rPr>
          <w:rFonts w:ascii="Times New Roman" w:eastAsia="Times New Roman" w:hAnsi="Times New Roman" w:cs="Times New Roman"/>
          <w:color w:val="181818"/>
          <w:sz w:val="24"/>
          <w:szCs w:val="24"/>
        </w:rPr>
      </w:pPr>
    </w:p>
    <w:p w:rsidR="00CE2A4F" w:rsidRPr="00543306" w:rsidRDefault="00CE2A4F" w:rsidP="00CE2A4F">
      <w:pPr>
        <w:autoSpaceDE w:val="0"/>
        <w:autoSpaceDN w:val="0"/>
        <w:adjustRightInd w:val="0"/>
        <w:spacing w:after="0" w:line="240" w:lineRule="auto"/>
        <w:jc w:val="center"/>
        <w:rPr>
          <w:rFonts w:ascii="Times New Roman" w:hAnsi="Times New Roman" w:cs="Times New Roman"/>
          <w:b/>
          <w:bCs/>
          <w:sz w:val="28"/>
          <w:szCs w:val="28"/>
        </w:rPr>
      </w:pPr>
      <w:r w:rsidRPr="00543306">
        <w:rPr>
          <w:rFonts w:ascii="Times New Roman" w:hAnsi="Times New Roman" w:cs="Times New Roman"/>
          <w:b/>
          <w:bCs/>
          <w:sz w:val="28"/>
          <w:szCs w:val="28"/>
        </w:rPr>
        <w:lastRenderedPageBreak/>
        <w:t>РАЗДЕЛ 2. СОДЕРЖАТЕЛЬНЫЙ</w:t>
      </w:r>
    </w:p>
    <w:p w:rsidR="00CE2A4F" w:rsidRPr="00543306" w:rsidRDefault="00CE2A4F" w:rsidP="00CE2A4F">
      <w:pPr>
        <w:shd w:val="clear" w:color="auto" w:fill="FFFFFF"/>
        <w:spacing w:after="0" w:line="309" w:lineRule="atLeast"/>
        <w:ind w:firstLine="708"/>
        <w:jc w:val="center"/>
        <w:rPr>
          <w:rFonts w:ascii="Times New Roman" w:eastAsia="Times New Roman" w:hAnsi="Times New Roman" w:cs="Times New Roman"/>
          <w:color w:val="181818"/>
          <w:sz w:val="24"/>
          <w:szCs w:val="24"/>
        </w:rPr>
      </w:pPr>
      <w:r w:rsidRPr="00543306">
        <w:rPr>
          <w:rFonts w:ascii="Times New Roman" w:hAnsi="Times New Roman" w:cs="Times New Roman"/>
          <w:b/>
          <w:bCs/>
          <w:sz w:val="28"/>
          <w:szCs w:val="28"/>
        </w:rPr>
        <w:t>2.1. Уклад общеобразовательной организации</w:t>
      </w:r>
    </w:p>
    <w:p w:rsidR="00445D46" w:rsidRPr="00543306" w:rsidRDefault="00445D46" w:rsidP="00CE2A4F">
      <w:pPr>
        <w:autoSpaceDE w:val="0"/>
        <w:autoSpaceDN w:val="0"/>
        <w:adjustRightInd w:val="0"/>
        <w:spacing w:after="0" w:line="240" w:lineRule="auto"/>
        <w:ind w:firstLine="708"/>
        <w:jc w:val="center"/>
        <w:rPr>
          <w:rFonts w:ascii="Times New Roman" w:hAnsi="Times New Roman" w:cs="Times New Roman"/>
          <w:iCs/>
          <w:sz w:val="24"/>
          <w:szCs w:val="24"/>
        </w:rPr>
      </w:pPr>
    </w:p>
    <w:p w:rsidR="009C2457" w:rsidRDefault="009C2457" w:rsidP="00E56C20">
      <w:pPr>
        <w:spacing w:after="0" w:line="259" w:lineRule="auto"/>
        <w:ind w:firstLine="709"/>
        <w:jc w:val="both"/>
        <w:rPr>
          <w:sz w:val="24"/>
          <w:szCs w:val="24"/>
        </w:rPr>
      </w:pPr>
    </w:p>
    <w:p w:rsidR="00D933AF" w:rsidRDefault="00F70C6C" w:rsidP="00E56C20">
      <w:pPr>
        <w:shd w:val="clear" w:color="auto" w:fill="FFFFFF"/>
        <w:spacing w:after="14" w:line="240" w:lineRule="auto"/>
        <w:ind w:firstLine="708"/>
        <w:jc w:val="both"/>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М</w:t>
      </w:r>
      <w:r w:rsidR="00543306" w:rsidRPr="00602ACD">
        <w:rPr>
          <w:rFonts w:ascii="Times New Roman" w:eastAsia="Times New Roman" w:hAnsi="Times New Roman" w:cs="Times New Roman"/>
          <w:color w:val="181818"/>
          <w:sz w:val="24"/>
          <w:szCs w:val="24"/>
        </w:rPr>
        <w:t>О</w:t>
      </w:r>
      <w:r>
        <w:rPr>
          <w:rFonts w:ascii="Times New Roman" w:eastAsia="Times New Roman" w:hAnsi="Times New Roman" w:cs="Times New Roman"/>
          <w:color w:val="181818"/>
          <w:sz w:val="24"/>
          <w:szCs w:val="24"/>
        </w:rPr>
        <w:t xml:space="preserve">АУ СОШ № </w:t>
      </w:r>
      <w:r w:rsidR="00543306" w:rsidRPr="00602ACD">
        <w:rPr>
          <w:rFonts w:ascii="Times New Roman" w:eastAsia="Times New Roman" w:hAnsi="Times New Roman" w:cs="Times New Roman"/>
          <w:color w:val="181818"/>
          <w:sz w:val="24"/>
          <w:szCs w:val="24"/>
        </w:rPr>
        <w:t>5</w:t>
      </w:r>
      <w:r>
        <w:rPr>
          <w:rFonts w:ascii="Times New Roman" w:eastAsia="Times New Roman" w:hAnsi="Times New Roman" w:cs="Times New Roman"/>
          <w:color w:val="181818"/>
          <w:sz w:val="24"/>
          <w:szCs w:val="24"/>
        </w:rPr>
        <w:t>2</w:t>
      </w:r>
      <w:r w:rsidR="00543306" w:rsidRPr="00602ACD">
        <w:rPr>
          <w:rFonts w:ascii="Times New Roman" w:eastAsia="Times New Roman" w:hAnsi="Times New Roman" w:cs="Times New Roman"/>
          <w:color w:val="181818"/>
          <w:sz w:val="24"/>
          <w:szCs w:val="24"/>
        </w:rPr>
        <w:t xml:space="preserve"> основана в 196</w:t>
      </w:r>
      <w:r>
        <w:rPr>
          <w:rFonts w:ascii="Times New Roman" w:eastAsia="Times New Roman" w:hAnsi="Times New Roman" w:cs="Times New Roman"/>
          <w:color w:val="181818"/>
          <w:sz w:val="24"/>
          <w:szCs w:val="24"/>
        </w:rPr>
        <w:t>9</w:t>
      </w:r>
      <w:r w:rsidR="00543306" w:rsidRPr="00602ACD">
        <w:rPr>
          <w:rFonts w:ascii="Times New Roman" w:eastAsia="Times New Roman" w:hAnsi="Times New Roman" w:cs="Times New Roman"/>
          <w:color w:val="181818"/>
          <w:sz w:val="24"/>
          <w:szCs w:val="24"/>
        </w:rPr>
        <w:t xml:space="preserve"> году и  является средней общеобразовательной школой, в которой обучение ведется с 1 по 11 класс по трем уровням образования: начальное общее образование, основное общее образов</w:t>
      </w:r>
      <w:r>
        <w:rPr>
          <w:rFonts w:ascii="Times New Roman" w:eastAsia="Times New Roman" w:hAnsi="Times New Roman" w:cs="Times New Roman"/>
          <w:color w:val="181818"/>
          <w:sz w:val="24"/>
          <w:szCs w:val="24"/>
        </w:rPr>
        <w:t>ание, среднее общее образование.  М</w:t>
      </w:r>
      <w:r w:rsidR="00543306" w:rsidRPr="00602ACD">
        <w:rPr>
          <w:rFonts w:ascii="Times New Roman" w:eastAsia="Times New Roman" w:hAnsi="Times New Roman" w:cs="Times New Roman"/>
          <w:color w:val="181818"/>
          <w:sz w:val="24"/>
          <w:szCs w:val="24"/>
        </w:rPr>
        <w:t>О</w:t>
      </w:r>
      <w:r>
        <w:rPr>
          <w:rFonts w:ascii="Times New Roman" w:eastAsia="Times New Roman" w:hAnsi="Times New Roman" w:cs="Times New Roman"/>
          <w:color w:val="181818"/>
          <w:sz w:val="24"/>
          <w:szCs w:val="24"/>
        </w:rPr>
        <w:t xml:space="preserve">АУ СОШ № </w:t>
      </w:r>
      <w:r w:rsidR="00543306" w:rsidRPr="00602ACD">
        <w:rPr>
          <w:rFonts w:ascii="Times New Roman" w:eastAsia="Times New Roman" w:hAnsi="Times New Roman" w:cs="Times New Roman"/>
          <w:color w:val="181818"/>
          <w:sz w:val="24"/>
          <w:szCs w:val="24"/>
        </w:rPr>
        <w:t>5</w:t>
      </w:r>
      <w:r>
        <w:rPr>
          <w:rFonts w:ascii="Times New Roman" w:eastAsia="Times New Roman" w:hAnsi="Times New Roman" w:cs="Times New Roman"/>
          <w:color w:val="181818"/>
          <w:sz w:val="24"/>
          <w:szCs w:val="24"/>
        </w:rPr>
        <w:t xml:space="preserve">2-   школа городского типа, расположена в Октябрьском районе. </w:t>
      </w:r>
    </w:p>
    <w:p w:rsidR="00543306" w:rsidRPr="00D933AF" w:rsidRDefault="00D933AF" w:rsidP="00E56C20">
      <w:pPr>
        <w:shd w:val="clear" w:color="auto" w:fill="FFFFFF"/>
        <w:spacing w:after="14" w:line="240" w:lineRule="auto"/>
        <w:ind w:firstLine="708"/>
        <w:jc w:val="both"/>
        <w:rPr>
          <w:rFonts w:ascii="Times New Roman" w:eastAsia="Times New Roman" w:hAnsi="Times New Roman" w:cs="Times New Roman"/>
          <w:color w:val="181818"/>
          <w:sz w:val="24"/>
          <w:szCs w:val="24"/>
        </w:rPr>
      </w:pPr>
      <w:r w:rsidRPr="00602ACD">
        <w:rPr>
          <w:rFonts w:ascii="Times New Roman" w:eastAsia="Times New Roman" w:hAnsi="Times New Roman" w:cs="Times New Roman"/>
          <w:color w:val="181818"/>
          <w:sz w:val="24"/>
          <w:szCs w:val="24"/>
        </w:rPr>
        <w:t>Реализация социокультурного контекста опирается на построение социального партнерства образовательной организации с организациями</w:t>
      </w:r>
      <w:r>
        <w:rPr>
          <w:rFonts w:ascii="Times New Roman" w:eastAsia="Times New Roman" w:hAnsi="Times New Roman" w:cs="Times New Roman"/>
          <w:color w:val="181818"/>
          <w:sz w:val="24"/>
          <w:szCs w:val="24"/>
        </w:rPr>
        <w:t xml:space="preserve"> </w:t>
      </w:r>
      <w:r w:rsidRPr="00602ACD">
        <w:rPr>
          <w:rFonts w:ascii="Times New Roman" w:eastAsia="Times New Roman" w:hAnsi="Times New Roman" w:cs="Times New Roman"/>
          <w:color w:val="181818"/>
          <w:sz w:val="24"/>
          <w:szCs w:val="24"/>
        </w:rPr>
        <w:t>партнерами</w:t>
      </w:r>
      <w:r>
        <w:rPr>
          <w:rFonts w:ascii="Times New Roman" w:eastAsia="Times New Roman" w:hAnsi="Times New Roman" w:cs="Times New Roman"/>
          <w:color w:val="181818"/>
          <w:sz w:val="24"/>
          <w:szCs w:val="24"/>
        </w:rPr>
        <w:t xml:space="preserve"> </w:t>
      </w:r>
      <w:r w:rsidR="00F70C6C">
        <w:rPr>
          <w:rFonts w:ascii="Times New Roman" w:eastAsia="Times New Roman" w:hAnsi="Times New Roman" w:cs="Times New Roman"/>
          <w:color w:val="181818"/>
          <w:sz w:val="24"/>
          <w:szCs w:val="24"/>
        </w:rPr>
        <w:t xml:space="preserve">Школа много лет сотрудничает с МАОУД </w:t>
      </w:r>
      <w:r w:rsidR="00AF343C">
        <w:rPr>
          <w:rFonts w:ascii="Times New Roman" w:eastAsia="Times New Roman" w:hAnsi="Times New Roman" w:cs="Times New Roman"/>
          <w:color w:val="181818"/>
          <w:sz w:val="24"/>
          <w:szCs w:val="24"/>
        </w:rPr>
        <w:t>«Дворец пионеров г.Орска», ЦРТДЮ «Радость», ДЮСШ № 4, МАУК ЦБС</w:t>
      </w:r>
      <w:r w:rsidR="00F70C6C">
        <w:rPr>
          <w:rFonts w:ascii="Times New Roman" w:eastAsia="Times New Roman" w:hAnsi="Times New Roman" w:cs="Times New Roman"/>
          <w:color w:val="181818"/>
          <w:sz w:val="24"/>
          <w:szCs w:val="24"/>
        </w:rPr>
        <w:t xml:space="preserve"> </w:t>
      </w:r>
      <w:r w:rsidR="00AF343C">
        <w:rPr>
          <w:rFonts w:ascii="Times New Roman" w:eastAsia="Times New Roman" w:hAnsi="Times New Roman" w:cs="Times New Roman"/>
          <w:color w:val="181818"/>
          <w:sz w:val="24"/>
          <w:szCs w:val="24"/>
        </w:rPr>
        <w:t>библиотека –филиал № 5, Орский Краеведческий музей, Орский государственный драматический театр им.А.С.Пушкина, кинотеатр «Мир», МАУДО ЦРТДЮ «Искра»</w:t>
      </w:r>
      <w:r>
        <w:rPr>
          <w:rFonts w:ascii="Times New Roman" w:eastAsia="Times New Roman" w:hAnsi="Times New Roman" w:cs="Times New Roman"/>
          <w:color w:val="181818"/>
          <w:sz w:val="24"/>
          <w:szCs w:val="24"/>
        </w:rPr>
        <w:t xml:space="preserve">, </w:t>
      </w:r>
      <w:r w:rsidRPr="00D933AF">
        <w:rPr>
          <w:rFonts w:ascii="Times New Roman" w:hAnsi="Times New Roman" w:cs="Times New Roman"/>
          <w:color w:val="333333"/>
          <w:sz w:val="24"/>
          <w:szCs w:val="24"/>
          <w:shd w:val="clear" w:color="auto" w:fill="FFFFFF"/>
        </w:rPr>
        <w:t>"Детская </w:t>
      </w:r>
      <w:r w:rsidRPr="00D933AF">
        <w:rPr>
          <w:rFonts w:ascii="Times New Roman" w:hAnsi="Times New Roman" w:cs="Times New Roman"/>
          <w:bCs/>
          <w:color w:val="333333"/>
          <w:sz w:val="24"/>
          <w:szCs w:val="24"/>
          <w:shd w:val="clear" w:color="auto" w:fill="FFFFFF"/>
        </w:rPr>
        <w:t>школа</w:t>
      </w:r>
      <w:r w:rsidRPr="00D933AF">
        <w:rPr>
          <w:rFonts w:ascii="Times New Roman" w:hAnsi="Times New Roman" w:cs="Times New Roman"/>
          <w:color w:val="333333"/>
          <w:sz w:val="24"/>
          <w:szCs w:val="24"/>
          <w:shd w:val="clear" w:color="auto" w:fill="FFFFFF"/>
        </w:rPr>
        <w:t> искусств № </w:t>
      </w:r>
      <w:r w:rsidRPr="00D933AF">
        <w:rPr>
          <w:rFonts w:ascii="Times New Roman" w:hAnsi="Times New Roman" w:cs="Times New Roman"/>
          <w:bCs/>
          <w:color w:val="333333"/>
          <w:sz w:val="24"/>
          <w:szCs w:val="24"/>
          <w:shd w:val="clear" w:color="auto" w:fill="FFFFFF"/>
        </w:rPr>
        <w:t>2</w:t>
      </w:r>
      <w:r>
        <w:rPr>
          <w:rFonts w:ascii="Times New Roman" w:hAnsi="Times New Roman" w:cs="Times New Roman"/>
          <w:color w:val="333333"/>
          <w:sz w:val="24"/>
          <w:szCs w:val="24"/>
          <w:shd w:val="clear" w:color="auto" w:fill="FFFFFF"/>
        </w:rPr>
        <w:t xml:space="preserve"> </w:t>
      </w:r>
      <w:r w:rsidRPr="00D933AF">
        <w:rPr>
          <w:rFonts w:ascii="Times New Roman" w:hAnsi="Times New Roman" w:cs="Times New Roman"/>
          <w:color w:val="333333"/>
          <w:sz w:val="24"/>
          <w:szCs w:val="24"/>
          <w:shd w:val="clear" w:color="auto" w:fill="FFFFFF"/>
        </w:rPr>
        <w:t>г. </w:t>
      </w:r>
      <w:r w:rsidRPr="00D933AF">
        <w:rPr>
          <w:rFonts w:ascii="Times New Roman" w:hAnsi="Times New Roman" w:cs="Times New Roman"/>
          <w:bCs/>
          <w:color w:val="333333"/>
          <w:sz w:val="24"/>
          <w:szCs w:val="24"/>
          <w:shd w:val="clear" w:color="auto" w:fill="FFFFFF"/>
        </w:rPr>
        <w:t>Орска</w:t>
      </w:r>
      <w:r>
        <w:rPr>
          <w:rFonts w:ascii="Times New Roman" w:hAnsi="Times New Roman" w:cs="Times New Roman"/>
          <w:bCs/>
          <w:color w:val="333333"/>
          <w:sz w:val="24"/>
          <w:szCs w:val="24"/>
          <w:shd w:val="clear" w:color="auto" w:fill="FFFFFF"/>
        </w:rPr>
        <w:t>»</w:t>
      </w:r>
      <w:r>
        <w:rPr>
          <w:rFonts w:ascii="Times New Roman" w:hAnsi="Times New Roman" w:cs="Times New Roman"/>
          <w:color w:val="333333"/>
          <w:sz w:val="24"/>
          <w:szCs w:val="24"/>
          <w:shd w:val="clear" w:color="auto" w:fill="FFFFFF"/>
        </w:rPr>
        <w:t xml:space="preserve">, </w:t>
      </w:r>
      <w:r w:rsidRPr="00602ACD">
        <w:rPr>
          <w:rFonts w:ascii="Times New Roman" w:eastAsia="Times New Roman" w:hAnsi="Times New Roman" w:cs="Times New Roman"/>
          <w:color w:val="181818"/>
          <w:sz w:val="24"/>
          <w:szCs w:val="24"/>
        </w:rPr>
        <w:t>КДН</w:t>
      </w:r>
      <w:r>
        <w:rPr>
          <w:rFonts w:ascii="Times New Roman" w:eastAsia="Times New Roman" w:hAnsi="Times New Roman" w:cs="Times New Roman"/>
          <w:color w:val="181818"/>
          <w:sz w:val="24"/>
          <w:szCs w:val="24"/>
        </w:rPr>
        <w:t xml:space="preserve">, </w:t>
      </w:r>
      <w:r w:rsidR="00FA5986">
        <w:rPr>
          <w:rFonts w:ascii="Times New Roman" w:eastAsia="Times New Roman" w:hAnsi="Times New Roman" w:cs="Times New Roman"/>
          <w:color w:val="181818"/>
          <w:sz w:val="24"/>
          <w:szCs w:val="24"/>
        </w:rPr>
        <w:t>КЦСОН, ПДН, опека.</w:t>
      </w:r>
    </w:p>
    <w:p w:rsidR="00FA5986" w:rsidRPr="00FA5986" w:rsidRDefault="00543306" w:rsidP="00FA5986">
      <w:pPr>
        <w:shd w:val="clear" w:color="auto" w:fill="FFFFFF"/>
        <w:spacing w:after="0" w:line="240" w:lineRule="auto"/>
        <w:ind w:firstLine="708"/>
        <w:jc w:val="both"/>
        <w:rPr>
          <w:rFonts w:ascii="Times New Roman" w:eastAsia="Times New Roman" w:hAnsi="Times New Roman" w:cs="Times New Roman"/>
          <w:color w:val="181818"/>
          <w:sz w:val="24"/>
          <w:szCs w:val="24"/>
        </w:rPr>
      </w:pPr>
      <w:r w:rsidRPr="00602ACD">
        <w:rPr>
          <w:rFonts w:ascii="Times New Roman" w:eastAsia="Times New Roman" w:hAnsi="Times New Roman" w:cs="Times New Roman"/>
          <w:color w:val="181818"/>
          <w:sz w:val="24"/>
          <w:szCs w:val="24"/>
        </w:rPr>
        <w:t xml:space="preserve">В школе обучаются </w:t>
      </w:r>
      <w:r w:rsidR="00AF343C">
        <w:rPr>
          <w:rFonts w:ascii="Times New Roman" w:eastAsia="Times New Roman" w:hAnsi="Times New Roman" w:cs="Times New Roman"/>
          <w:color w:val="181818"/>
          <w:sz w:val="24"/>
          <w:szCs w:val="24"/>
        </w:rPr>
        <w:t>дети разных национальностей</w:t>
      </w:r>
      <w:r w:rsidRPr="00602ACD">
        <w:rPr>
          <w:rFonts w:ascii="Times New Roman" w:eastAsia="Times New Roman" w:hAnsi="Times New Roman" w:cs="Times New Roman"/>
          <w:color w:val="181818"/>
          <w:sz w:val="24"/>
          <w:szCs w:val="24"/>
        </w:rPr>
        <w:t>. Все это делает облик школы и ее воспитательной системы неповторимым и необычным. Этнокультурные, конфессиональные и региональные особенности учтены при формировании ресурсов воспитательной программы. Так же воспитательная работа школы строиться с учетом  состава обучающихся с особыми образовательными потребностями, с ОВЗ, находящихся в трудной жизненной ситуации .</w:t>
      </w:r>
    </w:p>
    <w:p w:rsidR="00543306" w:rsidRPr="00602ACD" w:rsidRDefault="00543306" w:rsidP="00E56C20">
      <w:pPr>
        <w:shd w:val="clear" w:color="auto" w:fill="FFFFFF"/>
        <w:spacing w:after="0" w:line="240" w:lineRule="auto"/>
        <w:jc w:val="both"/>
        <w:rPr>
          <w:rFonts w:ascii="Times New Roman" w:eastAsia="Times New Roman" w:hAnsi="Times New Roman" w:cs="Times New Roman"/>
          <w:color w:val="181818"/>
          <w:sz w:val="24"/>
          <w:szCs w:val="24"/>
        </w:rPr>
      </w:pPr>
      <w:r w:rsidRPr="00602ACD">
        <w:rPr>
          <w:rFonts w:ascii="Times New Roman" w:eastAsia="Times New Roman" w:hAnsi="Times New Roman" w:cs="Times New Roman"/>
          <w:color w:val="181818"/>
          <w:sz w:val="24"/>
          <w:szCs w:val="24"/>
        </w:rPr>
        <w:t>   Основными характеристиками воспитывающей среды школы являются ее насыщенность и структурированность. Процесс взаимодействия всех участников образовательного процесса и совместной жизнедеятельности взрослых и детей направлен на укрепление общешкольного коллектива, органов детского самоуправления ученического актива, укрепления и пропаганды общешкольных традиций и реализуется в традиционных формах работы и мероприятиях: «День Знаний», «День здоровья», «День учителя», «Посвящение в первоклассники», «Новогодние праздники», «Вахта Памяти», «Выборы лидера ученического самоуправления», «Праздник 8 Марта», «Смотр строя и песни», «День защитника Отечества», «Конкурсы чтецов», «Конкурс песен о Великой Победе», «День</w:t>
      </w:r>
      <w:r w:rsidR="00FA5986">
        <w:rPr>
          <w:rFonts w:ascii="Times New Roman" w:eastAsia="Times New Roman" w:hAnsi="Times New Roman" w:cs="Times New Roman"/>
          <w:color w:val="181818"/>
          <w:sz w:val="24"/>
          <w:szCs w:val="24"/>
        </w:rPr>
        <w:t xml:space="preserve"> </w:t>
      </w:r>
      <w:r w:rsidRPr="00602ACD">
        <w:rPr>
          <w:rFonts w:ascii="Times New Roman" w:eastAsia="Times New Roman" w:hAnsi="Times New Roman" w:cs="Times New Roman"/>
          <w:color w:val="181818"/>
          <w:sz w:val="24"/>
          <w:szCs w:val="24"/>
        </w:rPr>
        <w:t>Победы», экологические акции и субботники (</w:t>
      </w:r>
      <w:r w:rsidR="00FA5986">
        <w:rPr>
          <w:rFonts w:ascii="Times New Roman" w:eastAsia="Times New Roman" w:hAnsi="Times New Roman" w:cs="Times New Roman"/>
          <w:color w:val="181818"/>
          <w:sz w:val="24"/>
          <w:szCs w:val="24"/>
        </w:rPr>
        <w:t>«Сады Победы», «Сдай макулатуру»,</w:t>
      </w:r>
      <w:r w:rsidRPr="00602ACD">
        <w:rPr>
          <w:rFonts w:ascii="Times New Roman" w:eastAsia="Times New Roman" w:hAnsi="Times New Roman" w:cs="Times New Roman"/>
          <w:color w:val="181818"/>
          <w:sz w:val="24"/>
          <w:szCs w:val="24"/>
        </w:rPr>
        <w:t xml:space="preserve"> </w:t>
      </w:r>
      <w:r w:rsidR="00FA5986">
        <w:rPr>
          <w:rFonts w:ascii="Times New Roman" w:eastAsia="Times New Roman" w:hAnsi="Times New Roman" w:cs="Times New Roman"/>
          <w:color w:val="181818"/>
          <w:sz w:val="24"/>
          <w:szCs w:val="24"/>
        </w:rPr>
        <w:t>«</w:t>
      </w:r>
      <w:r w:rsidRPr="00602ACD">
        <w:rPr>
          <w:rFonts w:ascii="Times New Roman" w:eastAsia="Times New Roman" w:hAnsi="Times New Roman" w:cs="Times New Roman"/>
          <w:color w:val="181818"/>
          <w:sz w:val="24"/>
          <w:szCs w:val="24"/>
        </w:rPr>
        <w:t>Спаси дерево», «Каждой пичужке по кормушка», «Поко</w:t>
      </w:r>
      <w:r w:rsidR="00FA5986">
        <w:rPr>
          <w:rFonts w:ascii="Times New Roman" w:eastAsia="Times New Roman" w:hAnsi="Times New Roman" w:cs="Times New Roman"/>
          <w:color w:val="181818"/>
          <w:sz w:val="24"/>
          <w:szCs w:val="24"/>
        </w:rPr>
        <w:t xml:space="preserve">рмите птиц зимой»), </w:t>
      </w:r>
      <w:r w:rsidRPr="00602ACD">
        <w:rPr>
          <w:rFonts w:ascii="Times New Roman" w:eastAsia="Times New Roman" w:hAnsi="Times New Roman" w:cs="Times New Roman"/>
          <w:color w:val="181818"/>
          <w:sz w:val="24"/>
          <w:szCs w:val="24"/>
        </w:rPr>
        <w:t>спортивные мероприятия, праздник Последнего звонка, проведение Уроков мужества, Уроков здоровья, тематических единых классных часов,</w:t>
      </w:r>
      <w:r w:rsidR="00FA5986">
        <w:rPr>
          <w:rFonts w:ascii="Times New Roman" w:eastAsia="Times New Roman" w:hAnsi="Times New Roman" w:cs="Times New Roman"/>
          <w:color w:val="181818"/>
          <w:sz w:val="24"/>
          <w:szCs w:val="24"/>
        </w:rPr>
        <w:t xml:space="preserve"> «Разговоры о важном»,</w:t>
      </w:r>
      <w:r w:rsidRPr="00602ACD">
        <w:rPr>
          <w:rFonts w:ascii="Times New Roman" w:eastAsia="Times New Roman" w:hAnsi="Times New Roman" w:cs="Times New Roman"/>
          <w:color w:val="181818"/>
          <w:sz w:val="24"/>
          <w:szCs w:val="24"/>
        </w:rPr>
        <w:t xml:space="preserve"> недели профориентации, работа обучающихся в «Совете актива», работа школьных отрядов: волонтерского отряда </w:t>
      </w:r>
      <w:r w:rsidRPr="00FA5986">
        <w:rPr>
          <w:rFonts w:ascii="Times New Roman" w:eastAsia="Times New Roman" w:hAnsi="Times New Roman" w:cs="Times New Roman"/>
          <w:sz w:val="24"/>
          <w:szCs w:val="24"/>
        </w:rPr>
        <w:t>«</w:t>
      </w:r>
      <w:r w:rsidR="00FA5986" w:rsidRPr="00FA5986">
        <w:rPr>
          <w:rFonts w:ascii="Times New Roman" w:eastAsia="Times New Roman" w:hAnsi="Times New Roman" w:cs="Times New Roman"/>
          <w:sz w:val="24"/>
          <w:szCs w:val="24"/>
        </w:rPr>
        <w:t>От сердца к сердцу</w:t>
      </w:r>
      <w:r w:rsidRPr="00FA5986">
        <w:rPr>
          <w:rFonts w:ascii="Times New Roman" w:eastAsia="Times New Roman" w:hAnsi="Times New Roman" w:cs="Times New Roman"/>
          <w:sz w:val="24"/>
          <w:szCs w:val="24"/>
        </w:rPr>
        <w:t>»,</w:t>
      </w:r>
      <w:r w:rsidR="00FA5986">
        <w:rPr>
          <w:rFonts w:ascii="Times New Roman" w:eastAsia="Times New Roman" w:hAnsi="Times New Roman" w:cs="Times New Roman"/>
          <w:color w:val="181818"/>
          <w:sz w:val="24"/>
          <w:szCs w:val="24"/>
        </w:rPr>
        <w:t>  отряда ЮИД</w:t>
      </w:r>
      <w:r w:rsidRPr="00602ACD">
        <w:rPr>
          <w:rFonts w:ascii="Times New Roman" w:eastAsia="Times New Roman" w:hAnsi="Times New Roman" w:cs="Times New Roman"/>
          <w:color w:val="181818"/>
          <w:sz w:val="24"/>
          <w:szCs w:val="24"/>
        </w:rPr>
        <w:t>, юнармейского отряда «</w:t>
      </w:r>
      <w:r w:rsidR="00FA5986">
        <w:rPr>
          <w:rFonts w:ascii="Times New Roman" w:eastAsia="Times New Roman" w:hAnsi="Times New Roman" w:cs="Times New Roman"/>
          <w:color w:val="181818"/>
          <w:sz w:val="24"/>
          <w:szCs w:val="24"/>
        </w:rPr>
        <w:t>Патриот</w:t>
      </w:r>
      <w:r w:rsidRPr="00602ACD">
        <w:rPr>
          <w:rFonts w:ascii="Times New Roman" w:eastAsia="Times New Roman" w:hAnsi="Times New Roman" w:cs="Times New Roman"/>
          <w:color w:val="181818"/>
          <w:sz w:val="24"/>
          <w:szCs w:val="24"/>
        </w:rPr>
        <w:t>», работа социально-психологической службы, профилактические мероприятия, библиотечные уроки, музейные уроки,  участие в проектах и Днях единых действий РДШ, участие в профилактических акциях.        Обучающиеся участвуют в трудовых делах школы и класса, в совместных общественно значимых делах школы, что способствует развитию общественной активности, формированию нравственного идеала, гражданского отношения к Отечеству, воспитанию нравственного потенциала, сознательного отношения к труду.</w:t>
      </w:r>
    </w:p>
    <w:p w:rsidR="00543306" w:rsidRPr="00602ACD" w:rsidRDefault="00543306" w:rsidP="00D07FB0">
      <w:pPr>
        <w:shd w:val="clear" w:color="auto" w:fill="FFFFFF"/>
        <w:spacing w:after="0" w:line="240" w:lineRule="auto"/>
        <w:jc w:val="both"/>
        <w:rPr>
          <w:rFonts w:ascii="Times New Roman" w:eastAsia="Times New Roman" w:hAnsi="Times New Roman" w:cs="Times New Roman"/>
          <w:color w:val="181818"/>
          <w:sz w:val="24"/>
          <w:szCs w:val="24"/>
        </w:rPr>
      </w:pPr>
      <w:r w:rsidRPr="00602ACD">
        <w:rPr>
          <w:rFonts w:ascii="Times New Roman" w:eastAsia="Times New Roman" w:hAnsi="Times New Roman" w:cs="Times New Roman"/>
          <w:color w:val="181818"/>
          <w:sz w:val="24"/>
          <w:szCs w:val="24"/>
        </w:rPr>
        <w:t>    Приоритетом воспитательной работы школы является патриотическое воспитание, уклад школьной жизни основан на  духовно-нравственных традициях и поэтому в школе организованы  объединения патриотической направленности:</w:t>
      </w:r>
    </w:p>
    <w:p w:rsidR="00543306" w:rsidRPr="00602ACD" w:rsidRDefault="00543306" w:rsidP="00E56C20">
      <w:pPr>
        <w:shd w:val="clear" w:color="auto" w:fill="FFFFFF"/>
        <w:spacing w:after="0" w:line="240" w:lineRule="auto"/>
        <w:jc w:val="both"/>
        <w:rPr>
          <w:rFonts w:ascii="Times New Roman" w:eastAsia="Times New Roman" w:hAnsi="Times New Roman" w:cs="Times New Roman"/>
          <w:color w:val="181818"/>
          <w:sz w:val="24"/>
          <w:szCs w:val="24"/>
        </w:rPr>
      </w:pPr>
      <w:r w:rsidRPr="00602ACD">
        <w:rPr>
          <w:rFonts w:ascii="Times New Roman" w:eastAsia="Times New Roman" w:hAnsi="Times New Roman" w:cs="Times New Roman"/>
          <w:color w:val="181818"/>
          <w:sz w:val="24"/>
          <w:szCs w:val="24"/>
        </w:rPr>
        <w:t>-отряд юнармейцев «</w:t>
      </w:r>
      <w:r w:rsidR="00D07FB0">
        <w:rPr>
          <w:rFonts w:ascii="Times New Roman" w:eastAsia="Times New Roman" w:hAnsi="Times New Roman" w:cs="Times New Roman"/>
          <w:color w:val="181818"/>
          <w:sz w:val="24"/>
          <w:szCs w:val="24"/>
        </w:rPr>
        <w:t>Патриот</w:t>
      </w:r>
      <w:r w:rsidRPr="00602ACD">
        <w:rPr>
          <w:rFonts w:ascii="Times New Roman" w:eastAsia="Times New Roman" w:hAnsi="Times New Roman" w:cs="Times New Roman"/>
          <w:color w:val="181818"/>
          <w:sz w:val="24"/>
          <w:szCs w:val="24"/>
        </w:rPr>
        <w:t>», цель - физическое, военно-патриотическое воспитания; возрождения духовных, исторических и военно-патриотических традиций.</w:t>
      </w:r>
    </w:p>
    <w:p w:rsidR="00543306" w:rsidRPr="00602ACD" w:rsidRDefault="00543306" w:rsidP="00E56C20">
      <w:pPr>
        <w:shd w:val="clear" w:color="auto" w:fill="FFFFFF"/>
        <w:spacing w:after="0" w:line="240" w:lineRule="auto"/>
        <w:jc w:val="both"/>
        <w:rPr>
          <w:rFonts w:ascii="Times New Roman" w:eastAsia="Times New Roman" w:hAnsi="Times New Roman" w:cs="Times New Roman"/>
          <w:color w:val="181818"/>
          <w:sz w:val="24"/>
          <w:szCs w:val="24"/>
        </w:rPr>
      </w:pPr>
      <w:r w:rsidRPr="00602ACD">
        <w:rPr>
          <w:rFonts w:ascii="Times New Roman" w:eastAsia="Times New Roman" w:hAnsi="Times New Roman" w:cs="Times New Roman"/>
          <w:color w:val="181818"/>
          <w:sz w:val="24"/>
          <w:szCs w:val="24"/>
        </w:rPr>
        <w:t> Также школа активно принимает участие в реализации Всероссийских проектах и конкурсах:</w:t>
      </w:r>
    </w:p>
    <w:p w:rsidR="00543306" w:rsidRPr="00602ACD" w:rsidRDefault="00543306" w:rsidP="00E56C20">
      <w:pPr>
        <w:shd w:val="clear" w:color="auto" w:fill="FFFFFF"/>
        <w:spacing w:after="0" w:line="240" w:lineRule="auto"/>
        <w:jc w:val="both"/>
        <w:rPr>
          <w:rFonts w:ascii="Times New Roman" w:eastAsia="Times New Roman" w:hAnsi="Times New Roman" w:cs="Times New Roman"/>
          <w:color w:val="181818"/>
          <w:sz w:val="24"/>
          <w:szCs w:val="24"/>
        </w:rPr>
      </w:pPr>
      <w:r w:rsidRPr="00602ACD">
        <w:rPr>
          <w:rFonts w:ascii="Times New Roman" w:eastAsia="Times New Roman" w:hAnsi="Times New Roman" w:cs="Times New Roman"/>
          <w:color w:val="181818"/>
          <w:sz w:val="24"/>
          <w:szCs w:val="24"/>
        </w:rPr>
        <w:t xml:space="preserve"> -проект «Культурный норматив школьника», который направлен на духовное развитие школьников, воспитание эстетического чувства и уважения к культурному наследию России. </w:t>
      </w:r>
      <w:r w:rsidRPr="00602ACD">
        <w:rPr>
          <w:rFonts w:ascii="Times New Roman" w:eastAsia="Times New Roman" w:hAnsi="Times New Roman" w:cs="Times New Roman"/>
          <w:color w:val="181818"/>
          <w:sz w:val="24"/>
          <w:szCs w:val="24"/>
        </w:rPr>
        <w:lastRenderedPageBreak/>
        <w:t>Участие в проекте позволит школьникам получить дополнительные гуманитарные знания, развить креативное мышление и метапредметные навыки.</w:t>
      </w:r>
    </w:p>
    <w:p w:rsidR="00543306" w:rsidRPr="00602ACD" w:rsidRDefault="00543306" w:rsidP="00D07FB0">
      <w:pPr>
        <w:shd w:val="clear" w:color="auto" w:fill="FFFFFF"/>
        <w:spacing w:after="0" w:line="240" w:lineRule="auto"/>
        <w:ind w:left="10"/>
        <w:jc w:val="both"/>
        <w:rPr>
          <w:rFonts w:ascii="Times New Roman" w:eastAsia="Times New Roman" w:hAnsi="Times New Roman" w:cs="Times New Roman"/>
          <w:color w:val="181818"/>
          <w:sz w:val="24"/>
          <w:szCs w:val="24"/>
        </w:rPr>
      </w:pPr>
      <w:r w:rsidRPr="00602ACD">
        <w:rPr>
          <w:rFonts w:ascii="Times New Roman" w:eastAsia="Times New Roman" w:hAnsi="Times New Roman" w:cs="Times New Roman"/>
          <w:color w:val="181818"/>
          <w:sz w:val="24"/>
          <w:szCs w:val="24"/>
        </w:rPr>
        <w:t>-</w:t>
      </w:r>
      <w:r w:rsidRPr="00602ACD">
        <w:rPr>
          <w:rFonts w:ascii="Times New Roman" w:eastAsia="Times New Roman" w:hAnsi="Times New Roman" w:cs="Times New Roman"/>
          <w:color w:val="181818"/>
          <w:sz w:val="14"/>
          <w:szCs w:val="14"/>
        </w:rPr>
        <w:t>                     </w:t>
      </w:r>
      <w:r w:rsidRPr="00602ACD">
        <w:rPr>
          <w:rFonts w:ascii="Times New Roman" w:eastAsia="Times New Roman" w:hAnsi="Times New Roman" w:cs="Times New Roman"/>
          <w:color w:val="181818"/>
          <w:sz w:val="24"/>
          <w:szCs w:val="24"/>
        </w:rPr>
        <w:t>проект "Киноуроки в школах России". Проект заключается в создании «Киноуроков»: детских короткометражных художественных фильмов воспитательного назначения и методических пособий к ним для проведения педагогами внеклассных занятий по духовно-нравственному и патриотическому воспитанию, распространению традиционных гражданских, культурных и семейных ценностей в школах России.</w:t>
      </w:r>
    </w:p>
    <w:p w:rsidR="00543306" w:rsidRPr="00602ACD" w:rsidRDefault="00543306" w:rsidP="00E56C20">
      <w:pPr>
        <w:shd w:val="clear" w:color="auto" w:fill="FFFFFF"/>
        <w:spacing w:after="0" w:line="240" w:lineRule="auto"/>
        <w:jc w:val="both"/>
        <w:rPr>
          <w:rFonts w:ascii="Times New Roman" w:eastAsia="Times New Roman" w:hAnsi="Times New Roman" w:cs="Times New Roman"/>
          <w:color w:val="181818"/>
          <w:sz w:val="24"/>
          <w:szCs w:val="24"/>
        </w:rPr>
      </w:pPr>
      <w:r w:rsidRPr="00602ACD">
        <w:rPr>
          <w:rFonts w:ascii="Times New Roman" w:eastAsia="Times New Roman" w:hAnsi="Times New Roman" w:cs="Times New Roman"/>
          <w:color w:val="181818"/>
          <w:sz w:val="24"/>
          <w:szCs w:val="24"/>
        </w:rPr>
        <w:t>-конкурс «Большая перемена», цель конкурса: формирование сообщества школьников с активной жизненной позицией, лидеров мнений, которые не боятся проявлять себя, учиться новому и менять мир лучшему среди сверстников в своей группе, школе, стране.</w:t>
      </w:r>
    </w:p>
    <w:p w:rsidR="00543306" w:rsidRPr="00602ACD" w:rsidRDefault="00543306" w:rsidP="00E56C20">
      <w:pPr>
        <w:shd w:val="clear" w:color="auto" w:fill="FFFFFF"/>
        <w:spacing w:after="0" w:line="240" w:lineRule="auto"/>
        <w:ind w:left="10"/>
        <w:jc w:val="both"/>
        <w:rPr>
          <w:rFonts w:ascii="Times New Roman" w:eastAsia="Times New Roman" w:hAnsi="Times New Roman" w:cs="Times New Roman"/>
          <w:color w:val="181818"/>
          <w:sz w:val="24"/>
          <w:szCs w:val="24"/>
        </w:rPr>
      </w:pPr>
      <w:r w:rsidRPr="00602ACD">
        <w:rPr>
          <w:rFonts w:ascii="Times New Roman" w:eastAsia="Times New Roman" w:hAnsi="Times New Roman" w:cs="Times New Roman"/>
          <w:color w:val="181818"/>
          <w:sz w:val="24"/>
          <w:szCs w:val="24"/>
        </w:rPr>
        <w:t>-</w:t>
      </w:r>
      <w:r w:rsidRPr="00602ACD">
        <w:rPr>
          <w:rFonts w:ascii="Times New Roman" w:eastAsia="Times New Roman" w:hAnsi="Times New Roman" w:cs="Times New Roman"/>
          <w:color w:val="181818"/>
          <w:sz w:val="14"/>
          <w:szCs w:val="14"/>
        </w:rPr>
        <w:t>                     </w:t>
      </w:r>
      <w:r w:rsidRPr="00602ACD">
        <w:rPr>
          <w:rFonts w:ascii="Times New Roman" w:eastAsia="Times New Roman" w:hAnsi="Times New Roman" w:cs="Times New Roman"/>
          <w:color w:val="181818"/>
          <w:sz w:val="24"/>
          <w:szCs w:val="24"/>
        </w:rPr>
        <w:t>Всероссийский проект «Разговор о важном», посвященного самым различным темам, волнующим современных ребят. Центральными темами «Разговоров о важном» станут патриотизм и гражданское воспитание, историческое просвещение, нравственность, экология и др.</w:t>
      </w:r>
    </w:p>
    <w:p w:rsidR="00543306" w:rsidRPr="00D07FB0" w:rsidRDefault="00543306" w:rsidP="00E56C20">
      <w:pPr>
        <w:shd w:val="clear" w:color="auto" w:fill="FFFFFF"/>
        <w:spacing w:after="0" w:line="240" w:lineRule="auto"/>
        <w:ind w:left="10"/>
        <w:jc w:val="both"/>
        <w:rPr>
          <w:rFonts w:ascii="Times New Roman" w:eastAsia="Times New Roman" w:hAnsi="Times New Roman" w:cs="Times New Roman"/>
          <w:color w:val="FF0000"/>
          <w:sz w:val="24"/>
          <w:szCs w:val="24"/>
        </w:rPr>
      </w:pPr>
      <w:r w:rsidRPr="00D07FB0">
        <w:rPr>
          <w:rFonts w:ascii="Times New Roman" w:eastAsia="Times New Roman" w:hAnsi="Times New Roman" w:cs="Times New Roman"/>
          <w:color w:val="181818"/>
          <w:sz w:val="24"/>
          <w:szCs w:val="24"/>
        </w:rPr>
        <w:t>-</w:t>
      </w:r>
      <w:r w:rsidRPr="00D07FB0">
        <w:rPr>
          <w:rFonts w:ascii="Times New Roman" w:eastAsia="Times New Roman" w:hAnsi="Times New Roman" w:cs="Times New Roman"/>
          <w:color w:val="181818"/>
          <w:sz w:val="14"/>
          <w:szCs w:val="14"/>
        </w:rPr>
        <w:t>                     </w:t>
      </w:r>
      <w:r w:rsidRPr="00D07FB0">
        <w:rPr>
          <w:rFonts w:ascii="Times New Roman" w:eastAsia="Times New Roman" w:hAnsi="Times New Roman" w:cs="Times New Roman"/>
          <w:color w:val="FF0000"/>
          <w:sz w:val="24"/>
          <w:szCs w:val="24"/>
        </w:rPr>
        <w:t>проект «Самбо в школу»- активизация деятельности исполнительных органов государственной власти, образовательных учреждений и физкультурно-спортивных организаций по формированию у детей, подростков и молодежи устойчивого интереса к занятиям самбо.</w:t>
      </w:r>
    </w:p>
    <w:p w:rsidR="001B5EAB" w:rsidRDefault="00D07FB0" w:rsidP="001B5EAB">
      <w:pPr>
        <w:shd w:val="clear" w:color="auto" w:fill="FFFFFF"/>
        <w:spacing w:after="290" w:line="240" w:lineRule="auto"/>
        <w:jc w:val="both"/>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М</w:t>
      </w:r>
      <w:r w:rsidR="00543306" w:rsidRPr="00602ACD">
        <w:rPr>
          <w:rFonts w:ascii="Times New Roman" w:eastAsia="Times New Roman" w:hAnsi="Times New Roman" w:cs="Times New Roman"/>
          <w:color w:val="181818"/>
          <w:sz w:val="24"/>
          <w:szCs w:val="24"/>
        </w:rPr>
        <w:t>О</w:t>
      </w:r>
      <w:r>
        <w:rPr>
          <w:rFonts w:ascii="Times New Roman" w:eastAsia="Times New Roman" w:hAnsi="Times New Roman" w:cs="Times New Roman"/>
          <w:color w:val="181818"/>
          <w:sz w:val="24"/>
          <w:szCs w:val="24"/>
        </w:rPr>
        <w:t>АУ СОШ №</w:t>
      </w:r>
      <w:r w:rsidR="00543306" w:rsidRPr="00602ACD">
        <w:rPr>
          <w:rFonts w:ascii="Times New Roman" w:eastAsia="Times New Roman" w:hAnsi="Times New Roman" w:cs="Times New Roman"/>
          <w:color w:val="181818"/>
          <w:sz w:val="24"/>
          <w:szCs w:val="24"/>
        </w:rPr>
        <w:t>5</w:t>
      </w:r>
      <w:r>
        <w:rPr>
          <w:rFonts w:ascii="Times New Roman" w:eastAsia="Times New Roman" w:hAnsi="Times New Roman" w:cs="Times New Roman"/>
          <w:color w:val="181818"/>
          <w:sz w:val="24"/>
          <w:szCs w:val="24"/>
        </w:rPr>
        <w:t>2</w:t>
      </w:r>
      <w:r w:rsidR="00543306" w:rsidRPr="00602ACD">
        <w:rPr>
          <w:rFonts w:ascii="Times New Roman" w:eastAsia="Times New Roman" w:hAnsi="Times New Roman" w:cs="Times New Roman"/>
          <w:color w:val="181818"/>
          <w:sz w:val="24"/>
          <w:szCs w:val="24"/>
        </w:rPr>
        <w:t xml:space="preserve"> прин</w:t>
      </w:r>
      <w:r>
        <w:rPr>
          <w:rFonts w:ascii="Times New Roman" w:eastAsia="Times New Roman" w:hAnsi="Times New Roman" w:cs="Times New Roman"/>
          <w:color w:val="181818"/>
          <w:sz w:val="24"/>
          <w:szCs w:val="24"/>
        </w:rPr>
        <w:t>имает</w:t>
      </w:r>
      <w:r w:rsidR="00543306" w:rsidRPr="00602ACD">
        <w:rPr>
          <w:rFonts w:ascii="Times New Roman" w:eastAsia="Times New Roman" w:hAnsi="Times New Roman" w:cs="Times New Roman"/>
          <w:color w:val="181818"/>
          <w:sz w:val="24"/>
          <w:szCs w:val="24"/>
        </w:rPr>
        <w:t xml:space="preserve"> участие в конкурс</w:t>
      </w:r>
      <w:r>
        <w:rPr>
          <w:rFonts w:ascii="Times New Roman" w:eastAsia="Times New Roman" w:hAnsi="Times New Roman" w:cs="Times New Roman"/>
          <w:color w:val="181818"/>
          <w:sz w:val="24"/>
          <w:szCs w:val="24"/>
        </w:rPr>
        <w:t>ах</w:t>
      </w:r>
      <w:r w:rsidR="00543306" w:rsidRPr="00602ACD">
        <w:rPr>
          <w:rFonts w:ascii="Times New Roman" w:eastAsia="Times New Roman" w:hAnsi="Times New Roman" w:cs="Times New Roman"/>
          <w:color w:val="181818"/>
          <w:sz w:val="24"/>
          <w:szCs w:val="24"/>
        </w:rPr>
        <w:t>; реализ</w:t>
      </w:r>
      <w:r>
        <w:rPr>
          <w:rFonts w:ascii="Times New Roman" w:eastAsia="Times New Roman" w:hAnsi="Times New Roman" w:cs="Times New Roman"/>
          <w:color w:val="181818"/>
          <w:sz w:val="24"/>
          <w:szCs w:val="24"/>
        </w:rPr>
        <w:t xml:space="preserve">ует </w:t>
      </w:r>
      <w:r w:rsidR="00543306" w:rsidRPr="00602ACD">
        <w:rPr>
          <w:rFonts w:ascii="Times New Roman" w:eastAsia="Times New Roman" w:hAnsi="Times New Roman" w:cs="Times New Roman"/>
          <w:color w:val="181818"/>
          <w:sz w:val="24"/>
          <w:szCs w:val="24"/>
        </w:rPr>
        <w:t>новы</w:t>
      </w:r>
      <w:r>
        <w:rPr>
          <w:rFonts w:ascii="Times New Roman" w:eastAsia="Times New Roman" w:hAnsi="Times New Roman" w:cs="Times New Roman"/>
          <w:color w:val="181818"/>
          <w:sz w:val="24"/>
          <w:szCs w:val="24"/>
        </w:rPr>
        <w:t>е</w:t>
      </w:r>
      <w:r w:rsidR="00543306" w:rsidRPr="00602ACD">
        <w:rPr>
          <w:rFonts w:ascii="Times New Roman" w:eastAsia="Times New Roman" w:hAnsi="Times New Roman" w:cs="Times New Roman"/>
          <w:color w:val="181818"/>
          <w:sz w:val="24"/>
          <w:szCs w:val="24"/>
        </w:rPr>
        <w:t xml:space="preserve"> иде</w:t>
      </w:r>
      <w:r w:rsidR="00625D3B">
        <w:rPr>
          <w:rFonts w:ascii="Times New Roman" w:eastAsia="Times New Roman" w:hAnsi="Times New Roman" w:cs="Times New Roman"/>
          <w:color w:val="181818"/>
          <w:sz w:val="24"/>
          <w:szCs w:val="24"/>
        </w:rPr>
        <w:t>и</w:t>
      </w:r>
      <w:r w:rsidR="00543306" w:rsidRPr="00602ACD">
        <w:rPr>
          <w:rFonts w:ascii="Times New Roman" w:eastAsia="Times New Roman" w:hAnsi="Times New Roman" w:cs="Times New Roman"/>
          <w:color w:val="181818"/>
          <w:sz w:val="24"/>
          <w:szCs w:val="24"/>
        </w:rPr>
        <w:t xml:space="preserve">, </w:t>
      </w:r>
      <w:r w:rsidR="00625D3B">
        <w:rPr>
          <w:rFonts w:ascii="Times New Roman" w:eastAsia="Times New Roman" w:hAnsi="Times New Roman" w:cs="Times New Roman"/>
          <w:color w:val="181818"/>
          <w:sz w:val="24"/>
          <w:szCs w:val="24"/>
        </w:rPr>
        <w:t xml:space="preserve">тем самым </w:t>
      </w:r>
      <w:r w:rsidR="00543306" w:rsidRPr="00602ACD">
        <w:rPr>
          <w:rFonts w:ascii="Times New Roman" w:eastAsia="Times New Roman" w:hAnsi="Times New Roman" w:cs="Times New Roman"/>
          <w:color w:val="181818"/>
          <w:sz w:val="24"/>
          <w:szCs w:val="24"/>
        </w:rPr>
        <w:t>стимулир</w:t>
      </w:r>
      <w:r w:rsidR="00625D3B">
        <w:rPr>
          <w:rFonts w:ascii="Times New Roman" w:eastAsia="Times New Roman" w:hAnsi="Times New Roman" w:cs="Times New Roman"/>
          <w:color w:val="181818"/>
          <w:sz w:val="24"/>
          <w:szCs w:val="24"/>
        </w:rPr>
        <w:t>уя</w:t>
      </w:r>
      <w:r w:rsidR="00543306" w:rsidRPr="00602ACD">
        <w:rPr>
          <w:rFonts w:ascii="Times New Roman" w:eastAsia="Times New Roman" w:hAnsi="Times New Roman" w:cs="Times New Roman"/>
          <w:color w:val="181818"/>
          <w:sz w:val="24"/>
          <w:szCs w:val="24"/>
        </w:rPr>
        <w:t xml:space="preserve"> развития креативных способносте</w:t>
      </w:r>
      <w:r w:rsidR="00625D3B">
        <w:rPr>
          <w:rFonts w:ascii="Times New Roman" w:eastAsia="Times New Roman" w:hAnsi="Times New Roman" w:cs="Times New Roman"/>
          <w:color w:val="181818"/>
          <w:sz w:val="24"/>
          <w:szCs w:val="24"/>
        </w:rPr>
        <w:t>й учащихся, повышение финансовой, правовой</w:t>
      </w:r>
      <w:r w:rsidR="00543306" w:rsidRPr="00602ACD">
        <w:rPr>
          <w:rFonts w:ascii="Times New Roman" w:eastAsia="Times New Roman" w:hAnsi="Times New Roman" w:cs="Times New Roman"/>
          <w:color w:val="181818"/>
          <w:sz w:val="24"/>
          <w:szCs w:val="24"/>
        </w:rPr>
        <w:t xml:space="preserve"> грамотности учащихся.</w:t>
      </w:r>
    </w:p>
    <w:p w:rsidR="00543306" w:rsidRPr="00602ACD" w:rsidRDefault="00543306" w:rsidP="001B5EAB">
      <w:pPr>
        <w:shd w:val="clear" w:color="auto" w:fill="FFFFFF"/>
        <w:spacing w:after="290" w:line="240" w:lineRule="auto"/>
        <w:ind w:firstLine="708"/>
        <w:jc w:val="both"/>
        <w:rPr>
          <w:rFonts w:ascii="Times New Roman" w:eastAsia="Times New Roman" w:hAnsi="Times New Roman" w:cs="Times New Roman"/>
          <w:color w:val="181818"/>
          <w:sz w:val="24"/>
          <w:szCs w:val="24"/>
        </w:rPr>
      </w:pPr>
      <w:r w:rsidRPr="00602ACD">
        <w:rPr>
          <w:rFonts w:ascii="Times New Roman" w:eastAsia="Times New Roman" w:hAnsi="Times New Roman" w:cs="Times New Roman"/>
          <w:color w:val="181818"/>
          <w:sz w:val="24"/>
          <w:szCs w:val="24"/>
        </w:rPr>
        <w:t xml:space="preserve"> В организации воспитательной работы педагогический состав выбрал направле</w:t>
      </w:r>
      <w:r w:rsidR="00A25407">
        <w:rPr>
          <w:rFonts w:ascii="Times New Roman" w:eastAsia="Times New Roman" w:hAnsi="Times New Roman" w:cs="Times New Roman"/>
          <w:color w:val="181818"/>
          <w:sz w:val="24"/>
          <w:szCs w:val="24"/>
        </w:rPr>
        <w:t xml:space="preserve">ние «Художественное искусство». С 2022 года в школе начинает работать театральная студия «Вдохновение». Благодаря реализации проекта «Пушкинская карта» ребята активнее  стали </w:t>
      </w:r>
      <w:r w:rsidRPr="00602ACD">
        <w:rPr>
          <w:rFonts w:ascii="Times New Roman" w:eastAsia="Times New Roman" w:hAnsi="Times New Roman" w:cs="Times New Roman"/>
          <w:color w:val="181818"/>
          <w:sz w:val="24"/>
          <w:szCs w:val="24"/>
        </w:rPr>
        <w:t>посещать художественн</w:t>
      </w:r>
      <w:r w:rsidR="00A25407">
        <w:rPr>
          <w:rFonts w:ascii="Times New Roman" w:eastAsia="Times New Roman" w:hAnsi="Times New Roman" w:cs="Times New Roman"/>
          <w:color w:val="181818"/>
          <w:sz w:val="24"/>
          <w:szCs w:val="24"/>
        </w:rPr>
        <w:t>ую галерею, выставки  и музей</w:t>
      </w:r>
      <w:r w:rsidRPr="00602ACD">
        <w:rPr>
          <w:rFonts w:ascii="Times New Roman" w:eastAsia="Times New Roman" w:hAnsi="Times New Roman" w:cs="Times New Roman"/>
          <w:color w:val="181818"/>
          <w:sz w:val="24"/>
          <w:szCs w:val="24"/>
        </w:rPr>
        <w:t xml:space="preserve">, театр и </w:t>
      </w:r>
      <w:r w:rsidR="00A25407">
        <w:rPr>
          <w:rFonts w:ascii="Times New Roman" w:eastAsia="Times New Roman" w:hAnsi="Times New Roman" w:cs="Times New Roman"/>
          <w:color w:val="181818"/>
          <w:sz w:val="24"/>
          <w:szCs w:val="24"/>
        </w:rPr>
        <w:t>кинотеатр.</w:t>
      </w:r>
    </w:p>
    <w:p w:rsidR="009C2457" w:rsidRDefault="009C2457" w:rsidP="00E56C20">
      <w:pPr>
        <w:spacing w:after="0" w:line="259" w:lineRule="auto"/>
        <w:ind w:firstLine="709"/>
        <w:jc w:val="both"/>
        <w:rPr>
          <w:sz w:val="24"/>
          <w:szCs w:val="24"/>
        </w:rPr>
      </w:pPr>
    </w:p>
    <w:p w:rsidR="00D07FB0" w:rsidRPr="00D07FB0" w:rsidRDefault="00D07FB0" w:rsidP="00D07FB0">
      <w:pPr>
        <w:shd w:val="clear" w:color="auto" w:fill="FFFFFF"/>
        <w:spacing w:after="0" w:line="240" w:lineRule="auto"/>
        <w:ind w:left="723"/>
        <w:jc w:val="center"/>
        <w:outlineLvl w:val="1"/>
        <w:rPr>
          <w:rFonts w:ascii="Times New Roman" w:eastAsia="Times New Roman" w:hAnsi="Times New Roman" w:cs="Times New Roman"/>
          <w:b/>
          <w:bCs/>
          <w:color w:val="181818"/>
          <w:sz w:val="24"/>
          <w:szCs w:val="24"/>
        </w:rPr>
      </w:pPr>
      <w:r w:rsidRPr="00D07FB0">
        <w:rPr>
          <w:rFonts w:ascii="Times New Roman" w:eastAsia="Times New Roman" w:hAnsi="Times New Roman" w:cs="Times New Roman"/>
          <w:b/>
          <w:bCs/>
          <w:color w:val="181818"/>
          <w:sz w:val="24"/>
          <w:szCs w:val="24"/>
        </w:rPr>
        <w:t>2.2 Виды, формы и содержание воспитательной деятельности</w:t>
      </w:r>
    </w:p>
    <w:p w:rsidR="009C2457" w:rsidRDefault="009C2457" w:rsidP="00D07FB0">
      <w:pPr>
        <w:spacing w:after="0" w:line="259" w:lineRule="auto"/>
        <w:ind w:firstLine="709"/>
        <w:jc w:val="center"/>
        <w:rPr>
          <w:sz w:val="24"/>
          <w:szCs w:val="24"/>
        </w:rPr>
      </w:pPr>
    </w:p>
    <w:p w:rsidR="009C2457" w:rsidRDefault="009C2457" w:rsidP="00E56C20">
      <w:pPr>
        <w:spacing w:after="0" w:line="259" w:lineRule="auto"/>
        <w:ind w:firstLine="709"/>
        <w:jc w:val="both"/>
        <w:rPr>
          <w:sz w:val="24"/>
          <w:szCs w:val="24"/>
        </w:rPr>
      </w:pPr>
    </w:p>
    <w:p w:rsidR="00D07FB0" w:rsidRPr="00A25407" w:rsidRDefault="00D07FB0" w:rsidP="00A25407">
      <w:pPr>
        <w:shd w:val="clear" w:color="auto" w:fill="FFFFFF"/>
        <w:spacing w:after="0" w:line="240" w:lineRule="auto"/>
        <w:ind w:firstLine="708"/>
        <w:jc w:val="both"/>
        <w:rPr>
          <w:rFonts w:ascii="Times New Roman" w:eastAsia="Times New Roman" w:hAnsi="Times New Roman" w:cs="Times New Roman"/>
          <w:color w:val="181818"/>
          <w:sz w:val="24"/>
          <w:szCs w:val="24"/>
        </w:rPr>
      </w:pPr>
      <w:r w:rsidRPr="00A25407">
        <w:rPr>
          <w:rFonts w:ascii="Times New Roman" w:eastAsia="Times New Roman" w:hAnsi="Times New Roman" w:cs="Times New Roman"/>
          <w:color w:val="181818"/>
          <w:sz w:val="24"/>
          <w:szCs w:val="24"/>
        </w:rPr>
        <w:t xml:space="preserve">Достижение цели и решение задач воспитания осуществляется в рамках всех направлений деятельности школы. </w:t>
      </w:r>
      <w:r w:rsidRPr="00A25407">
        <w:rPr>
          <w:rFonts w:ascii="Times New Roman" w:hAnsi="Times New Roman" w:cs="Times New Roman"/>
          <w:sz w:val="24"/>
          <w:szCs w:val="24"/>
        </w:rPr>
        <w:t xml:space="preserve">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 </w:t>
      </w:r>
    </w:p>
    <w:p w:rsidR="00D07FB0" w:rsidRPr="00E75185" w:rsidRDefault="00A25407" w:rsidP="008A3397">
      <w:pPr>
        <w:pStyle w:val="3"/>
        <w:rPr>
          <w:rFonts w:cs="Times New Roman"/>
        </w:rPr>
      </w:pPr>
      <w:bookmarkStart w:id="16" w:name="_Toc56409635"/>
      <w:r w:rsidRPr="00E75185">
        <w:rPr>
          <w:rFonts w:cs="Times New Roman"/>
        </w:rPr>
        <w:t>2.3</w:t>
      </w:r>
      <w:r w:rsidR="00D07FB0" w:rsidRPr="00E75185">
        <w:rPr>
          <w:rFonts w:cs="Times New Roman"/>
        </w:rPr>
        <w:t>. Модуль «Ключевые общешкольные дела»</w:t>
      </w:r>
      <w:bookmarkEnd w:id="16"/>
      <w:r w:rsidR="00D07FB0" w:rsidRPr="00E75185">
        <w:rPr>
          <w:rFonts w:cs="Times New Roman"/>
        </w:rPr>
        <w:t>.</w:t>
      </w:r>
    </w:p>
    <w:p w:rsidR="00D07FB0" w:rsidRPr="00E75185" w:rsidRDefault="00D07FB0" w:rsidP="00D07FB0">
      <w:pPr>
        <w:spacing w:after="0"/>
        <w:ind w:firstLine="709"/>
        <w:rPr>
          <w:rFonts w:ascii="Times New Roman" w:hAnsi="Times New Roman" w:cs="Times New Roman"/>
          <w:sz w:val="24"/>
          <w:szCs w:val="24"/>
        </w:rPr>
      </w:pPr>
      <w:r w:rsidRPr="00E75185">
        <w:rPr>
          <w:rFonts w:ascii="Times New Roman" w:hAnsi="Times New Roman" w:cs="Times New Roman"/>
          <w:sz w:val="24"/>
          <w:szCs w:val="24"/>
        </w:rPr>
        <w:t xml:space="preserve">Ключевые дела – это главные традиционные общешкольные дела, в которых принимает участие большая часть школьников и которые обязательно планируются, готовятся, проводятся и анализируются совестно педагогами и детьми. Это не набор календарных праздников, отмечаемых в школе, а комплекс коллективных творческих дел, интересных и значимых для школьников, объединяющих их вместе с педагогами в единый коллектив. Ключевые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школе. Введение ключевых дел в жизнь школы помогает преодолеть мероприятийный характер воспитания, сводящийся к набору мероприятий, организуемых педагогами для детей.  </w:t>
      </w:r>
    </w:p>
    <w:p w:rsidR="00D07FB0" w:rsidRPr="00E75185" w:rsidRDefault="00D07FB0" w:rsidP="00D07FB0">
      <w:pPr>
        <w:spacing w:after="0"/>
        <w:ind w:firstLine="709"/>
        <w:rPr>
          <w:rFonts w:ascii="Times New Roman" w:hAnsi="Times New Roman" w:cs="Times New Roman"/>
          <w:sz w:val="24"/>
          <w:szCs w:val="24"/>
        </w:rPr>
      </w:pPr>
      <w:r w:rsidRPr="00E75185">
        <w:rPr>
          <w:rFonts w:ascii="Times New Roman" w:hAnsi="Times New Roman" w:cs="Times New Roman"/>
          <w:sz w:val="24"/>
          <w:szCs w:val="24"/>
        </w:rPr>
        <w:t xml:space="preserve">Для этого в образовательной организации используются следующие формы работы. </w:t>
      </w:r>
    </w:p>
    <w:p w:rsidR="00D07FB0" w:rsidRPr="00E75185" w:rsidRDefault="00D07FB0" w:rsidP="00D07FB0">
      <w:pPr>
        <w:spacing w:after="0"/>
        <w:ind w:firstLine="709"/>
        <w:rPr>
          <w:rFonts w:ascii="Times New Roman" w:hAnsi="Times New Roman" w:cs="Times New Roman"/>
          <w:sz w:val="24"/>
          <w:szCs w:val="24"/>
        </w:rPr>
      </w:pPr>
      <w:r w:rsidRPr="00E75185">
        <w:rPr>
          <w:rFonts w:ascii="Times New Roman" w:hAnsi="Times New Roman" w:cs="Times New Roman"/>
          <w:b/>
          <w:i/>
          <w:sz w:val="24"/>
          <w:szCs w:val="24"/>
        </w:rPr>
        <w:t xml:space="preserve">На внешкольном уровне: </w:t>
      </w:r>
    </w:p>
    <w:p w:rsidR="00D07FB0" w:rsidRPr="00E75185" w:rsidRDefault="00D07FB0" w:rsidP="00D07FB0">
      <w:pPr>
        <w:numPr>
          <w:ilvl w:val="0"/>
          <w:numId w:val="3"/>
        </w:numPr>
        <w:spacing w:after="0" w:line="268" w:lineRule="auto"/>
        <w:ind w:firstLine="709"/>
        <w:jc w:val="both"/>
        <w:rPr>
          <w:rFonts w:ascii="Times New Roman" w:hAnsi="Times New Roman" w:cs="Times New Roman"/>
          <w:sz w:val="24"/>
          <w:szCs w:val="24"/>
        </w:rPr>
      </w:pPr>
      <w:r w:rsidRPr="00E75185">
        <w:rPr>
          <w:rFonts w:ascii="Times New Roman" w:hAnsi="Times New Roman" w:cs="Times New Roman"/>
          <w:sz w:val="24"/>
          <w:szCs w:val="24"/>
        </w:rPr>
        <w:lastRenderedPageBreak/>
        <w:t xml:space="preserve">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  </w:t>
      </w:r>
    </w:p>
    <w:p w:rsidR="00D07FB0" w:rsidRPr="00E75185" w:rsidRDefault="00D07FB0" w:rsidP="00D07FB0">
      <w:pPr>
        <w:numPr>
          <w:ilvl w:val="0"/>
          <w:numId w:val="3"/>
        </w:numPr>
        <w:spacing w:after="0" w:line="268" w:lineRule="auto"/>
        <w:ind w:firstLine="709"/>
        <w:jc w:val="both"/>
        <w:rPr>
          <w:rFonts w:ascii="Times New Roman" w:hAnsi="Times New Roman" w:cs="Times New Roman"/>
          <w:sz w:val="24"/>
          <w:szCs w:val="24"/>
        </w:rPr>
      </w:pPr>
      <w:r w:rsidRPr="00E75185">
        <w:rPr>
          <w:rFonts w:ascii="Times New Roman" w:hAnsi="Times New Roman" w:cs="Times New Roman"/>
          <w:sz w:val="24"/>
          <w:szCs w:val="24"/>
        </w:rPr>
        <w:t xml:space="preserve">открытые дискуссионные площадки – регулярно организуемый комплекс открытых дискуссионных площадок (детских, педагогических, родительских, совместных), на которые приглашаются представители других школ, деятели науки и культуры, представители власти, общественности и в рамках которых обсуждаются насущные поведенческие, нравственные, социальные, проблемы, касающиеся жизни школы, города, страны. </w:t>
      </w:r>
    </w:p>
    <w:p w:rsidR="00D07FB0" w:rsidRPr="00E75185" w:rsidRDefault="00D07FB0" w:rsidP="00D07FB0">
      <w:pPr>
        <w:numPr>
          <w:ilvl w:val="0"/>
          <w:numId w:val="3"/>
        </w:numPr>
        <w:spacing w:after="0" w:line="268" w:lineRule="auto"/>
        <w:ind w:firstLine="709"/>
        <w:jc w:val="both"/>
        <w:rPr>
          <w:rFonts w:ascii="Times New Roman" w:hAnsi="Times New Roman" w:cs="Times New Roman"/>
          <w:sz w:val="24"/>
          <w:szCs w:val="24"/>
        </w:rPr>
      </w:pPr>
      <w:r w:rsidRPr="00E75185">
        <w:rPr>
          <w:rFonts w:ascii="Times New Roman" w:hAnsi="Times New Roman" w:cs="Times New Roman"/>
          <w:sz w:val="24"/>
          <w:szCs w:val="24"/>
        </w:rPr>
        <w:t xml:space="preserve">проводимые для жителей микрорайона и организуемые совместнос семьями учащихся спортивные состязания, праздники, фестивали, представления, которые открывают возможности для творческой самореализации школьников и включают их в деятельную заботу об окружающих.  </w:t>
      </w:r>
    </w:p>
    <w:p w:rsidR="00D07FB0" w:rsidRPr="00E75185" w:rsidRDefault="00D07FB0" w:rsidP="00D07FB0">
      <w:pPr>
        <w:spacing w:after="0"/>
        <w:ind w:firstLine="709"/>
        <w:rPr>
          <w:rFonts w:ascii="Times New Roman" w:hAnsi="Times New Roman" w:cs="Times New Roman"/>
          <w:sz w:val="24"/>
          <w:szCs w:val="24"/>
        </w:rPr>
      </w:pPr>
      <w:r w:rsidRPr="00E75185">
        <w:rPr>
          <w:rFonts w:ascii="Times New Roman" w:hAnsi="Times New Roman" w:cs="Times New Roman"/>
          <w:b/>
          <w:i/>
          <w:sz w:val="24"/>
          <w:szCs w:val="24"/>
        </w:rPr>
        <w:t xml:space="preserve">На школьном уровне: </w:t>
      </w:r>
    </w:p>
    <w:p w:rsidR="00D07FB0" w:rsidRPr="00E75185" w:rsidRDefault="00D07FB0" w:rsidP="00D07FB0">
      <w:pPr>
        <w:numPr>
          <w:ilvl w:val="0"/>
          <w:numId w:val="3"/>
        </w:numPr>
        <w:spacing w:after="0" w:line="268" w:lineRule="auto"/>
        <w:ind w:firstLine="709"/>
        <w:jc w:val="both"/>
        <w:rPr>
          <w:rFonts w:ascii="Times New Roman" w:hAnsi="Times New Roman" w:cs="Times New Roman"/>
          <w:sz w:val="24"/>
          <w:szCs w:val="24"/>
        </w:rPr>
      </w:pPr>
      <w:r w:rsidRPr="00E75185">
        <w:rPr>
          <w:rFonts w:ascii="Times New Roman" w:hAnsi="Times New Roman" w:cs="Times New Roman"/>
          <w:sz w:val="24"/>
          <w:szCs w:val="24"/>
        </w:rPr>
        <w:t xml:space="preserve">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  </w:t>
      </w:r>
    </w:p>
    <w:p w:rsidR="00D07FB0" w:rsidRPr="00E75185" w:rsidRDefault="00D07FB0" w:rsidP="00D07FB0">
      <w:pPr>
        <w:numPr>
          <w:ilvl w:val="0"/>
          <w:numId w:val="3"/>
        </w:numPr>
        <w:spacing w:after="0" w:line="268" w:lineRule="auto"/>
        <w:ind w:firstLine="709"/>
        <w:jc w:val="both"/>
        <w:rPr>
          <w:rFonts w:ascii="Times New Roman" w:hAnsi="Times New Roman" w:cs="Times New Roman"/>
          <w:sz w:val="24"/>
          <w:szCs w:val="24"/>
        </w:rPr>
      </w:pPr>
      <w:r w:rsidRPr="00E75185">
        <w:rPr>
          <w:rFonts w:ascii="Times New Roman" w:hAnsi="Times New Roman" w:cs="Times New Roman"/>
          <w:sz w:val="24"/>
          <w:szCs w:val="24"/>
        </w:rPr>
        <w:t xml:space="preserve">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 </w:t>
      </w:r>
    </w:p>
    <w:p w:rsidR="00D07FB0" w:rsidRPr="00E75185" w:rsidRDefault="00D07FB0" w:rsidP="00D07FB0">
      <w:pPr>
        <w:numPr>
          <w:ilvl w:val="0"/>
          <w:numId w:val="3"/>
        </w:numPr>
        <w:spacing w:after="0" w:line="268" w:lineRule="auto"/>
        <w:ind w:firstLine="709"/>
        <w:jc w:val="both"/>
        <w:rPr>
          <w:rFonts w:ascii="Times New Roman" w:hAnsi="Times New Roman" w:cs="Times New Roman"/>
          <w:sz w:val="24"/>
          <w:szCs w:val="24"/>
        </w:rPr>
      </w:pPr>
      <w:r w:rsidRPr="00E75185">
        <w:rPr>
          <w:rFonts w:ascii="Times New Roman" w:hAnsi="Times New Roman" w:cs="Times New Roman"/>
          <w:sz w:val="24"/>
          <w:szCs w:val="24"/>
        </w:rPr>
        <w:t xml:space="preserve">капустники - театрализованные выступления педагогов, родителей и школьников с элементами доброго юмора, пародий, импровизаций на темы жизни школьников и учителей. Они создают в школе атмосферу творчества и неформального общения, способствуют сплочению детского, педагогического и родительского сообществ школы. </w:t>
      </w:r>
    </w:p>
    <w:p w:rsidR="00D07FB0" w:rsidRPr="00E75185" w:rsidRDefault="00D07FB0" w:rsidP="00D07FB0">
      <w:pPr>
        <w:numPr>
          <w:ilvl w:val="0"/>
          <w:numId w:val="3"/>
        </w:numPr>
        <w:spacing w:after="0" w:line="268" w:lineRule="auto"/>
        <w:ind w:firstLine="709"/>
        <w:jc w:val="both"/>
        <w:rPr>
          <w:rFonts w:ascii="Times New Roman" w:hAnsi="Times New Roman" w:cs="Times New Roman"/>
          <w:sz w:val="24"/>
          <w:szCs w:val="24"/>
        </w:rPr>
      </w:pPr>
      <w:r w:rsidRPr="00E75185">
        <w:rPr>
          <w:rFonts w:ascii="Times New Roman" w:hAnsi="Times New Roman" w:cs="Times New Roman"/>
          <w:sz w:val="24"/>
          <w:szCs w:val="24"/>
        </w:rPr>
        <w:t xml:space="preserve">церемонии награждения (по итогам года) школьников и педагогов за активное участие в жизни школы, защиту чести школы в конкурсах, соревнованиях, олимпиадах, значительный вклад в развитие школы. Это способствует поощрению социальной активности детей, развитию позитивных межличностных отношений между педагогами и воспитанниками, формированию чувства доверия и уважения друг к другу. </w:t>
      </w:r>
    </w:p>
    <w:p w:rsidR="00D07FB0" w:rsidRPr="00E75185" w:rsidRDefault="00D07FB0" w:rsidP="00D07FB0">
      <w:pPr>
        <w:spacing w:after="0" w:line="268" w:lineRule="auto"/>
        <w:ind w:firstLine="709"/>
        <w:rPr>
          <w:rFonts w:ascii="Times New Roman" w:hAnsi="Times New Roman" w:cs="Times New Roman"/>
          <w:sz w:val="24"/>
          <w:szCs w:val="24"/>
        </w:rPr>
      </w:pPr>
      <w:r w:rsidRPr="00E75185">
        <w:rPr>
          <w:rFonts w:ascii="Times New Roman" w:hAnsi="Times New Roman" w:cs="Times New Roman"/>
          <w:b/>
          <w:i/>
          <w:sz w:val="24"/>
          <w:szCs w:val="24"/>
        </w:rPr>
        <w:t>На уровне классов:</w:t>
      </w:r>
    </w:p>
    <w:p w:rsidR="00D07FB0" w:rsidRPr="00E75185" w:rsidRDefault="00D07FB0" w:rsidP="00D07FB0">
      <w:pPr>
        <w:numPr>
          <w:ilvl w:val="0"/>
          <w:numId w:val="3"/>
        </w:numPr>
        <w:spacing w:after="0" w:line="268" w:lineRule="auto"/>
        <w:ind w:firstLine="709"/>
        <w:jc w:val="both"/>
        <w:rPr>
          <w:rFonts w:ascii="Times New Roman" w:hAnsi="Times New Roman" w:cs="Times New Roman"/>
          <w:sz w:val="24"/>
          <w:szCs w:val="24"/>
        </w:rPr>
      </w:pPr>
      <w:r w:rsidRPr="00E75185">
        <w:rPr>
          <w:rFonts w:ascii="Times New Roman" w:hAnsi="Times New Roman" w:cs="Times New Roman"/>
          <w:sz w:val="24"/>
          <w:szCs w:val="24"/>
        </w:rPr>
        <w:t xml:space="preserve">выбор и делегирование представителей классов в общешкольные советы дел, ответственных за подготовку общешкольных ключевых дел;   </w:t>
      </w:r>
    </w:p>
    <w:p w:rsidR="00D07FB0" w:rsidRPr="00E75185" w:rsidRDefault="00D07FB0" w:rsidP="00D07FB0">
      <w:pPr>
        <w:numPr>
          <w:ilvl w:val="0"/>
          <w:numId w:val="3"/>
        </w:numPr>
        <w:spacing w:after="0" w:line="268" w:lineRule="auto"/>
        <w:ind w:firstLine="709"/>
        <w:jc w:val="both"/>
        <w:rPr>
          <w:rFonts w:ascii="Times New Roman" w:hAnsi="Times New Roman" w:cs="Times New Roman"/>
          <w:sz w:val="24"/>
          <w:szCs w:val="24"/>
        </w:rPr>
      </w:pPr>
      <w:r w:rsidRPr="00E75185">
        <w:rPr>
          <w:rFonts w:ascii="Times New Roman" w:hAnsi="Times New Roman" w:cs="Times New Roman"/>
          <w:sz w:val="24"/>
          <w:szCs w:val="24"/>
        </w:rPr>
        <w:t xml:space="preserve">участие школьных классов в реализации общешкольных ключевых дел;  </w:t>
      </w:r>
    </w:p>
    <w:p w:rsidR="00D07FB0" w:rsidRPr="00E75185" w:rsidRDefault="00D07FB0" w:rsidP="00D07FB0">
      <w:pPr>
        <w:numPr>
          <w:ilvl w:val="0"/>
          <w:numId w:val="3"/>
        </w:numPr>
        <w:spacing w:after="0" w:line="268" w:lineRule="auto"/>
        <w:ind w:firstLine="709"/>
        <w:jc w:val="both"/>
        <w:rPr>
          <w:rFonts w:ascii="Times New Roman" w:hAnsi="Times New Roman" w:cs="Times New Roman"/>
          <w:sz w:val="24"/>
          <w:szCs w:val="24"/>
        </w:rPr>
      </w:pPr>
      <w:r w:rsidRPr="00E75185">
        <w:rPr>
          <w:rFonts w:ascii="Times New Roman" w:hAnsi="Times New Roman" w:cs="Times New Roman"/>
          <w:sz w:val="24"/>
          <w:szCs w:val="24"/>
        </w:rPr>
        <w:t xml:space="preserve">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 </w:t>
      </w:r>
    </w:p>
    <w:p w:rsidR="00D07FB0" w:rsidRPr="00E75185" w:rsidRDefault="00D07FB0" w:rsidP="00D07FB0">
      <w:pPr>
        <w:spacing w:after="0"/>
        <w:ind w:firstLine="709"/>
        <w:rPr>
          <w:rFonts w:ascii="Times New Roman" w:hAnsi="Times New Roman" w:cs="Times New Roman"/>
          <w:sz w:val="24"/>
          <w:szCs w:val="24"/>
        </w:rPr>
      </w:pPr>
      <w:r w:rsidRPr="00E75185">
        <w:rPr>
          <w:rFonts w:ascii="Times New Roman" w:hAnsi="Times New Roman" w:cs="Times New Roman"/>
          <w:b/>
          <w:i/>
          <w:sz w:val="24"/>
          <w:szCs w:val="24"/>
        </w:rPr>
        <w:t>На индивидуальном уровне:</w:t>
      </w:r>
    </w:p>
    <w:p w:rsidR="00D07FB0" w:rsidRPr="00E75185" w:rsidRDefault="00D07FB0" w:rsidP="00D07FB0">
      <w:pPr>
        <w:numPr>
          <w:ilvl w:val="0"/>
          <w:numId w:val="3"/>
        </w:numPr>
        <w:spacing w:after="0" w:line="268" w:lineRule="auto"/>
        <w:ind w:firstLine="709"/>
        <w:jc w:val="both"/>
        <w:rPr>
          <w:rFonts w:ascii="Times New Roman" w:hAnsi="Times New Roman" w:cs="Times New Roman"/>
          <w:sz w:val="24"/>
          <w:szCs w:val="24"/>
        </w:rPr>
      </w:pPr>
      <w:r w:rsidRPr="00E75185">
        <w:rPr>
          <w:rFonts w:ascii="Times New Roman" w:hAnsi="Times New Roman" w:cs="Times New Roman"/>
          <w:sz w:val="24"/>
          <w:szCs w:val="24"/>
        </w:rPr>
        <w:t xml:space="preserve">вовлечение по возможностикаждого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w:t>
      </w:r>
    </w:p>
    <w:p w:rsidR="00D07FB0" w:rsidRPr="00E75185" w:rsidRDefault="00D07FB0" w:rsidP="00D07FB0">
      <w:pPr>
        <w:spacing w:after="0"/>
        <w:ind w:firstLine="709"/>
        <w:rPr>
          <w:rFonts w:ascii="Times New Roman" w:hAnsi="Times New Roman" w:cs="Times New Roman"/>
          <w:sz w:val="24"/>
          <w:szCs w:val="24"/>
        </w:rPr>
      </w:pPr>
      <w:r w:rsidRPr="00E75185">
        <w:rPr>
          <w:rFonts w:ascii="Times New Roman" w:hAnsi="Times New Roman" w:cs="Times New Roman"/>
          <w:sz w:val="24"/>
          <w:szCs w:val="24"/>
        </w:rPr>
        <w:t xml:space="preserve">встречу гостей и т.п.); </w:t>
      </w:r>
    </w:p>
    <w:p w:rsidR="00D07FB0" w:rsidRPr="00E75185" w:rsidRDefault="00D07FB0" w:rsidP="00D07FB0">
      <w:pPr>
        <w:numPr>
          <w:ilvl w:val="0"/>
          <w:numId w:val="3"/>
        </w:numPr>
        <w:spacing w:after="0" w:line="268" w:lineRule="auto"/>
        <w:ind w:firstLine="709"/>
        <w:jc w:val="both"/>
        <w:rPr>
          <w:rFonts w:ascii="Times New Roman" w:hAnsi="Times New Roman" w:cs="Times New Roman"/>
          <w:sz w:val="24"/>
          <w:szCs w:val="24"/>
        </w:rPr>
      </w:pPr>
      <w:r w:rsidRPr="00E75185">
        <w:rPr>
          <w:rFonts w:ascii="Times New Roman" w:hAnsi="Times New Roman" w:cs="Times New Roman"/>
          <w:sz w:val="24"/>
          <w:szCs w:val="24"/>
        </w:rPr>
        <w:lastRenderedPageBreak/>
        <w:t xml:space="preserve">индивидуальная помощь ребенку (при необходимости) в освоении навыков подготовки, проведения и анализа ключевых дел; </w:t>
      </w:r>
    </w:p>
    <w:p w:rsidR="00D07FB0" w:rsidRPr="00E75185" w:rsidRDefault="00D07FB0" w:rsidP="00D07FB0">
      <w:pPr>
        <w:numPr>
          <w:ilvl w:val="0"/>
          <w:numId w:val="3"/>
        </w:numPr>
        <w:spacing w:after="0" w:line="268" w:lineRule="auto"/>
        <w:ind w:firstLine="709"/>
        <w:jc w:val="both"/>
        <w:rPr>
          <w:rFonts w:ascii="Times New Roman" w:hAnsi="Times New Roman" w:cs="Times New Roman"/>
          <w:sz w:val="24"/>
          <w:szCs w:val="24"/>
        </w:rPr>
      </w:pPr>
      <w:r w:rsidRPr="00E75185">
        <w:rPr>
          <w:rFonts w:ascii="Times New Roman" w:hAnsi="Times New Roman" w:cs="Times New Roman"/>
          <w:sz w:val="24"/>
          <w:szCs w:val="24"/>
        </w:rPr>
        <w:t>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D07FB0" w:rsidRPr="008A3397" w:rsidRDefault="00D07FB0" w:rsidP="008A3397">
      <w:pPr>
        <w:numPr>
          <w:ilvl w:val="0"/>
          <w:numId w:val="3"/>
        </w:numPr>
        <w:spacing w:after="0" w:line="268" w:lineRule="auto"/>
        <w:ind w:firstLine="709"/>
        <w:jc w:val="both"/>
        <w:rPr>
          <w:rFonts w:ascii="Times New Roman" w:hAnsi="Times New Roman" w:cs="Times New Roman"/>
          <w:sz w:val="24"/>
          <w:szCs w:val="24"/>
        </w:rPr>
      </w:pPr>
      <w:r w:rsidRPr="00E75185">
        <w:rPr>
          <w:rFonts w:ascii="Times New Roman" w:hAnsi="Times New Roman" w:cs="Times New Roman"/>
          <w:sz w:val="24"/>
          <w:szCs w:val="24"/>
        </w:rPr>
        <w:t xml:space="preserve">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p>
    <w:p w:rsidR="00D07FB0" w:rsidRPr="00E75185" w:rsidRDefault="00A25407" w:rsidP="008A3397">
      <w:pPr>
        <w:pStyle w:val="3"/>
        <w:rPr>
          <w:rFonts w:cs="Times New Roman"/>
          <w:szCs w:val="24"/>
        </w:rPr>
      </w:pPr>
      <w:bookmarkStart w:id="17" w:name="_Toc56409636"/>
      <w:r w:rsidRPr="00E75185">
        <w:rPr>
          <w:rFonts w:cs="Times New Roman"/>
          <w:szCs w:val="24"/>
        </w:rPr>
        <w:t>2.4</w:t>
      </w:r>
      <w:r w:rsidR="00D07FB0" w:rsidRPr="00E75185">
        <w:rPr>
          <w:rFonts w:cs="Times New Roman"/>
          <w:szCs w:val="24"/>
        </w:rPr>
        <w:t>. Модуль «Классное руководство»</w:t>
      </w:r>
      <w:bookmarkEnd w:id="17"/>
      <w:r w:rsidR="00D07FB0" w:rsidRPr="00E75185">
        <w:rPr>
          <w:rFonts w:cs="Times New Roman"/>
          <w:szCs w:val="24"/>
        </w:rPr>
        <w:t>.</w:t>
      </w:r>
    </w:p>
    <w:p w:rsidR="00D07FB0" w:rsidRPr="00E75185" w:rsidRDefault="00D07FB0" w:rsidP="00D07FB0">
      <w:pPr>
        <w:spacing w:after="0"/>
        <w:ind w:firstLine="709"/>
        <w:rPr>
          <w:rFonts w:ascii="Times New Roman" w:hAnsi="Times New Roman" w:cs="Times New Roman"/>
          <w:sz w:val="24"/>
          <w:szCs w:val="24"/>
        </w:rPr>
      </w:pPr>
      <w:r w:rsidRPr="00E75185">
        <w:rPr>
          <w:rFonts w:ascii="Times New Roman" w:hAnsi="Times New Roman" w:cs="Times New Roman"/>
          <w:sz w:val="24"/>
          <w:szCs w:val="24"/>
        </w:rPr>
        <w:t xml:space="preserve">Осуществляя работу с классом, педагог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  </w:t>
      </w:r>
    </w:p>
    <w:p w:rsidR="00D07FB0" w:rsidRPr="00E75185" w:rsidRDefault="00D07FB0" w:rsidP="00D07FB0">
      <w:pPr>
        <w:spacing w:after="0"/>
        <w:ind w:firstLine="709"/>
        <w:rPr>
          <w:rFonts w:ascii="Times New Roman" w:hAnsi="Times New Roman" w:cs="Times New Roman"/>
          <w:sz w:val="24"/>
          <w:szCs w:val="24"/>
        </w:rPr>
      </w:pPr>
      <w:r w:rsidRPr="00E75185">
        <w:rPr>
          <w:rFonts w:ascii="Times New Roman" w:hAnsi="Times New Roman" w:cs="Times New Roman"/>
          <w:b/>
          <w:i/>
          <w:sz w:val="24"/>
          <w:szCs w:val="24"/>
        </w:rPr>
        <w:t xml:space="preserve">Работа с классным коллективом: </w:t>
      </w:r>
    </w:p>
    <w:p w:rsidR="00D07FB0" w:rsidRPr="00E75185" w:rsidRDefault="00D07FB0" w:rsidP="00D07FB0">
      <w:pPr>
        <w:numPr>
          <w:ilvl w:val="0"/>
          <w:numId w:val="4"/>
        </w:numPr>
        <w:spacing w:after="0" w:line="268" w:lineRule="auto"/>
        <w:ind w:firstLine="709"/>
        <w:jc w:val="both"/>
        <w:rPr>
          <w:rFonts w:ascii="Times New Roman" w:hAnsi="Times New Roman" w:cs="Times New Roman"/>
          <w:sz w:val="24"/>
          <w:szCs w:val="24"/>
        </w:rPr>
      </w:pPr>
      <w:r w:rsidRPr="00E75185">
        <w:rPr>
          <w:rFonts w:ascii="Times New Roman" w:hAnsi="Times New Roman" w:cs="Times New Roman"/>
          <w:sz w:val="24"/>
          <w:szCs w:val="24"/>
        </w:rPr>
        <w:t xml:space="preserve">инициирование и поддержка участия класса в общешкольных ключевых делах, оказание необходимой помощи детям в их подготовке, проведении и анализе; </w:t>
      </w:r>
    </w:p>
    <w:p w:rsidR="00D07FB0" w:rsidRPr="00E75185" w:rsidRDefault="00D07FB0" w:rsidP="00D07FB0">
      <w:pPr>
        <w:numPr>
          <w:ilvl w:val="0"/>
          <w:numId w:val="4"/>
        </w:numPr>
        <w:spacing w:after="0" w:line="256" w:lineRule="auto"/>
        <w:ind w:firstLine="709"/>
        <w:jc w:val="both"/>
        <w:rPr>
          <w:rFonts w:ascii="Times New Roman" w:hAnsi="Times New Roman" w:cs="Times New Roman"/>
          <w:sz w:val="24"/>
          <w:szCs w:val="24"/>
        </w:rPr>
      </w:pPr>
      <w:r w:rsidRPr="00E75185">
        <w:rPr>
          <w:rFonts w:ascii="Times New Roman" w:hAnsi="Times New Roman" w:cs="Times New Roman"/>
          <w:sz w:val="24"/>
          <w:szCs w:val="24"/>
        </w:rPr>
        <w:t xml:space="preserve">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w:t>
      </w:r>
      <w:r w:rsidRPr="00E75185">
        <w:rPr>
          <w:rFonts w:ascii="Times New Roman" w:hAnsi="Times New Roman" w:cs="Times New Roman"/>
          <w:sz w:val="24"/>
          <w:szCs w:val="24"/>
        </w:rPr>
        <w:tab/>
        <w:t xml:space="preserve">духовно-нравственной, </w:t>
      </w:r>
      <w:r w:rsidRPr="00E75185">
        <w:rPr>
          <w:rFonts w:ascii="Times New Roman" w:hAnsi="Times New Roman" w:cs="Times New Roman"/>
          <w:sz w:val="24"/>
          <w:szCs w:val="24"/>
        </w:rPr>
        <w:tab/>
        <w:t xml:space="preserve">творческой, профориентационной направленности), позволяющие с одной стороны, – вовлечь в них детей с самыми разными потребностями и тем самым дать им возможность самореализоваться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rsidR="00D07FB0" w:rsidRPr="00E75185" w:rsidRDefault="00D07FB0" w:rsidP="00D07FB0">
      <w:pPr>
        <w:numPr>
          <w:ilvl w:val="0"/>
          <w:numId w:val="4"/>
        </w:numPr>
        <w:spacing w:after="0" w:line="268" w:lineRule="auto"/>
        <w:ind w:firstLine="709"/>
        <w:jc w:val="both"/>
        <w:rPr>
          <w:rFonts w:ascii="Times New Roman" w:hAnsi="Times New Roman" w:cs="Times New Roman"/>
          <w:sz w:val="24"/>
          <w:szCs w:val="24"/>
        </w:rPr>
      </w:pPr>
      <w:r w:rsidRPr="00E75185">
        <w:rPr>
          <w:rFonts w:ascii="Times New Roman" w:hAnsi="Times New Roman" w:cs="Times New Roman"/>
          <w:sz w:val="24"/>
          <w:szCs w:val="24"/>
        </w:rPr>
        <w:t xml:space="preserve">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создания благоприятной среды для общения.  </w:t>
      </w:r>
    </w:p>
    <w:p w:rsidR="00D07FB0" w:rsidRPr="00E75185" w:rsidRDefault="00D07FB0" w:rsidP="00D07FB0">
      <w:pPr>
        <w:numPr>
          <w:ilvl w:val="0"/>
          <w:numId w:val="4"/>
        </w:numPr>
        <w:spacing w:after="0" w:line="268" w:lineRule="auto"/>
        <w:ind w:firstLine="709"/>
        <w:jc w:val="both"/>
        <w:rPr>
          <w:rFonts w:ascii="Times New Roman" w:hAnsi="Times New Roman" w:cs="Times New Roman"/>
          <w:sz w:val="24"/>
          <w:szCs w:val="24"/>
        </w:rPr>
      </w:pPr>
      <w:r w:rsidRPr="00E75185">
        <w:rPr>
          <w:rFonts w:ascii="Times New Roman" w:hAnsi="Times New Roman" w:cs="Times New Roman"/>
          <w:sz w:val="24"/>
          <w:szCs w:val="24"/>
        </w:rPr>
        <w:t xml:space="preserve">сплочение коллектива класса через: игры и тренинги на сплочение и командообразование; однодневные и многодневные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микрогруппами поздравления, сюрпризы, творческие подарки и розыгрыши; регулярные внутриклассные «огоньки» и вечера, дающие каждому школьнику возможность рефлексии собственного участия в жизни класса.  </w:t>
      </w:r>
    </w:p>
    <w:p w:rsidR="00D07FB0" w:rsidRPr="00E75185" w:rsidRDefault="00D07FB0" w:rsidP="00D07FB0">
      <w:pPr>
        <w:numPr>
          <w:ilvl w:val="0"/>
          <w:numId w:val="4"/>
        </w:numPr>
        <w:spacing w:after="0" w:line="268" w:lineRule="auto"/>
        <w:ind w:firstLine="709"/>
        <w:jc w:val="both"/>
        <w:rPr>
          <w:rFonts w:ascii="Times New Roman" w:hAnsi="Times New Roman" w:cs="Times New Roman"/>
          <w:sz w:val="24"/>
          <w:szCs w:val="24"/>
        </w:rPr>
      </w:pPr>
      <w:r w:rsidRPr="00E75185">
        <w:rPr>
          <w:rFonts w:ascii="Times New Roman" w:hAnsi="Times New Roman" w:cs="Times New Roman"/>
          <w:sz w:val="24"/>
          <w:szCs w:val="24"/>
        </w:rP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rsidR="00D07FB0" w:rsidRPr="00E75185" w:rsidRDefault="00D07FB0" w:rsidP="00D07FB0">
      <w:pPr>
        <w:spacing w:after="0"/>
        <w:ind w:firstLine="709"/>
        <w:rPr>
          <w:rFonts w:ascii="Times New Roman" w:hAnsi="Times New Roman" w:cs="Times New Roman"/>
          <w:sz w:val="24"/>
          <w:szCs w:val="24"/>
        </w:rPr>
      </w:pPr>
      <w:r w:rsidRPr="00E75185">
        <w:rPr>
          <w:rFonts w:ascii="Times New Roman" w:hAnsi="Times New Roman" w:cs="Times New Roman"/>
          <w:b/>
          <w:i/>
          <w:sz w:val="24"/>
          <w:szCs w:val="24"/>
        </w:rPr>
        <w:t xml:space="preserve">Индивидуальная работа с учащимися: </w:t>
      </w:r>
    </w:p>
    <w:p w:rsidR="00D07FB0" w:rsidRPr="00E75185" w:rsidRDefault="00D07FB0" w:rsidP="00D07FB0">
      <w:pPr>
        <w:numPr>
          <w:ilvl w:val="0"/>
          <w:numId w:val="4"/>
        </w:numPr>
        <w:spacing w:after="0" w:line="268" w:lineRule="auto"/>
        <w:ind w:firstLine="709"/>
        <w:jc w:val="both"/>
        <w:rPr>
          <w:rFonts w:ascii="Times New Roman" w:hAnsi="Times New Roman" w:cs="Times New Roman"/>
          <w:sz w:val="24"/>
          <w:szCs w:val="24"/>
        </w:rPr>
      </w:pPr>
      <w:r w:rsidRPr="00E75185">
        <w:rPr>
          <w:rFonts w:ascii="Times New Roman" w:hAnsi="Times New Roman" w:cs="Times New Roman"/>
          <w:sz w:val="24"/>
          <w:szCs w:val="24"/>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w:t>
      </w:r>
      <w:r w:rsidRPr="00E75185">
        <w:rPr>
          <w:rFonts w:ascii="Times New Roman" w:hAnsi="Times New Roman" w:cs="Times New Roman"/>
          <w:sz w:val="24"/>
          <w:szCs w:val="24"/>
        </w:rPr>
        <w:lastRenderedPageBreak/>
        <w:t xml:space="preserve">с результатами бесед классного руководителя с родителями школьников, с преподающими в его классе учителями, а также (при необходимости) – со школьным психологом.  </w:t>
      </w:r>
    </w:p>
    <w:p w:rsidR="00D07FB0" w:rsidRPr="00E75185" w:rsidRDefault="00D07FB0" w:rsidP="00D07FB0">
      <w:pPr>
        <w:numPr>
          <w:ilvl w:val="0"/>
          <w:numId w:val="4"/>
        </w:numPr>
        <w:spacing w:after="0" w:line="268" w:lineRule="auto"/>
        <w:ind w:firstLine="709"/>
        <w:jc w:val="both"/>
        <w:rPr>
          <w:rFonts w:ascii="Times New Roman" w:hAnsi="Times New Roman" w:cs="Times New Roman"/>
          <w:sz w:val="24"/>
          <w:szCs w:val="24"/>
        </w:rPr>
      </w:pPr>
      <w:r w:rsidRPr="00E75185">
        <w:rPr>
          <w:rFonts w:ascii="Times New Roman" w:hAnsi="Times New Roman" w:cs="Times New Roman"/>
          <w:sz w:val="24"/>
          <w:szCs w:val="24"/>
        </w:rPr>
        <w:t xml:space="preserve">поддержка ребенка в решении важных для него жизненных проблем (налаживание взаимоотношений с одноклассниками или учителями, выбор профессии, вуза и дальнейшего трудоустройства, успеваемость и т.п.), когда каждая проблема трансформируется классным руководителем в задачу для школьника, которую они совместно стараются решить.  </w:t>
      </w:r>
    </w:p>
    <w:p w:rsidR="00D07FB0" w:rsidRPr="00E75185" w:rsidRDefault="00D07FB0" w:rsidP="00D07FB0">
      <w:pPr>
        <w:numPr>
          <w:ilvl w:val="0"/>
          <w:numId w:val="4"/>
        </w:numPr>
        <w:spacing w:after="0" w:line="268" w:lineRule="auto"/>
        <w:ind w:firstLine="709"/>
        <w:jc w:val="both"/>
        <w:rPr>
          <w:rFonts w:ascii="Times New Roman" w:hAnsi="Times New Roman" w:cs="Times New Roman"/>
          <w:sz w:val="24"/>
          <w:szCs w:val="24"/>
        </w:rPr>
      </w:pPr>
      <w:r w:rsidRPr="00E75185">
        <w:rPr>
          <w:rFonts w:ascii="Times New Roman" w:hAnsi="Times New Roman" w:cs="Times New Roman"/>
          <w:sz w:val="24"/>
          <w:szCs w:val="24"/>
        </w:rP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D07FB0" w:rsidRPr="00E75185" w:rsidRDefault="00D07FB0" w:rsidP="00D07FB0">
      <w:pPr>
        <w:numPr>
          <w:ilvl w:val="0"/>
          <w:numId w:val="4"/>
        </w:numPr>
        <w:spacing w:after="0" w:line="268" w:lineRule="auto"/>
        <w:ind w:firstLine="709"/>
        <w:jc w:val="both"/>
        <w:rPr>
          <w:rFonts w:ascii="Times New Roman" w:hAnsi="Times New Roman" w:cs="Times New Roman"/>
          <w:sz w:val="24"/>
          <w:szCs w:val="24"/>
        </w:rPr>
      </w:pPr>
      <w:r w:rsidRPr="00E75185">
        <w:rPr>
          <w:rFonts w:ascii="Times New Roman" w:hAnsi="Times New Roman" w:cs="Times New Roman"/>
          <w:sz w:val="24"/>
          <w:szCs w:val="24"/>
        </w:rPr>
        <w:t xml:space="preserve">коррекция поведения ребенка через частные беседы с ним, его родителями или законными представителями, с другими учащимися класса; через включение в проводимые школьным психологом тренинги общения; через предложение взять на себя ответственность за то или иное поручение в классе. </w:t>
      </w:r>
    </w:p>
    <w:p w:rsidR="00D07FB0" w:rsidRPr="00E75185" w:rsidRDefault="00D07FB0" w:rsidP="00A25407">
      <w:pPr>
        <w:spacing w:after="0"/>
        <w:rPr>
          <w:rFonts w:ascii="Times New Roman" w:hAnsi="Times New Roman" w:cs="Times New Roman"/>
          <w:b/>
          <w:i/>
          <w:sz w:val="24"/>
          <w:szCs w:val="24"/>
        </w:rPr>
      </w:pPr>
    </w:p>
    <w:p w:rsidR="00D07FB0" w:rsidRPr="00E75185" w:rsidRDefault="00D07FB0" w:rsidP="00D07FB0">
      <w:pPr>
        <w:spacing w:after="0"/>
        <w:ind w:firstLine="709"/>
        <w:rPr>
          <w:rFonts w:ascii="Times New Roman" w:hAnsi="Times New Roman" w:cs="Times New Roman"/>
          <w:sz w:val="24"/>
          <w:szCs w:val="24"/>
        </w:rPr>
      </w:pPr>
      <w:r w:rsidRPr="00E75185">
        <w:rPr>
          <w:rFonts w:ascii="Times New Roman" w:hAnsi="Times New Roman" w:cs="Times New Roman"/>
          <w:b/>
          <w:i/>
          <w:sz w:val="24"/>
          <w:szCs w:val="24"/>
        </w:rPr>
        <w:t>Работа с учителями, преподающими в классе:</w:t>
      </w:r>
    </w:p>
    <w:p w:rsidR="00D07FB0" w:rsidRPr="00E75185" w:rsidRDefault="00D07FB0" w:rsidP="00D07FB0">
      <w:pPr>
        <w:numPr>
          <w:ilvl w:val="0"/>
          <w:numId w:val="4"/>
        </w:numPr>
        <w:spacing w:after="0" w:line="268" w:lineRule="auto"/>
        <w:ind w:firstLine="709"/>
        <w:jc w:val="both"/>
        <w:rPr>
          <w:rFonts w:ascii="Times New Roman" w:hAnsi="Times New Roman" w:cs="Times New Roman"/>
          <w:sz w:val="24"/>
          <w:szCs w:val="24"/>
        </w:rPr>
      </w:pPr>
      <w:r w:rsidRPr="00E75185">
        <w:rPr>
          <w:rFonts w:ascii="Times New Roman" w:hAnsi="Times New Roman" w:cs="Times New Roman"/>
          <w:sz w:val="24"/>
          <w:szCs w:val="24"/>
        </w:rPr>
        <w:t xml:space="preserve">регулярные консультации классного руководителя с учителями 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 </w:t>
      </w:r>
    </w:p>
    <w:p w:rsidR="00D07FB0" w:rsidRPr="00E75185" w:rsidRDefault="00D07FB0" w:rsidP="00D07FB0">
      <w:pPr>
        <w:numPr>
          <w:ilvl w:val="0"/>
          <w:numId w:val="4"/>
        </w:numPr>
        <w:spacing w:after="0" w:line="268" w:lineRule="auto"/>
        <w:ind w:firstLine="709"/>
        <w:jc w:val="both"/>
        <w:rPr>
          <w:rFonts w:ascii="Times New Roman" w:hAnsi="Times New Roman" w:cs="Times New Roman"/>
          <w:sz w:val="24"/>
          <w:szCs w:val="24"/>
        </w:rPr>
      </w:pPr>
      <w:r w:rsidRPr="00E75185">
        <w:rPr>
          <w:rFonts w:ascii="Times New Roman" w:hAnsi="Times New Roman" w:cs="Times New Roman"/>
          <w:sz w:val="24"/>
          <w:szCs w:val="24"/>
        </w:rPr>
        <w:t xml:space="preserve">проведение мини-педсоветов, направленных на решение конкретных проблем класса и интеграцию воспитательных влияний на школьников; </w:t>
      </w:r>
    </w:p>
    <w:p w:rsidR="00D07FB0" w:rsidRPr="00E75185" w:rsidRDefault="00D07FB0" w:rsidP="00D07FB0">
      <w:pPr>
        <w:numPr>
          <w:ilvl w:val="0"/>
          <w:numId w:val="4"/>
        </w:numPr>
        <w:spacing w:after="0" w:line="268" w:lineRule="auto"/>
        <w:ind w:firstLine="709"/>
        <w:jc w:val="both"/>
        <w:rPr>
          <w:rFonts w:ascii="Times New Roman" w:hAnsi="Times New Roman" w:cs="Times New Roman"/>
          <w:sz w:val="24"/>
          <w:szCs w:val="24"/>
        </w:rPr>
      </w:pPr>
      <w:r w:rsidRPr="00E75185">
        <w:rPr>
          <w:rFonts w:ascii="Times New Roman" w:hAnsi="Times New Roman" w:cs="Times New Roman"/>
          <w:sz w:val="24"/>
          <w:szCs w:val="24"/>
        </w:rPr>
        <w:t xml:space="preserve">привлечение учителей к участию во внутриклассных делах, дающих педагогам возможность лучше узнавать и понимать своих учеников, увидев их в иной, отличной от учебной, обстановке; </w:t>
      </w:r>
    </w:p>
    <w:p w:rsidR="00D07FB0" w:rsidRPr="00E75185" w:rsidRDefault="00D07FB0" w:rsidP="00D07FB0">
      <w:pPr>
        <w:numPr>
          <w:ilvl w:val="0"/>
          <w:numId w:val="4"/>
        </w:numPr>
        <w:spacing w:after="0" w:line="268" w:lineRule="auto"/>
        <w:ind w:firstLine="709"/>
        <w:jc w:val="both"/>
        <w:rPr>
          <w:rFonts w:ascii="Times New Roman" w:hAnsi="Times New Roman" w:cs="Times New Roman"/>
          <w:sz w:val="24"/>
          <w:szCs w:val="24"/>
        </w:rPr>
      </w:pPr>
      <w:r w:rsidRPr="00E75185">
        <w:rPr>
          <w:rFonts w:ascii="Times New Roman" w:hAnsi="Times New Roman" w:cs="Times New Roman"/>
          <w:sz w:val="24"/>
          <w:szCs w:val="24"/>
        </w:rPr>
        <w:t xml:space="preserve">привлечение учителей к участию в родительских собраниях класса для объединения усилий в деле обучения и воспитания детей. </w:t>
      </w:r>
    </w:p>
    <w:p w:rsidR="00D07FB0" w:rsidRPr="00E75185" w:rsidRDefault="00D07FB0" w:rsidP="00D07FB0">
      <w:pPr>
        <w:spacing w:after="0" w:line="256" w:lineRule="auto"/>
        <w:ind w:firstLine="709"/>
        <w:rPr>
          <w:rFonts w:ascii="Times New Roman" w:hAnsi="Times New Roman" w:cs="Times New Roman"/>
          <w:sz w:val="24"/>
          <w:szCs w:val="24"/>
        </w:rPr>
      </w:pPr>
      <w:r w:rsidRPr="00E75185">
        <w:rPr>
          <w:rFonts w:ascii="Times New Roman" w:hAnsi="Times New Roman" w:cs="Times New Roman"/>
          <w:b/>
          <w:i/>
          <w:sz w:val="24"/>
          <w:szCs w:val="24"/>
        </w:rPr>
        <w:t xml:space="preserve">Работа с родителями учащихся или их законными представителями: </w:t>
      </w:r>
    </w:p>
    <w:p w:rsidR="00D07FB0" w:rsidRPr="00E75185" w:rsidRDefault="00D07FB0" w:rsidP="00D07FB0">
      <w:pPr>
        <w:numPr>
          <w:ilvl w:val="0"/>
          <w:numId w:val="4"/>
        </w:numPr>
        <w:spacing w:after="0" w:line="268" w:lineRule="auto"/>
        <w:ind w:firstLine="709"/>
        <w:jc w:val="both"/>
        <w:rPr>
          <w:rFonts w:ascii="Times New Roman" w:hAnsi="Times New Roman" w:cs="Times New Roman"/>
          <w:sz w:val="24"/>
          <w:szCs w:val="24"/>
        </w:rPr>
      </w:pPr>
      <w:r w:rsidRPr="00E75185">
        <w:rPr>
          <w:rFonts w:ascii="Times New Roman" w:hAnsi="Times New Roman" w:cs="Times New Roman"/>
          <w:sz w:val="24"/>
          <w:szCs w:val="24"/>
        </w:rPr>
        <w:t xml:space="preserve">регулярное </w:t>
      </w:r>
      <w:r w:rsidRPr="00E75185">
        <w:rPr>
          <w:rFonts w:ascii="Times New Roman" w:hAnsi="Times New Roman" w:cs="Times New Roman"/>
          <w:sz w:val="24"/>
          <w:szCs w:val="24"/>
        </w:rPr>
        <w:tab/>
        <w:t xml:space="preserve">информирование </w:t>
      </w:r>
      <w:r w:rsidRPr="00E75185">
        <w:rPr>
          <w:rFonts w:ascii="Times New Roman" w:hAnsi="Times New Roman" w:cs="Times New Roman"/>
          <w:sz w:val="24"/>
          <w:szCs w:val="24"/>
        </w:rPr>
        <w:tab/>
        <w:t xml:space="preserve">родителей </w:t>
      </w:r>
      <w:r w:rsidRPr="00E75185">
        <w:rPr>
          <w:rFonts w:ascii="Times New Roman" w:hAnsi="Times New Roman" w:cs="Times New Roman"/>
          <w:sz w:val="24"/>
          <w:szCs w:val="24"/>
        </w:rPr>
        <w:tab/>
        <w:t xml:space="preserve">о </w:t>
      </w:r>
      <w:r w:rsidRPr="00E75185">
        <w:rPr>
          <w:rFonts w:ascii="Times New Roman" w:hAnsi="Times New Roman" w:cs="Times New Roman"/>
          <w:sz w:val="24"/>
          <w:szCs w:val="24"/>
        </w:rPr>
        <w:tab/>
        <w:t xml:space="preserve">школьных </w:t>
      </w:r>
      <w:r w:rsidRPr="00E75185">
        <w:rPr>
          <w:rFonts w:ascii="Times New Roman" w:hAnsi="Times New Roman" w:cs="Times New Roman"/>
          <w:sz w:val="24"/>
          <w:szCs w:val="24"/>
        </w:rPr>
        <w:tab/>
        <w:t xml:space="preserve">успехах </w:t>
      </w:r>
      <w:r w:rsidRPr="00E75185">
        <w:rPr>
          <w:rFonts w:ascii="Times New Roman" w:hAnsi="Times New Roman" w:cs="Times New Roman"/>
          <w:sz w:val="24"/>
          <w:szCs w:val="24"/>
        </w:rPr>
        <w:tab/>
        <w:t xml:space="preserve">и </w:t>
      </w:r>
    </w:p>
    <w:p w:rsidR="00D07FB0" w:rsidRPr="00E75185" w:rsidRDefault="00D07FB0" w:rsidP="00D07FB0">
      <w:pPr>
        <w:spacing w:after="0"/>
        <w:ind w:firstLine="709"/>
        <w:rPr>
          <w:rFonts w:ascii="Times New Roman" w:hAnsi="Times New Roman" w:cs="Times New Roman"/>
          <w:sz w:val="24"/>
          <w:szCs w:val="24"/>
        </w:rPr>
      </w:pPr>
      <w:r w:rsidRPr="00E75185">
        <w:rPr>
          <w:rFonts w:ascii="Times New Roman" w:hAnsi="Times New Roman" w:cs="Times New Roman"/>
          <w:sz w:val="24"/>
          <w:szCs w:val="24"/>
        </w:rPr>
        <w:t xml:space="preserve">проблемах их детей, о жизни класса в целом; </w:t>
      </w:r>
    </w:p>
    <w:p w:rsidR="00D07FB0" w:rsidRPr="00E75185" w:rsidRDefault="00D07FB0" w:rsidP="00D07FB0">
      <w:pPr>
        <w:numPr>
          <w:ilvl w:val="0"/>
          <w:numId w:val="4"/>
        </w:numPr>
        <w:spacing w:after="0" w:line="268" w:lineRule="auto"/>
        <w:ind w:firstLine="709"/>
        <w:jc w:val="both"/>
        <w:rPr>
          <w:rFonts w:ascii="Times New Roman" w:hAnsi="Times New Roman" w:cs="Times New Roman"/>
          <w:sz w:val="24"/>
          <w:szCs w:val="24"/>
        </w:rPr>
      </w:pPr>
      <w:r w:rsidRPr="00E75185">
        <w:rPr>
          <w:rFonts w:ascii="Times New Roman" w:hAnsi="Times New Roman" w:cs="Times New Roman"/>
          <w:sz w:val="24"/>
          <w:szCs w:val="24"/>
        </w:rPr>
        <w:t xml:space="preserve">помощь родителям школьников или их законным представителям в регулировании отношений между ними, администрацией школы и учителями предметниками;  </w:t>
      </w:r>
    </w:p>
    <w:p w:rsidR="00D07FB0" w:rsidRPr="00E75185" w:rsidRDefault="00D07FB0" w:rsidP="00D07FB0">
      <w:pPr>
        <w:numPr>
          <w:ilvl w:val="0"/>
          <w:numId w:val="4"/>
        </w:numPr>
        <w:spacing w:after="0" w:line="268" w:lineRule="auto"/>
        <w:ind w:firstLine="709"/>
        <w:jc w:val="both"/>
        <w:rPr>
          <w:rFonts w:ascii="Times New Roman" w:hAnsi="Times New Roman" w:cs="Times New Roman"/>
          <w:sz w:val="24"/>
          <w:szCs w:val="24"/>
        </w:rPr>
      </w:pPr>
      <w:r w:rsidRPr="00E75185">
        <w:rPr>
          <w:rFonts w:ascii="Times New Roman" w:hAnsi="Times New Roman" w:cs="Times New Roman"/>
          <w:sz w:val="24"/>
          <w:szCs w:val="24"/>
        </w:rPr>
        <w:t xml:space="preserve">организация родительских собраний, происходящих в режиме обсуждения наиболее острых проблем обучения и воспитания школьников; </w:t>
      </w:r>
    </w:p>
    <w:p w:rsidR="00D07FB0" w:rsidRPr="00E75185" w:rsidRDefault="00D07FB0" w:rsidP="00D07FB0">
      <w:pPr>
        <w:numPr>
          <w:ilvl w:val="0"/>
          <w:numId w:val="4"/>
        </w:numPr>
        <w:spacing w:after="0" w:line="268" w:lineRule="auto"/>
        <w:ind w:firstLine="709"/>
        <w:jc w:val="both"/>
        <w:rPr>
          <w:rFonts w:ascii="Times New Roman" w:hAnsi="Times New Roman" w:cs="Times New Roman"/>
          <w:sz w:val="24"/>
          <w:szCs w:val="24"/>
        </w:rPr>
      </w:pPr>
      <w:r w:rsidRPr="00E75185">
        <w:rPr>
          <w:rFonts w:ascii="Times New Roman" w:hAnsi="Times New Roman" w:cs="Times New Roman"/>
          <w:sz w:val="24"/>
          <w:szCs w:val="24"/>
        </w:rPr>
        <w:t xml:space="preserve">создание и организация работы родительских комитетов классов, участвующих в управлении образовательной организацией и решении вопросов воспитания и обучения их детей; </w:t>
      </w:r>
    </w:p>
    <w:p w:rsidR="00D07FB0" w:rsidRPr="00E75185" w:rsidRDefault="00D07FB0" w:rsidP="00D07FB0">
      <w:pPr>
        <w:numPr>
          <w:ilvl w:val="0"/>
          <w:numId w:val="4"/>
        </w:numPr>
        <w:spacing w:after="0" w:line="268" w:lineRule="auto"/>
        <w:ind w:firstLine="709"/>
        <w:jc w:val="both"/>
        <w:rPr>
          <w:rFonts w:ascii="Times New Roman" w:hAnsi="Times New Roman" w:cs="Times New Roman"/>
          <w:sz w:val="24"/>
          <w:szCs w:val="24"/>
        </w:rPr>
      </w:pPr>
      <w:r w:rsidRPr="00E75185">
        <w:rPr>
          <w:rFonts w:ascii="Times New Roman" w:hAnsi="Times New Roman" w:cs="Times New Roman"/>
          <w:sz w:val="24"/>
          <w:szCs w:val="24"/>
        </w:rPr>
        <w:t xml:space="preserve">привлечение членов семей школьников к организации и проведению дел класса; </w:t>
      </w:r>
    </w:p>
    <w:p w:rsidR="00D07FB0" w:rsidRPr="00E75185" w:rsidRDefault="00D07FB0" w:rsidP="00D07FB0">
      <w:pPr>
        <w:numPr>
          <w:ilvl w:val="0"/>
          <w:numId w:val="4"/>
        </w:numPr>
        <w:spacing w:after="0" w:line="268" w:lineRule="auto"/>
        <w:ind w:firstLine="709"/>
        <w:jc w:val="both"/>
        <w:rPr>
          <w:rFonts w:ascii="Times New Roman" w:hAnsi="Times New Roman" w:cs="Times New Roman"/>
          <w:sz w:val="24"/>
          <w:szCs w:val="24"/>
        </w:rPr>
      </w:pPr>
      <w:r w:rsidRPr="00E75185">
        <w:rPr>
          <w:rFonts w:ascii="Times New Roman" w:hAnsi="Times New Roman" w:cs="Times New Roman"/>
          <w:sz w:val="24"/>
          <w:szCs w:val="24"/>
        </w:rPr>
        <w:t xml:space="preserve">организация на базе класса семейных праздников, конкурсов, соревнований, направленных на сплочение семьи и школы. </w:t>
      </w:r>
    </w:p>
    <w:p w:rsidR="00D07FB0" w:rsidRPr="00E75185" w:rsidRDefault="00D07FB0" w:rsidP="00D07FB0">
      <w:pPr>
        <w:spacing w:after="0" w:line="256" w:lineRule="auto"/>
        <w:ind w:firstLine="709"/>
        <w:rPr>
          <w:rFonts w:ascii="Times New Roman" w:hAnsi="Times New Roman" w:cs="Times New Roman"/>
          <w:sz w:val="24"/>
          <w:szCs w:val="24"/>
        </w:rPr>
      </w:pPr>
    </w:p>
    <w:p w:rsidR="00D07FB0" w:rsidRPr="00E75185" w:rsidRDefault="008A3397" w:rsidP="008A3397">
      <w:pPr>
        <w:pStyle w:val="3"/>
        <w:rPr>
          <w:rFonts w:cs="Times New Roman"/>
          <w:szCs w:val="24"/>
        </w:rPr>
      </w:pPr>
      <w:bookmarkStart w:id="18" w:name="_Toc56409637"/>
      <w:r>
        <w:rPr>
          <w:rFonts w:cs="Times New Roman"/>
          <w:szCs w:val="24"/>
        </w:rPr>
        <w:lastRenderedPageBreak/>
        <w:t>2.5</w:t>
      </w:r>
      <w:r w:rsidR="00D07FB0" w:rsidRPr="00E75185">
        <w:rPr>
          <w:rFonts w:cs="Times New Roman"/>
          <w:szCs w:val="24"/>
        </w:rPr>
        <w:t>. Модуль «Курсы внеурочной деятельности»</w:t>
      </w:r>
      <w:bookmarkEnd w:id="18"/>
      <w:r w:rsidR="00D07FB0" w:rsidRPr="00E75185">
        <w:rPr>
          <w:rFonts w:cs="Times New Roman"/>
          <w:szCs w:val="24"/>
        </w:rPr>
        <w:t>.</w:t>
      </w:r>
    </w:p>
    <w:p w:rsidR="00D07FB0" w:rsidRPr="00E75185" w:rsidRDefault="00D07FB0" w:rsidP="00D07FB0">
      <w:pPr>
        <w:spacing w:after="0"/>
        <w:ind w:firstLine="709"/>
        <w:rPr>
          <w:rFonts w:ascii="Times New Roman" w:hAnsi="Times New Roman" w:cs="Times New Roman"/>
          <w:sz w:val="24"/>
          <w:szCs w:val="24"/>
        </w:rPr>
      </w:pPr>
      <w:r w:rsidRPr="00E75185">
        <w:rPr>
          <w:rFonts w:ascii="Times New Roman" w:hAnsi="Times New Roman" w:cs="Times New Roman"/>
          <w:sz w:val="24"/>
          <w:szCs w:val="24"/>
        </w:rPr>
        <w:t xml:space="preserve">Воспитание на занятиях школьных курсов внеурочной деятельности осуществляется преимущественно через:  </w:t>
      </w:r>
    </w:p>
    <w:p w:rsidR="00D07FB0" w:rsidRPr="00E75185" w:rsidRDefault="00D07FB0" w:rsidP="00D07FB0">
      <w:pPr>
        <w:numPr>
          <w:ilvl w:val="0"/>
          <w:numId w:val="5"/>
        </w:numPr>
        <w:spacing w:after="0" w:line="268" w:lineRule="auto"/>
        <w:ind w:firstLine="709"/>
        <w:jc w:val="both"/>
        <w:rPr>
          <w:rFonts w:ascii="Times New Roman" w:hAnsi="Times New Roman" w:cs="Times New Roman"/>
          <w:sz w:val="24"/>
          <w:szCs w:val="24"/>
        </w:rPr>
      </w:pPr>
      <w:r w:rsidRPr="00E75185">
        <w:rPr>
          <w:rFonts w:ascii="Times New Roman" w:hAnsi="Times New Roman" w:cs="Times New Roman"/>
          <w:sz w:val="24"/>
          <w:szCs w:val="24"/>
        </w:rPr>
        <w:t xml:space="preserve">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
    <w:p w:rsidR="00D07FB0" w:rsidRPr="00E75185" w:rsidRDefault="00D07FB0" w:rsidP="00D07FB0">
      <w:pPr>
        <w:numPr>
          <w:ilvl w:val="0"/>
          <w:numId w:val="5"/>
        </w:numPr>
        <w:spacing w:after="0" w:line="268" w:lineRule="auto"/>
        <w:ind w:firstLine="709"/>
        <w:jc w:val="both"/>
        <w:rPr>
          <w:rFonts w:ascii="Times New Roman" w:hAnsi="Times New Roman" w:cs="Times New Roman"/>
          <w:sz w:val="24"/>
          <w:szCs w:val="24"/>
        </w:rPr>
      </w:pPr>
      <w:r w:rsidRPr="00E75185">
        <w:rPr>
          <w:rFonts w:ascii="Times New Roman" w:hAnsi="Times New Roman" w:cs="Times New Roman"/>
          <w:sz w:val="24"/>
          <w:szCs w:val="24"/>
        </w:rPr>
        <w:t xml:space="preserve">формирование в кружках, секциях, клубах, студиях и т.п. детско-взрослых общностей,которые могли бы объединять детей и педагогов общими позитивными эмоциями и доверительными отношениями друг к другу; </w:t>
      </w:r>
    </w:p>
    <w:p w:rsidR="00D07FB0" w:rsidRPr="00E75185" w:rsidRDefault="00D07FB0" w:rsidP="00D07FB0">
      <w:pPr>
        <w:numPr>
          <w:ilvl w:val="0"/>
          <w:numId w:val="5"/>
        </w:numPr>
        <w:spacing w:after="0" w:line="268" w:lineRule="auto"/>
        <w:ind w:firstLine="709"/>
        <w:jc w:val="both"/>
        <w:rPr>
          <w:rFonts w:ascii="Times New Roman" w:hAnsi="Times New Roman" w:cs="Times New Roman"/>
          <w:sz w:val="24"/>
          <w:szCs w:val="24"/>
        </w:rPr>
      </w:pPr>
      <w:r w:rsidRPr="00E75185">
        <w:rPr>
          <w:rFonts w:ascii="Times New Roman" w:hAnsi="Times New Roman" w:cs="Times New Roman"/>
          <w:sz w:val="24"/>
          <w:szCs w:val="24"/>
        </w:rPr>
        <w:t xml:space="preserve">создание в детских объединениях традиций, задающих их членам определенные социально значимые формы поведения; </w:t>
      </w:r>
    </w:p>
    <w:p w:rsidR="00D07FB0" w:rsidRPr="00E75185" w:rsidRDefault="00D07FB0" w:rsidP="00D07FB0">
      <w:pPr>
        <w:numPr>
          <w:ilvl w:val="0"/>
          <w:numId w:val="5"/>
        </w:numPr>
        <w:spacing w:after="0" w:line="268" w:lineRule="auto"/>
        <w:ind w:firstLine="709"/>
        <w:jc w:val="both"/>
        <w:rPr>
          <w:rFonts w:ascii="Times New Roman" w:hAnsi="Times New Roman" w:cs="Times New Roman"/>
          <w:sz w:val="24"/>
          <w:szCs w:val="24"/>
        </w:rPr>
      </w:pPr>
      <w:r w:rsidRPr="00E75185">
        <w:rPr>
          <w:rFonts w:ascii="Times New Roman" w:hAnsi="Times New Roman" w:cs="Times New Roman"/>
          <w:sz w:val="24"/>
          <w:szCs w:val="24"/>
        </w:rPr>
        <w:t xml:space="preserve">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D07FB0" w:rsidRPr="00E75185" w:rsidRDefault="00D07FB0" w:rsidP="00D07FB0">
      <w:pPr>
        <w:numPr>
          <w:ilvl w:val="0"/>
          <w:numId w:val="5"/>
        </w:numPr>
        <w:spacing w:after="0" w:line="256" w:lineRule="auto"/>
        <w:ind w:firstLine="709"/>
        <w:jc w:val="both"/>
        <w:rPr>
          <w:rFonts w:ascii="Times New Roman" w:hAnsi="Times New Roman" w:cs="Times New Roman"/>
          <w:sz w:val="24"/>
          <w:szCs w:val="24"/>
        </w:rPr>
      </w:pPr>
      <w:r w:rsidRPr="00E75185">
        <w:rPr>
          <w:rFonts w:ascii="Times New Roman" w:hAnsi="Times New Roman" w:cs="Times New Roman"/>
          <w:sz w:val="24"/>
          <w:szCs w:val="24"/>
        </w:rPr>
        <w:t xml:space="preserve">поощрение педагогами детских инициатив и детского самоуправления.  </w:t>
      </w:r>
    </w:p>
    <w:p w:rsidR="00D07FB0" w:rsidRPr="00E75185" w:rsidRDefault="00D07FB0" w:rsidP="00D07FB0">
      <w:pPr>
        <w:spacing w:after="0"/>
        <w:ind w:firstLine="709"/>
        <w:rPr>
          <w:rFonts w:ascii="Times New Roman" w:hAnsi="Times New Roman" w:cs="Times New Roman"/>
          <w:sz w:val="24"/>
          <w:szCs w:val="24"/>
        </w:rPr>
      </w:pPr>
      <w:r w:rsidRPr="00E75185">
        <w:rPr>
          <w:rFonts w:ascii="Times New Roman" w:hAnsi="Times New Roman" w:cs="Times New Roman"/>
          <w:sz w:val="24"/>
          <w:szCs w:val="24"/>
        </w:rPr>
        <w:t>Реализация воспитательного потенциала курсов внеурочной деятельности происходит в рамках, следующих выбранных школьниками ее видов.</w:t>
      </w:r>
    </w:p>
    <w:p w:rsidR="00D07FB0" w:rsidRPr="00E75185" w:rsidRDefault="00D07FB0" w:rsidP="00D07FB0">
      <w:pPr>
        <w:spacing w:after="0"/>
        <w:ind w:firstLine="709"/>
        <w:rPr>
          <w:rFonts w:ascii="Times New Roman" w:hAnsi="Times New Roman" w:cs="Times New Roman"/>
          <w:sz w:val="24"/>
          <w:szCs w:val="24"/>
        </w:rPr>
      </w:pPr>
      <w:r w:rsidRPr="00E75185">
        <w:rPr>
          <w:rFonts w:ascii="Times New Roman" w:hAnsi="Times New Roman" w:cs="Times New Roman"/>
          <w:b/>
          <w:i/>
          <w:sz w:val="24"/>
          <w:szCs w:val="24"/>
        </w:rPr>
        <w:t xml:space="preserve">Познавательная деятельность. </w:t>
      </w:r>
      <w:r w:rsidRPr="00E75185">
        <w:rPr>
          <w:rFonts w:ascii="Times New Roman" w:hAnsi="Times New Roman" w:cs="Times New Roman"/>
          <w:sz w:val="24"/>
          <w:szCs w:val="24"/>
        </w:rPr>
        <w:t xml:space="preserve">Курсы внеурочной деятельности, 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политическим, экологическим, гуманитарным проблемам нашего общества, формирующие их гуманистическое мировоззрение и научную картину мира. </w:t>
      </w:r>
    </w:p>
    <w:p w:rsidR="00D07FB0" w:rsidRPr="00E75185" w:rsidRDefault="00D07FB0" w:rsidP="00D07FB0">
      <w:pPr>
        <w:spacing w:after="0"/>
        <w:ind w:firstLine="709"/>
        <w:rPr>
          <w:rFonts w:ascii="Times New Roman" w:hAnsi="Times New Roman" w:cs="Times New Roman"/>
          <w:sz w:val="24"/>
          <w:szCs w:val="24"/>
        </w:rPr>
      </w:pPr>
      <w:r w:rsidRPr="00E75185">
        <w:rPr>
          <w:rFonts w:ascii="Times New Roman" w:hAnsi="Times New Roman" w:cs="Times New Roman"/>
          <w:b/>
          <w:i/>
          <w:sz w:val="24"/>
          <w:szCs w:val="24"/>
        </w:rPr>
        <w:t>Художественное творчество.</w:t>
      </w:r>
      <w:r w:rsidRPr="00E75185">
        <w:rPr>
          <w:rFonts w:ascii="Times New Roman" w:hAnsi="Times New Roman" w:cs="Times New Roman"/>
          <w:sz w:val="24"/>
          <w:szCs w:val="24"/>
        </w:rPr>
        <w:t xml:space="preserve">Курсы внеурочной деятельности, создающие благоприятные условия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  </w:t>
      </w:r>
    </w:p>
    <w:p w:rsidR="00D07FB0" w:rsidRPr="00E75185" w:rsidRDefault="00D07FB0" w:rsidP="00D07FB0">
      <w:pPr>
        <w:spacing w:after="0"/>
        <w:ind w:firstLine="709"/>
        <w:rPr>
          <w:rFonts w:ascii="Times New Roman" w:hAnsi="Times New Roman" w:cs="Times New Roman"/>
          <w:sz w:val="24"/>
          <w:szCs w:val="24"/>
        </w:rPr>
      </w:pPr>
      <w:r w:rsidRPr="00E75185">
        <w:rPr>
          <w:rFonts w:ascii="Times New Roman" w:hAnsi="Times New Roman" w:cs="Times New Roman"/>
          <w:b/>
          <w:i/>
          <w:sz w:val="24"/>
          <w:szCs w:val="24"/>
        </w:rPr>
        <w:t>Проблемно-ценностное общение.</w:t>
      </w:r>
      <w:r w:rsidRPr="00E75185">
        <w:rPr>
          <w:rFonts w:ascii="Times New Roman" w:hAnsi="Times New Roman" w:cs="Times New Roman"/>
          <w:sz w:val="24"/>
          <w:szCs w:val="24"/>
        </w:rPr>
        <w:t xml:space="preserve">Курсы внеурочной деятельности,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разнообразию взглядов людей. </w:t>
      </w:r>
    </w:p>
    <w:p w:rsidR="00D07FB0" w:rsidRPr="00E75185" w:rsidRDefault="00D07FB0" w:rsidP="00D07FB0">
      <w:pPr>
        <w:spacing w:after="0"/>
        <w:ind w:firstLine="709"/>
        <w:rPr>
          <w:rFonts w:ascii="Times New Roman" w:hAnsi="Times New Roman" w:cs="Times New Roman"/>
          <w:sz w:val="24"/>
          <w:szCs w:val="24"/>
        </w:rPr>
      </w:pPr>
      <w:r w:rsidRPr="00E75185">
        <w:rPr>
          <w:rFonts w:ascii="Times New Roman" w:hAnsi="Times New Roman" w:cs="Times New Roman"/>
          <w:b/>
          <w:i/>
          <w:sz w:val="24"/>
          <w:szCs w:val="24"/>
        </w:rPr>
        <w:t>Туристско-краеведческая деятельность</w:t>
      </w:r>
      <w:r w:rsidRPr="00E75185">
        <w:rPr>
          <w:rFonts w:ascii="Times New Roman" w:hAnsi="Times New Roman" w:cs="Times New Roman"/>
          <w:b/>
          <w:sz w:val="24"/>
          <w:szCs w:val="24"/>
        </w:rPr>
        <w:t>.</w:t>
      </w:r>
      <w:r w:rsidRPr="00E75185">
        <w:rPr>
          <w:rFonts w:ascii="Times New Roman" w:hAnsi="Times New Roman" w:cs="Times New Roman"/>
          <w:sz w:val="24"/>
          <w:szCs w:val="24"/>
        </w:rPr>
        <w:t xml:space="preserve"> Курсы внеурочной деятельности, направленные 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самообслуживающего труда. </w:t>
      </w:r>
    </w:p>
    <w:p w:rsidR="00D07FB0" w:rsidRPr="00E75185" w:rsidRDefault="00D07FB0" w:rsidP="00D07FB0">
      <w:pPr>
        <w:spacing w:after="0"/>
        <w:ind w:firstLine="709"/>
        <w:rPr>
          <w:rFonts w:ascii="Times New Roman" w:hAnsi="Times New Roman" w:cs="Times New Roman"/>
          <w:sz w:val="24"/>
          <w:szCs w:val="24"/>
        </w:rPr>
      </w:pPr>
      <w:r w:rsidRPr="00E75185">
        <w:rPr>
          <w:rFonts w:ascii="Times New Roman" w:hAnsi="Times New Roman" w:cs="Times New Roman"/>
          <w:b/>
          <w:i/>
          <w:sz w:val="24"/>
          <w:szCs w:val="24"/>
        </w:rPr>
        <w:t xml:space="preserve">Спортивно-оздоровительная деятельность. </w:t>
      </w:r>
      <w:r w:rsidRPr="00E75185">
        <w:rPr>
          <w:rFonts w:ascii="Times New Roman" w:hAnsi="Times New Roman" w:cs="Times New Roman"/>
          <w:sz w:val="24"/>
          <w:szCs w:val="24"/>
        </w:rPr>
        <w:t xml:space="preserve">Курсы внеурочной деятельности, 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D07FB0" w:rsidRPr="00E75185" w:rsidRDefault="00D07FB0" w:rsidP="00D07FB0">
      <w:pPr>
        <w:spacing w:after="0"/>
        <w:ind w:firstLine="709"/>
        <w:rPr>
          <w:rFonts w:ascii="Times New Roman" w:hAnsi="Times New Roman" w:cs="Times New Roman"/>
          <w:sz w:val="24"/>
          <w:szCs w:val="24"/>
        </w:rPr>
      </w:pPr>
      <w:r w:rsidRPr="00E75185">
        <w:rPr>
          <w:rFonts w:ascii="Times New Roman" w:hAnsi="Times New Roman" w:cs="Times New Roman"/>
          <w:b/>
          <w:i/>
          <w:sz w:val="24"/>
          <w:szCs w:val="24"/>
        </w:rPr>
        <w:lastRenderedPageBreak/>
        <w:t xml:space="preserve">Трудовая деятельность. </w:t>
      </w:r>
      <w:r w:rsidRPr="00E75185">
        <w:rPr>
          <w:rFonts w:ascii="Times New Roman" w:hAnsi="Times New Roman" w:cs="Times New Roman"/>
          <w:sz w:val="24"/>
          <w:szCs w:val="24"/>
        </w:rPr>
        <w:t xml:space="preserve">Курсы внеурочной деятельности, направленные на развитие творческих способностей школьников, воспитание у них трудолюбия и уважительного отношения к физическому труду.   </w:t>
      </w:r>
    </w:p>
    <w:p w:rsidR="00D07FB0" w:rsidRPr="00E75185" w:rsidRDefault="00D07FB0" w:rsidP="00D07FB0">
      <w:pPr>
        <w:spacing w:after="0"/>
        <w:ind w:firstLine="709"/>
        <w:rPr>
          <w:rFonts w:ascii="Times New Roman" w:hAnsi="Times New Roman" w:cs="Times New Roman"/>
          <w:sz w:val="24"/>
          <w:szCs w:val="24"/>
        </w:rPr>
      </w:pPr>
      <w:r w:rsidRPr="00E75185">
        <w:rPr>
          <w:rFonts w:ascii="Times New Roman" w:hAnsi="Times New Roman" w:cs="Times New Roman"/>
          <w:b/>
          <w:i/>
          <w:sz w:val="24"/>
          <w:szCs w:val="24"/>
        </w:rPr>
        <w:t xml:space="preserve">Игровая деятельность. </w:t>
      </w:r>
      <w:r w:rsidRPr="00E75185">
        <w:rPr>
          <w:rFonts w:ascii="Times New Roman" w:hAnsi="Times New Roman" w:cs="Times New Roman"/>
          <w:sz w:val="24"/>
          <w:szCs w:val="24"/>
        </w:rPr>
        <w:t xml:space="preserve">Курсы внеурочной деятельности, направленные на раскрытие творческого, умственного и физического потенциала школьников, развитие у них навыков конструктивного общения, умений работать в команде. </w:t>
      </w:r>
    </w:p>
    <w:p w:rsidR="00D07FB0" w:rsidRPr="00E75185" w:rsidRDefault="00D07FB0" w:rsidP="00D07FB0">
      <w:pPr>
        <w:spacing w:after="29" w:line="256" w:lineRule="auto"/>
        <w:ind w:left="567"/>
        <w:rPr>
          <w:rFonts w:ascii="Times New Roman" w:hAnsi="Times New Roman" w:cs="Times New Roman"/>
          <w:sz w:val="24"/>
          <w:szCs w:val="24"/>
        </w:rPr>
      </w:pPr>
    </w:p>
    <w:p w:rsidR="00D07FB0" w:rsidRPr="00E75185" w:rsidRDefault="008A3397" w:rsidP="00F97364">
      <w:pPr>
        <w:pStyle w:val="3"/>
        <w:rPr>
          <w:rFonts w:cs="Times New Roman"/>
          <w:szCs w:val="24"/>
        </w:rPr>
      </w:pPr>
      <w:bookmarkStart w:id="19" w:name="_Toc56409638"/>
      <w:r>
        <w:rPr>
          <w:rFonts w:cs="Times New Roman"/>
          <w:szCs w:val="24"/>
        </w:rPr>
        <w:t>2.6</w:t>
      </w:r>
      <w:r w:rsidR="00D07FB0" w:rsidRPr="00E75185">
        <w:rPr>
          <w:rFonts w:cs="Times New Roman"/>
          <w:szCs w:val="24"/>
        </w:rPr>
        <w:t>. Модуль «Школьный урок»</w:t>
      </w:r>
      <w:bookmarkEnd w:id="19"/>
      <w:r w:rsidR="00D07FB0" w:rsidRPr="00E75185">
        <w:rPr>
          <w:rFonts w:cs="Times New Roman"/>
          <w:szCs w:val="24"/>
        </w:rPr>
        <w:t>.</w:t>
      </w:r>
    </w:p>
    <w:p w:rsidR="00D07FB0" w:rsidRPr="00E75185" w:rsidRDefault="00D07FB0" w:rsidP="00D07FB0">
      <w:pPr>
        <w:spacing w:after="0"/>
        <w:ind w:firstLine="709"/>
        <w:rPr>
          <w:rFonts w:ascii="Times New Roman" w:hAnsi="Times New Roman" w:cs="Times New Roman"/>
          <w:sz w:val="24"/>
          <w:szCs w:val="24"/>
        </w:rPr>
      </w:pPr>
      <w:r w:rsidRPr="00E75185">
        <w:rPr>
          <w:rFonts w:ascii="Times New Roman" w:hAnsi="Times New Roman" w:cs="Times New Roman"/>
          <w:sz w:val="24"/>
          <w:szCs w:val="24"/>
        </w:rPr>
        <w:t>Реализация школьными педагогами воспитательного потенциала урока предполагает следующее</w:t>
      </w:r>
      <w:r w:rsidRPr="00E75185">
        <w:rPr>
          <w:rFonts w:ascii="Times New Roman" w:hAnsi="Times New Roman" w:cs="Times New Roman"/>
          <w:i/>
          <w:sz w:val="24"/>
          <w:szCs w:val="24"/>
        </w:rPr>
        <w:t xml:space="preserve">: </w:t>
      </w:r>
    </w:p>
    <w:p w:rsidR="00D07FB0" w:rsidRPr="00E75185" w:rsidRDefault="00D07FB0" w:rsidP="00D07FB0">
      <w:pPr>
        <w:numPr>
          <w:ilvl w:val="0"/>
          <w:numId w:val="6"/>
        </w:numPr>
        <w:spacing w:after="0" w:line="268" w:lineRule="auto"/>
        <w:ind w:firstLine="709"/>
        <w:jc w:val="both"/>
        <w:rPr>
          <w:rFonts w:ascii="Times New Roman" w:hAnsi="Times New Roman" w:cs="Times New Roman"/>
          <w:sz w:val="24"/>
          <w:szCs w:val="24"/>
        </w:rPr>
      </w:pPr>
      <w:r w:rsidRPr="00E75185">
        <w:rPr>
          <w:rFonts w:ascii="Times New Roman" w:hAnsi="Times New Roman" w:cs="Times New Roman"/>
          <w:sz w:val="24"/>
          <w:szCs w:val="24"/>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 </w:t>
      </w:r>
    </w:p>
    <w:p w:rsidR="00D07FB0" w:rsidRPr="00E75185" w:rsidRDefault="00D07FB0" w:rsidP="00D07FB0">
      <w:pPr>
        <w:numPr>
          <w:ilvl w:val="0"/>
          <w:numId w:val="6"/>
        </w:numPr>
        <w:spacing w:after="0" w:line="268" w:lineRule="auto"/>
        <w:ind w:firstLine="709"/>
        <w:jc w:val="both"/>
        <w:rPr>
          <w:rFonts w:ascii="Times New Roman" w:hAnsi="Times New Roman" w:cs="Times New Roman"/>
          <w:sz w:val="24"/>
          <w:szCs w:val="24"/>
        </w:rPr>
      </w:pPr>
      <w:r w:rsidRPr="00E75185">
        <w:rPr>
          <w:rFonts w:ascii="Times New Roman" w:hAnsi="Times New Roman" w:cs="Times New Roman"/>
          <w:sz w:val="24"/>
          <w:szCs w:val="24"/>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D07FB0" w:rsidRPr="00E75185" w:rsidRDefault="00D07FB0" w:rsidP="00D07FB0">
      <w:pPr>
        <w:numPr>
          <w:ilvl w:val="0"/>
          <w:numId w:val="6"/>
        </w:numPr>
        <w:spacing w:after="0" w:line="268" w:lineRule="auto"/>
        <w:ind w:firstLine="709"/>
        <w:jc w:val="both"/>
        <w:rPr>
          <w:rFonts w:ascii="Times New Roman" w:hAnsi="Times New Roman" w:cs="Times New Roman"/>
          <w:sz w:val="24"/>
          <w:szCs w:val="24"/>
        </w:rPr>
      </w:pPr>
      <w:r w:rsidRPr="00E75185">
        <w:rPr>
          <w:rFonts w:ascii="Times New Roman" w:hAnsi="Times New Roman" w:cs="Times New Roman"/>
          <w:sz w:val="24"/>
          <w:szCs w:val="24"/>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D07FB0" w:rsidRPr="00E75185" w:rsidRDefault="00D07FB0" w:rsidP="00D07FB0">
      <w:pPr>
        <w:numPr>
          <w:ilvl w:val="0"/>
          <w:numId w:val="6"/>
        </w:numPr>
        <w:spacing w:after="0" w:line="268" w:lineRule="auto"/>
        <w:ind w:firstLine="709"/>
        <w:jc w:val="both"/>
        <w:rPr>
          <w:rFonts w:ascii="Times New Roman" w:hAnsi="Times New Roman" w:cs="Times New Roman"/>
          <w:sz w:val="24"/>
          <w:szCs w:val="24"/>
        </w:rPr>
      </w:pPr>
      <w:r w:rsidRPr="00E75185">
        <w:rPr>
          <w:rFonts w:ascii="Times New Roman" w:hAnsi="Times New Roman" w:cs="Times New Roman"/>
          <w:sz w:val="24"/>
          <w:szCs w:val="24"/>
        </w:rPr>
        <w:t xml:space="preserve">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rsidR="00D07FB0" w:rsidRPr="00E75185" w:rsidRDefault="00D07FB0" w:rsidP="00D07FB0">
      <w:pPr>
        <w:numPr>
          <w:ilvl w:val="0"/>
          <w:numId w:val="6"/>
        </w:numPr>
        <w:spacing w:after="0" w:line="268" w:lineRule="auto"/>
        <w:ind w:firstLine="709"/>
        <w:jc w:val="both"/>
        <w:rPr>
          <w:rFonts w:ascii="Times New Roman" w:hAnsi="Times New Roman" w:cs="Times New Roman"/>
          <w:sz w:val="24"/>
          <w:szCs w:val="24"/>
        </w:rPr>
      </w:pPr>
      <w:r w:rsidRPr="00E75185">
        <w:rPr>
          <w:rFonts w:ascii="Times New Roman" w:hAnsi="Times New Roman" w:cs="Times New Roman"/>
          <w:sz w:val="24"/>
          <w:szCs w:val="24"/>
        </w:rPr>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D07FB0" w:rsidRPr="00E75185" w:rsidRDefault="00D07FB0" w:rsidP="00D07FB0">
      <w:pPr>
        <w:numPr>
          <w:ilvl w:val="0"/>
          <w:numId w:val="6"/>
        </w:numPr>
        <w:spacing w:after="0" w:line="268" w:lineRule="auto"/>
        <w:ind w:firstLine="709"/>
        <w:jc w:val="both"/>
        <w:rPr>
          <w:rFonts w:ascii="Times New Roman" w:hAnsi="Times New Roman" w:cs="Times New Roman"/>
          <w:sz w:val="24"/>
          <w:szCs w:val="24"/>
        </w:rPr>
      </w:pPr>
      <w:r w:rsidRPr="00E75185">
        <w:rPr>
          <w:rFonts w:ascii="Times New Roman" w:hAnsi="Times New Roman" w:cs="Times New Roman"/>
          <w:sz w:val="24"/>
          <w:szCs w:val="24"/>
        </w:rPr>
        <w:t xml:space="preserve">включение в урок игровых процедур,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D07FB0" w:rsidRPr="00E75185" w:rsidRDefault="00D07FB0" w:rsidP="00D07FB0">
      <w:pPr>
        <w:numPr>
          <w:ilvl w:val="0"/>
          <w:numId w:val="6"/>
        </w:numPr>
        <w:spacing w:after="0" w:line="268" w:lineRule="auto"/>
        <w:ind w:firstLine="709"/>
        <w:jc w:val="both"/>
        <w:rPr>
          <w:rFonts w:ascii="Times New Roman" w:hAnsi="Times New Roman" w:cs="Times New Roman"/>
          <w:sz w:val="24"/>
          <w:szCs w:val="24"/>
        </w:rPr>
      </w:pPr>
      <w:r w:rsidRPr="00E75185">
        <w:rPr>
          <w:rFonts w:ascii="Times New Roman" w:hAnsi="Times New Roman" w:cs="Times New Roman"/>
          <w:sz w:val="24"/>
          <w:szCs w:val="24"/>
        </w:rPr>
        <w:t xml:space="preserve">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 </w:t>
      </w:r>
    </w:p>
    <w:p w:rsidR="00D07FB0" w:rsidRPr="00E75185" w:rsidRDefault="00D07FB0" w:rsidP="00D07FB0">
      <w:pPr>
        <w:numPr>
          <w:ilvl w:val="0"/>
          <w:numId w:val="6"/>
        </w:numPr>
        <w:spacing w:after="0" w:line="268" w:lineRule="auto"/>
        <w:ind w:firstLine="709"/>
        <w:jc w:val="both"/>
        <w:rPr>
          <w:rFonts w:ascii="Times New Roman" w:hAnsi="Times New Roman" w:cs="Times New Roman"/>
          <w:sz w:val="24"/>
          <w:szCs w:val="24"/>
        </w:rPr>
      </w:pPr>
      <w:r w:rsidRPr="00E75185">
        <w:rPr>
          <w:rFonts w:ascii="Times New Roman" w:hAnsi="Times New Roman" w:cs="Times New Roman"/>
          <w:sz w:val="24"/>
          <w:szCs w:val="24"/>
        </w:rPr>
        <w:t xml:space="preserve">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 </w:t>
      </w:r>
    </w:p>
    <w:p w:rsidR="00D07FB0" w:rsidRPr="00E75185" w:rsidRDefault="00F97364" w:rsidP="00F97364">
      <w:pPr>
        <w:pStyle w:val="3"/>
        <w:rPr>
          <w:rFonts w:cs="Times New Roman"/>
          <w:szCs w:val="24"/>
        </w:rPr>
      </w:pPr>
      <w:bookmarkStart w:id="20" w:name="_Toc56409639"/>
      <w:r>
        <w:rPr>
          <w:rFonts w:cs="Times New Roman"/>
          <w:szCs w:val="24"/>
        </w:rPr>
        <w:lastRenderedPageBreak/>
        <w:t>2.7</w:t>
      </w:r>
      <w:r w:rsidR="00D07FB0" w:rsidRPr="00E75185">
        <w:rPr>
          <w:rFonts w:cs="Times New Roman"/>
          <w:szCs w:val="24"/>
        </w:rPr>
        <w:t>. Модуль «Самоуправление»</w:t>
      </w:r>
      <w:bookmarkEnd w:id="20"/>
      <w:r w:rsidR="00D07FB0" w:rsidRPr="00E75185">
        <w:rPr>
          <w:rFonts w:cs="Times New Roman"/>
          <w:szCs w:val="24"/>
        </w:rPr>
        <w:t>.</w:t>
      </w:r>
    </w:p>
    <w:p w:rsidR="00D07FB0" w:rsidRPr="00E75185" w:rsidRDefault="00D07FB0" w:rsidP="00D07FB0">
      <w:pPr>
        <w:spacing w:after="0"/>
        <w:ind w:firstLine="709"/>
        <w:rPr>
          <w:rFonts w:ascii="Times New Roman" w:hAnsi="Times New Roman" w:cs="Times New Roman"/>
          <w:sz w:val="24"/>
          <w:szCs w:val="24"/>
        </w:rPr>
      </w:pPr>
      <w:r w:rsidRPr="00E75185">
        <w:rPr>
          <w:rFonts w:ascii="Times New Roman" w:hAnsi="Times New Roman" w:cs="Times New Roman"/>
          <w:sz w:val="24"/>
          <w:szCs w:val="24"/>
        </w:rPr>
        <w:t xml:space="preserve">Поддержка детского самоуправления в школе помогает педагогам воспитывать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Поскольку учащимся младших и подростковых классов не всегда удается самостоятельно организовать свою деятельность, детское самоуправление иногда и на время может трансформироваться (посредством введения функции педагога-куратора) в детско-взрослое самоуправление.  </w:t>
      </w:r>
    </w:p>
    <w:p w:rsidR="00D07FB0" w:rsidRPr="00E75185" w:rsidRDefault="00D07FB0" w:rsidP="00D07FB0">
      <w:pPr>
        <w:spacing w:after="0" w:line="256" w:lineRule="auto"/>
        <w:ind w:firstLine="709"/>
        <w:rPr>
          <w:rFonts w:ascii="Times New Roman" w:hAnsi="Times New Roman" w:cs="Times New Roman"/>
          <w:sz w:val="24"/>
          <w:szCs w:val="24"/>
        </w:rPr>
      </w:pPr>
      <w:r w:rsidRPr="00E75185">
        <w:rPr>
          <w:rFonts w:ascii="Times New Roman" w:hAnsi="Times New Roman" w:cs="Times New Roman"/>
          <w:sz w:val="24"/>
          <w:szCs w:val="24"/>
        </w:rPr>
        <w:t>Детское самоуправление в школе осуществляется следующим образом</w:t>
      </w:r>
      <w:r w:rsidRPr="00E75185">
        <w:rPr>
          <w:rFonts w:ascii="Times New Roman" w:hAnsi="Times New Roman" w:cs="Times New Roman"/>
          <w:i/>
          <w:sz w:val="24"/>
          <w:szCs w:val="24"/>
        </w:rPr>
        <w:t xml:space="preserve">. </w:t>
      </w:r>
    </w:p>
    <w:p w:rsidR="00D07FB0" w:rsidRPr="00E75185" w:rsidRDefault="00D07FB0" w:rsidP="00D07FB0">
      <w:pPr>
        <w:spacing w:after="0"/>
        <w:ind w:firstLine="709"/>
        <w:rPr>
          <w:rFonts w:ascii="Times New Roman" w:hAnsi="Times New Roman" w:cs="Times New Roman"/>
          <w:sz w:val="24"/>
          <w:szCs w:val="24"/>
        </w:rPr>
      </w:pPr>
      <w:r w:rsidRPr="00E75185">
        <w:rPr>
          <w:rFonts w:ascii="Times New Roman" w:hAnsi="Times New Roman" w:cs="Times New Roman"/>
          <w:b/>
          <w:i/>
          <w:sz w:val="24"/>
          <w:szCs w:val="24"/>
        </w:rPr>
        <w:t xml:space="preserve">На уровне школы: </w:t>
      </w:r>
    </w:p>
    <w:p w:rsidR="00D07FB0" w:rsidRPr="00E75185" w:rsidRDefault="00D07FB0" w:rsidP="00D07FB0">
      <w:pPr>
        <w:numPr>
          <w:ilvl w:val="0"/>
          <w:numId w:val="7"/>
        </w:numPr>
        <w:spacing w:after="0" w:line="268" w:lineRule="auto"/>
        <w:ind w:firstLine="709"/>
        <w:jc w:val="both"/>
        <w:rPr>
          <w:rFonts w:ascii="Times New Roman" w:hAnsi="Times New Roman" w:cs="Times New Roman"/>
          <w:sz w:val="24"/>
          <w:szCs w:val="24"/>
        </w:rPr>
      </w:pPr>
      <w:r w:rsidRPr="00E75185">
        <w:rPr>
          <w:rFonts w:ascii="Times New Roman" w:hAnsi="Times New Roman" w:cs="Times New Roman"/>
          <w:sz w:val="24"/>
          <w:szCs w:val="24"/>
        </w:rPr>
        <w:t xml:space="preserve">через деятельность выборного Совета учащихся, создаваемого для учета мнения школьников по вопросам управления образовательной организацией и принятия административных решений, затрагивающих их права и законные интересы; </w:t>
      </w:r>
    </w:p>
    <w:p w:rsidR="00D07FB0" w:rsidRPr="00E75185" w:rsidRDefault="00D07FB0" w:rsidP="00D07FB0">
      <w:pPr>
        <w:numPr>
          <w:ilvl w:val="0"/>
          <w:numId w:val="7"/>
        </w:numPr>
        <w:spacing w:after="0" w:line="268" w:lineRule="auto"/>
        <w:ind w:firstLine="709"/>
        <w:jc w:val="both"/>
        <w:rPr>
          <w:rFonts w:ascii="Times New Roman" w:hAnsi="Times New Roman" w:cs="Times New Roman"/>
          <w:sz w:val="24"/>
          <w:szCs w:val="24"/>
        </w:rPr>
      </w:pPr>
      <w:r w:rsidRPr="00E75185">
        <w:rPr>
          <w:rFonts w:ascii="Times New Roman" w:hAnsi="Times New Roman" w:cs="Times New Roman"/>
          <w:sz w:val="24"/>
          <w:szCs w:val="24"/>
        </w:rPr>
        <w:t xml:space="preserve">через деятельность Совета старост, объединяющего старост классов для облегчения распространения значимой для школьников информации и получения обратной связи от классных коллективов; </w:t>
      </w:r>
    </w:p>
    <w:p w:rsidR="00D07FB0" w:rsidRPr="00E75185" w:rsidRDefault="00D07FB0" w:rsidP="00D07FB0">
      <w:pPr>
        <w:numPr>
          <w:ilvl w:val="0"/>
          <w:numId w:val="7"/>
        </w:numPr>
        <w:spacing w:after="0" w:line="268" w:lineRule="auto"/>
        <w:ind w:firstLine="709"/>
        <w:jc w:val="both"/>
        <w:rPr>
          <w:rFonts w:ascii="Times New Roman" w:hAnsi="Times New Roman" w:cs="Times New Roman"/>
          <w:sz w:val="24"/>
          <w:szCs w:val="24"/>
        </w:rPr>
      </w:pPr>
      <w:r w:rsidRPr="00E75185">
        <w:rPr>
          <w:rFonts w:ascii="Times New Roman" w:hAnsi="Times New Roman" w:cs="Times New Roman"/>
          <w:sz w:val="24"/>
          <w:szCs w:val="24"/>
        </w:rPr>
        <w:t xml:space="preserve">через работу постоянно действующего школьного актива, инициирующего и организующего проведение личностно значимых для школьников событий (соревнований, конкурсов, фестивалей, капустников, флешмобов и т.п.); </w:t>
      </w:r>
    </w:p>
    <w:p w:rsidR="00D07FB0" w:rsidRPr="00E75185" w:rsidRDefault="00D07FB0" w:rsidP="00D07FB0">
      <w:pPr>
        <w:numPr>
          <w:ilvl w:val="0"/>
          <w:numId w:val="7"/>
        </w:numPr>
        <w:spacing w:after="0" w:line="268" w:lineRule="auto"/>
        <w:ind w:firstLine="709"/>
        <w:jc w:val="both"/>
        <w:rPr>
          <w:rFonts w:ascii="Times New Roman" w:hAnsi="Times New Roman" w:cs="Times New Roman"/>
          <w:sz w:val="24"/>
          <w:szCs w:val="24"/>
        </w:rPr>
      </w:pPr>
      <w:r w:rsidRPr="00E75185">
        <w:rPr>
          <w:rFonts w:ascii="Times New Roman" w:hAnsi="Times New Roman" w:cs="Times New Roman"/>
          <w:sz w:val="24"/>
          <w:szCs w:val="24"/>
        </w:rPr>
        <w:t xml:space="preserve">через деятельность творческих советов дела, отвечающих за проведение тех или иных конкретных мероприятий, праздников, вечеров, акций и т.п.; </w:t>
      </w:r>
    </w:p>
    <w:p w:rsidR="00D07FB0" w:rsidRPr="00E75185" w:rsidRDefault="00D07FB0" w:rsidP="00D07FB0">
      <w:pPr>
        <w:numPr>
          <w:ilvl w:val="0"/>
          <w:numId w:val="7"/>
        </w:numPr>
        <w:spacing w:after="0" w:line="268" w:lineRule="auto"/>
        <w:ind w:firstLine="709"/>
        <w:jc w:val="both"/>
        <w:rPr>
          <w:rFonts w:ascii="Times New Roman" w:hAnsi="Times New Roman" w:cs="Times New Roman"/>
          <w:sz w:val="24"/>
          <w:szCs w:val="24"/>
        </w:rPr>
      </w:pPr>
      <w:r w:rsidRPr="00E75185">
        <w:rPr>
          <w:rFonts w:ascii="Times New Roman" w:hAnsi="Times New Roman" w:cs="Times New Roman"/>
          <w:sz w:val="24"/>
          <w:szCs w:val="24"/>
        </w:rPr>
        <w:t xml:space="preserve">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  </w:t>
      </w:r>
    </w:p>
    <w:p w:rsidR="00D07FB0" w:rsidRPr="00E75185" w:rsidRDefault="00D07FB0" w:rsidP="00D07FB0">
      <w:pPr>
        <w:spacing w:after="0"/>
        <w:ind w:firstLine="709"/>
        <w:rPr>
          <w:rFonts w:ascii="Times New Roman" w:hAnsi="Times New Roman" w:cs="Times New Roman"/>
          <w:sz w:val="24"/>
          <w:szCs w:val="24"/>
        </w:rPr>
      </w:pPr>
      <w:r w:rsidRPr="00E75185">
        <w:rPr>
          <w:rFonts w:ascii="Times New Roman" w:hAnsi="Times New Roman" w:cs="Times New Roman"/>
          <w:b/>
          <w:i/>
          <w:sz w:val="24"/>
          <w:szCs w:val="24"/>
        </w:rPr>
        <w:t>На уровне классов</w:t>
      </w:r>
      <w:r w:rsidRPr="00E75185">
        <w:rPr>
          <w:rFonts w:ascii="Times New Roman" w:hAnsi="Times New Roman" w:cs="Times New Roman"/>
          <w:i/>
          <w:sz w:val="24"/>
          <w:szCs w:val="24"/>
        </w:rPr>
        <w:t xml:space="preserve">: </w:t>
      </w:r>
    </w:p>
    <w:p w:rsidR="00D07FB0" w:rsidRPr="00E75185" w:rsidRDefault="00D07FB0" w:rsidP="00D07FB0">
      <w:pPr>
        <w:numPr>
          <w:ilvl w:val="0"/>
          <w:numId w:val="7"/>
        </w:numPr>
        <w:spacing w:after="0" w:line="268" w:lineRule="auto"/>
        <w:ind w:firstLine="709"/>
        <w:jc w:val="both"/>
        <w:rPr>
          <w:rFonts w:ascii="Times New Roman" w:hAnsi="Times New Roman" w:cs="Times New Roman"/>
          <w:sz w:val="24"/>
          <w:szCs w:val="24"/>
        </w:rPr>
      </w:pPr>
      <w:r w:rsidRPr="00E75185">
        <w:rPr>
          <w:rFonts w:ascii="Times New Roman" w:hAnsi="Times New Roman" w:cs="Times New Roman"/>
          <w:sz w:val="24"/>
          <w:szCs w:val="24"/>
        </w:rPr>
        <w:t xml:space="preserve">через деятельность выборных по инициативе и предложениям учащихся класса лидеров (например, старост, дежурных командиров), представляющих интересы класса в общешкольных делах и призванных координировать его работу с работой общешкольных органов самоуправления и классных </w:t>
      </w:r>
    </w:p>
    <w:p w:rsidR="00D07FB0" w:rsidRPr="00E75185" w:rsidRDefault="00D07FB0" w:rsidP="00D07FB0">
      <w:pPr>
        <w:spacing w:after="0"/>
        <w:ind w:firstLine="709"/>
        <w:rPr>
          <w:rFonts w:ascii="Times New Roman" w:hAnsi="Times New Roman" w:cs="Times New Roman"/>
          <w:sz w:val="24"/>
          <w:szCs w:val="24"/>
        </w:rPr>
      </w:pPr>
      <w:r w:rsidRPr="00E75185">
        <w:rPr>
          <w:rFonts w:ascii="Times New Roman" w:hAnsi="Times New Roman" w:cs="Times New Roman"/>
          <w:sz w:val="24"/>
          <w:szCs w:val="24"/>
        </w:rPr>
        <w:t xml:space="preserve">руководителей; </w:t>
      </w:r>
    </w:p>
    <w:p w:rsidR="00D07FB0" w:rsidRPr="00E75185" w:rsidRDefault="00D07FB0" w:rsidP="00D07FB0">
      <w:pPr>
        <w:numPr>
          <w:ilvl w:val="0"/>
          <w:numId w:val="7"/>
        </w:numPr>
        <w:spacing w:after="0" w:line="268" w:lineRule="auto"/>
        <w:ind w:firstLine="709"/>
        <w:jc w:val="both"/>
        <w:rPr>
          <w:rFonts w:ascii="Times New Roman" w:hAnsi="Times New Roman" w:cs="Times New Roman"/>
          <w:sz w:val="24"/>
          <w:szCs w:val="24"/>
        </w:rPr>
      </w:pPr>
      <w:r w:rsidRPr="00E75185">
        <w:rPr>
          <w:rFonts w:ascii="Times New Roman" w:hAnsi="Times New Roman" w:cs="Times New Roman"/>
          <w:sz w:val="24"/>
          <w:szCs w:val="24"/>
        </w:rPr>
        <w:t xml:space="preserve">через деятельность выборных органов самоуправления, отвечающих за различные направления работы класса (например, штаб спортивных дел, штаб творческих дел, штаб работы с младшими ребятами); </w:t>
      </w:r>
    </w:p>
    <w:p w:rsidR="00D07FB0" w:rsidRPr="00E75185" w:rsidRDefault="00D07FB0" w:rsidP="00D07FB0">
      <w:pPr>
        <w:numPr>
          <w:ilvl w:val="0"/>
          <w:numId w:val="7"/>
        </w:numPr>
        <w:spacing w:after="0" w:line="268" w:lineRule="auto"/>
        <w:ind w:firstLine="709"/>
        <w:jc w:val="both"/>
        <w:rPr>
          <w:rFonts w:ascii="Times New Roman" w:hAnsi="Times New Roman" w:cs="Times New Roman"/>
          <w:sz w:val="24"/>
          <w:szCs w:val="24"/>
        </w:rPr>
      </w:pPr>
      <w:r w:rsidRPr="00E75185">
        <w:rPr>
          <w:rFonts w:ascii="Times New Roman" w:hAnsi="Times New Roman" w:cs="Times New Roman"/>
          <w:sz w:val="24"/>
          <w:szCs w:val="24"/>
        </w:rPr>
        <w:t xml:space="preserve">через организацию на принципах самоуправления жизни детских групп, отправляющихся в походы, экспедиции, на экскурсии, осуществляемую через систему распределяемых среди участников ответственных должностей. </w:t>
      </w:r>
    </w:p>
    <w:p w:rsidR="00D07FB0" w:rsidRPr="00E75185" w:rsidRDefault="00D07FB0" w:rsidP="00D07FB0">
      <w:pPr>
        <w:spacing w:after="0"/>
        <w:ind w:firstLine="709"/>
        <w:rPr>
          <w:rFonts w:ascii="Times New Roman" w:hAnsi="Times New Roman" w:cs="Times New Roman"/>
          <w:sz w:val="24"/>
          <w:szCs w:val="24"/>
        </w:rPr>
      </w:pPr>
      <w:r w:rsidRPr="00E75185">
        <w:rPr>
          <w:rFonts w:ascii="Times New Roman" w:hAnsi="Times New Roman" w:cs="Times New Roman"/>
          <w:b/>
          <w:i/>
          <w:sz w:val="24"/>
          <w:szCs w:val="24"/>
        </w:rPr>
        <w:t>На индивидуальном уровне:</w:t>
      </w:r>
    </w:p>
    <w:p w:rsidR="00D07FB0" w:rsidRPr="00E75185" w:rsidRDefault="00D07FB0" w:rsidP="00D07FB0">
      <w:pPr>
        <w:numPr>
          <w:ilvl w:val="0"/>
          <w:numId w:val="7"/>
        </w:numPr>
        <w:spacing w:after="0" w:line="268" w:lineRule="auto"/>
        <w:ind w:firstLine="709"/>
        <w:jc w:val="both"/>
        <w:rPr>
          <w:rFonts w:ascii="Times New Roman" w:hAnsi="Times New Roman" w:cs="Times New Roman"/>
          <w:sz w:val="24"/>
          <w:szCs w:val="24"/>
        </w:rPr>
      </w:pPr>
      <w:r w:rsidRPr="00E75185">
        <w:rPr>
          <w:rFonts w:ascii="Times New Roman" w:hAnsi="Times New Roman" w:cs="Times New Roman"/>
          <w:sz w:val="24"/>
          <w:szCs w:val="24"/>
        </w:rPr>
        <w:t xml:space="preserve">через вовлечение школьников в планирование, организацию, проведение и анализ общешкольных и внутриклассных дел; </w:t>
      </w:r>
    </w:p>
    <w:p w:rsidR="00D07FB0" w:rsidRPr="00E75185" w:rsidRDefault="00D07FB0" w:rsidP="00D07FB0">
      <w:pPr>
        <w:numPr>
          <w:ilvl w:val="0"/>
          <w:numId w:val="7"/>
        </w:numPr>
        <w:spacing w:after="0" w:line="268" w:lineRule="auto"/>
        <w:ind w:firstLine="709"/>
        <w:jc w:val="both"/>
        <w:rPr>
          <w:rFonts w:ascii="Times New Roman" w:hAnsi="Times New Roman" w:cs="Times New Roman"/>
          <w:sz w:val="24"/>
          <w:szCs w:val="24"/>
        </w:rPr>
      </w:pPr>
      <w:r w:rsidRPr="00E75185">
        <w:rPr>
          <w:rFonts w:ascii="Times New Roman" w:hAnsi="Times New Roman" w:cs="Times New Roman"/>
          <w:sz w:val="24"/>
          <w:szCs w:val="24"/>
        </w:rPr>
        <w:t xml:space="preserve">через реализацию школьниками, взявшими на себя соответствующую роль, функций по контролю за порядком и чистотой в классе, уходом за классной комнатой, комнатными растениями и т.п. </w:t>
      </w:r>
    </w:p>
    <w:p w:rsidR="00D07FB0" w:rsidRPr="00E75185" w:rsidRDefault="00D07FB0" w:rsidP="00D07FB0">
      <w:pPr>
        <w:spacing w:after="0" w:line="256" w:lineRule="auto"/>
        <w:ind w:firstLine="709"/>
        <w:rPr>
          <w:rFonts w:ascii="Times New Roman" w:hAnsi="Times New Roman" w:cs="Times New Roman"/>
          <w:sz w:val="24"/>
          <w:szCs w:val="24"/>
        </w:rPr>
      </w:pPr>
    </w:p>
    <w:p w:rsidR="00D07FB0" w:rsidRPr="00E75185" w:rsidRDefault="00F97364" w:rsidP="00F97364">
      <w:pPr>
        <w:pStyle w:val="3"/>
        <w:rPr>
          <w:rFonts w:cs="Times New Roman"/>
          <w:szCs w:val="24"/>
        </w:rPr>
      </w:pPr>
      <w:bookmarkStart w:id="21" w:name="_Toc56409640"/>
      <w:r>
        <w:rPr>
          <w:rFonts w:cs="Times New Roman"/>
          <w:szCs w:val="24"/>
        </w:rPr>
        <w:lastRenderedPageBreak/>
        <w:t>2.8</w:t>
      </w:r>
      <w:r w:rsidR="00D07FB0" w:rsidRPr="00E75185">
        <w:rPr>
          <w:rFonts w:cs="Times New Roman"/>
          <w:szCs w:val="24"/>
        </w:rPr>
        <w:t>. Модуль «Детские общественные объединения»</w:t>
      </w:r>
      <w:bookmarkEnd w:id="21"/>
      <w:r w:rsidR="00D07FB0" w:rsidRPr="00E75185">
        <w:rPr>
          <w:rFonts w:cs="Times New Roman"/>
          <w:szCs w:val="24"/>
        </w:rPr>
        <w:t>.</w:t>
      </w:r>
    </w:p>
    <w:p w:rsidR="00D07FB0" w:rsidRPr="00E75185" w:rsidRDefault="00D07FB0" w:rsidP="00D07FB0">
      <w:pPr>
        <w:spacing w:after="0"/>
        <w:ind w:firstLine="709"/>
        <w:rPr>
          <w:rFonts w:ascii="Times New Roman" w:hAnsi="Times New Roman" w:cs="Times New Roman"/>
          <w:sz w:val="24"/>
          <w:szCs w:val="24"/>
        </w:rPr>
      </w:pPr>
      <w:r w:rsidRPr="00E75185">
        <w:rPr>
          <w:rFonts w:ascii="Times New Roman" w:hAnsi="Times New Roman" w:cs="Times New Roman"/>
          <w:sz w:val="24"/>
          <w:szCs w:val="24"/>
        </w:rPr>
        <w:t>Действующее на базе школы детское общественное объединение – это добровольное, самоуправляемое, некоммерческое формирование, созданное по инициативе детей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ФЗ от 19.05.1995 N 82-ФЗ (ред. от 20.12.2017) "Об общественных объединениях" (ст. 5). Воспитание в детском общественном объединении осуществляется через</w:t>
      </w:r>
      <w:r w:rsidRPr="00E75185">
        <w:rPr>
          <w:rFonts w:ascii="Times New Roman" w:hAnsi="Times New Roman" w:cs="Times New Roman"/>
          <w:i/>
          <w:sz w:val="24"/>
          <w:szCs w:val="24"/>
        </w:rPr>
        <w:t xml:space="preserve">:  </w:t>
      </w:r>
    </w:p>
    <w:p w:rsidR="00D07FB0" w:rsidRPr="00E75185" w:rsidRDefault="00D07FB0" w:rsidP="00D07FB0">
      <w:pPr>
        <w:numPr>
          <w:ilvl w:val="0"/>
          <w:numId w:val="8"/>
        </w:numPr>
        <w:spacing w:after="0" w:line="268" w:lineRule="auto"/>
        <w:ind w:firstLine="709"/>
        <w:jc w:val="both"/>
        <w:rPr>
          <w:rFonts w:ascii="Times New Roman" w:hAnsi="Times New Roman" w:cs="Times New Roman"/>
          <w:sz w:val="24"/>
          <w:szCs w:val="24"/>
        </w:rPr>
      </w:pPr>
      <w:r w:rsidRPr="00E75185">
        <w:rPr>
          <w:rFonts w:ascii="Times New Roman" w:hAnsi="Times New Roman" w:cs="Times New Roman"/>
          <w:sz w:val="24"/>
          <w:szCs w:val="24"/>
        </w:rPr>
        <w:t xml:space="preserve">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 </w:t>
      </w:r>
    </w:p>
    <w:p w:rsidR="00D07FB0" w:rsidRPr="00E75185" w:rsidRDefault="00D07FB0" w:rsidP="00D07FB0">
      <w:pPr>
        <w:numPr>
          <w:ilvl w:val="0"/>
          <w:numId w:val="8"/>
        </w:numPr>
        <w:spacing w:after="0" w:line="268" w:lineRule="auto"/>
        <w:ind w:firstLine="709"/>
        <w:jc w:val="both"/>
        <w:rPr>
          <w:rFonts w:ascii="Times New Roman" w:hAnsi="Times New Roman" w:cs="Times New Roman"/>
          <w:sz w:val="24"/>
          <w:szCs w:val="24"/>
        </w:rPr>
      </w:pPr>
      <w:r w:rsidRPr="00E75185">
        <w:rPr>
          <w:rFonts w:ascii="Times New Roman" w:hAnsi="Times New Roman" w:cs="Times New Roman"/>
          <w:sz w:val="24"/>
          <w:szCs w:val="24"/>
        </w:rPr>
        <w:t xml:space="preserve">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целом; развить в себе такие качества как забота, уважение, умение сопереживать, умение общаться, слушать и слышать других. Такими делами являются: посильная помощь, оказываемая школьниками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школьников в работе на прилегающей к школе территории (работа в школьном саду, уход за деревьями и кустарниками, благоустройство клумб) и другие; </w:t>
      </w:r>
    </w:p>
    <w:p w:rsidR="00D07FB0" w:rsidRPr="00E75185" w:rsidRDefault="00D07FB0" w:rsidP="00D07FB0">
      <w:pPr>
        <w:numPr>
          <w:ilvl w:val="0"/>
          <w:numId w:val="8"/>
        </w:numPr>
        <w:spacing w:after="0" w:line="268" w:lineRule="auto"/>
        <w:ind w:firstLine="709"/>
        <w:jc w:val="both"/>
        <w:rPr>
          <w:rFonts w:ascii="Times New Roman" w:hAnsi="Times New Roman" w:cs="Times New Roman"/>
          <w:sz w:val="24"/>
          <w:szCs w:val="24"/>
        </w:rPr>
      </w:pPr>
      <w:r w:rsidRPr="00E75185">
        <w:rPr>
          <w:rFonts w:ascii="Times New Roman" w:hAnsi="Times New Roman" w:cs="Times New Roman"/>
          <w:sz w:val="24"/>
          <w:szCs w:val="24"/>
        </w:rPr>
        <w:t xml:space="preserve">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  </w:t>
      </w:r>
    </w:p>
    <w:p w:rsidR="00D07FB0" w:rsidRPr="00E75185" w:rsidRDefault="00D07FB0" w:rsidP="00D07FB0">
      <w:pPr>
        <w:numPr>
          <w:ilvl w:val="0"/>
          <w:numId w:val="8"/>
        </w:numPr>
        <w:spacing w:after="0" w:line="268" w:lineRule="auto"/>
        <w:ind w:firstLine="709"/>
        <w:jc w:val="both"/>
        <w:rPr>
          <w:rFonts w:ascii="Times New Roman" w:hAnsi="Times New Roman" w:cs="Times New Roman"/>
          <w:sz w:val="24"/>
          <w:szCs w:val="24"/>
        </w:rPr>
      </w:pPr>
      <w:r w:rsidRPr="00E75185">
        <w:rPr>
          <w:rFonts w:ascii="Times New Roman" w:hAnsi="Times New Roman" w:cs="Times New Roman"/>
          <w:sz w:val="24"/>
          <w:szCs w:val="24"/>
        </w:rPr>
        <w:t xml:space="preserve">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микрорайоне, празднования знаменательных для членов объединения событий; </w:t>
      </w:r>
    </w:p>
    <w:p w:rsidR="00D07FB0" w:rsidRPr="00E75185" w:rsidRDefault="00D07FB0" w:rsidP="00D07FB0">
      <w:pPr>
        <w:numPr>
          <w:ilvl w:val="0"/>
          <w:numId w:val="8"/>
        </w:numPr>
        <w:spacing w:after="0" w:line="268" w:lineRule="auto"/>
        <w:ind w:firstLine="709"/>
        <w:jc w:val="both"/>
        <w:rPr>
          <w:rFonts w:ascii="Times New Roman" w:hAnsi="Times New Roman" w:cs="Times New Roman"/>
          <w:sz w:val="24"/>
          <w:szCs w:val="24"/>
        </w:rPr>
      </w:pPr>
      <w:r w:rsidRPr="00E75185">
        <w:rPr>
          <w:rFonts w:ascii="Times New Roman" w:hAnsi="Times New Roman" w:cs="Times New Roman"/>
          <w:sz w:val="24"/>
          <w:szCs w:val="24"/>
        </w:rPr>
        <w:t xml:space="preserve">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квестов, театрализаций и т.п.); </w:t>
      </w:r>
    </w:p>
    <w:p w:rsidR="00D07FB0" w:rsidRPr="00E75185" w:rsidRDefault="00D07FB0" w:rsidP="00D07FB0">
      <w:pPr>
        <w:numPr>
          <w:ilvl w:val="0"/>
          <w:numId w:val="8"/>
        </w:numPr>
        <w:spacing w:after="0" w:line="268" w:lineRule="auto"/>
        <w:ind w:firstLine="709"/>
        <w:jc w:val="both"/>
        <w:rPr>
          <w:rFonts w:ascii="Times New Roman" w:hAnsi="Times New Roman" w:cs="Times New Roman"/>
          <w:sz w:val="24"/>
          <w:szCs w:val="24"/>
        </w:rPr>
      </w:pPr>
      <w:r w:rsidRPr="00E75185">
        <w:rPr>
          <w:rFonts w:ascii="Times New Roman" w:hAnsi="Times New Roman" w:cs="Times New Roman"/>
          <w:sz w:val="24"/>
          <w:szCs w:val="24"/>
        </w:rPr>
        <w:t xml:space="preserve">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соцсетях, организации деятельности пресс-центра детского объединения, проведения традиционных огоньков – формы коллективного анализа проводимых детским объединением дел); </w:t>
      </w:r>
    </w:p>
    <w:p w:rsidR="00D07FB0" w:rsidRPr="00E75185" w:rsidRDefault="00D07FB0" w:rsidP="00D07FB0">
      <w:pPr>
        <w:numPr>
          <w:ilvl w:val="0"/>
          <w:numId w:val="8"/>
        </w:numPr>
        <w:spacing w:after="0" w:line="268" w:lineRule="auto"/>
        <w:ind w:firstLine="709"/>
        <w:jc w:val="both"/>
        <w:rPr>
          <w:rFonts w:ascii="Times New Roman" w:hAnsi="Times New Roman" w:cs="Times New Roman"/>
          <w:sz w:val="24"/>
          <w:szCs w:val="24"/>
        </w:rPr>
      </w:pPr>
      <w:r w:rsidRPr="00E75185">
        <w:rPr>
          <w:rFonts w:ascii="Times New Roman" w:hAnsi="Times New Roman" w:cs="Times New Roman"/>
          <w:sz w:val="24"/>
          <w:szCs w:val="24"/>
        </w:rPr>
        <w:t xml:space="preserve">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  </w:t>
      </w:r>
    </w:p>
    <w:p w:rsidR="00D07FB0" w:rsidRPr="00E75185" w:rsidRDefault="00D07FB0" w:rsidP="00D07FB0">
      <w:pPr>
        <w:spacing w:after="0" w:line="256" w:lineRule="auto"/>
        <w:ind w:firstLine="709"/>
        <w:rPr>
          <w:rFonts w:ascii="Times New Roman" w:hAnsi="Times New Roman" w:cs="Times New Roman"/>
          <w:sz w:val="24"/>
          <w:szCs w:val="24"/>
        </w:rPr>
      </w:pPr>
    </w:p>
    <w:p w:rsidR="00D07FB0" w:rsidRPr="00E75185" w:rsidRDefault="00F97364" w:rsidP="00F97364">
      <w:pPr>
        <w:pStyle w:val="3"/>
        <w:rPr>
          <w:rFonts w:cs="Times New Roman"/>
          <w:szCs w:val="24"/>
        </w:rPr>
      </w:pPr>
      <w:bookmarkStart w:id="22" w:name="_Toc56409641"/>
      <w:r>
        <w:rPr>
          <w:rFonts w:cs="Times New Roman"/>
          <w:szCs w:val="24"/>
        </w:rPr>
        <w:lastRenderedPageBreak/>
        <w:t>2.9</w:t>
      </w:r>
      <w:r w:rsidR="00D07FB0" w:rsidRPr="00E75185">
        <w:rPr>
          <w:rFonts w:cs="Times New Roman"/>
          <w:szCs w:val="24"/>
        </w:rPr>
        <w:t>. Модуль «Экскурсии, экспедиции, походы»</w:t>
      </w:r>
      <w:bookmarkEnd w:id="22"/>
      <w:r w:rsidR="00D07FB0" w:rsidRPr="00E75185">
        <w:rPr>
          <w:rFonts w:cs="Times New Roman"/>
          <w:szCs w:val="24"/>
        </w:rPr>
        <w:t>.</w:t>
      </w:r>
    </w:p>
    <w:p w:rsidR="00D07FB0" w:rsidRPr="00E75185" w:rsidRDefault="00D07FB0" w:rsidP="00D07FB0">
      <w:pPr>
        <w:spacing w:after="0"/>
        <w:ind w:firstLine="709"/>
        <w:rPr>
          <w:rFonts w:ascii="Times New Roman" w:hAnsi="Times New Roman" w:cs="Times New Roman"/>
          <w:sz w:val="24"/>
          <w:szCs w:val="24"/>
        </w:rPr>
      </w:pPr>
      <w:r w:rsidRPr="00E75185">
        <w:rPr>
          <w:rFonts w:ascii="Times New Roman" w:hAnsi="Times New Roman" w:cs="Times New Roman"/>
          <w:sz w:val="24"/>
          <w:szCs w:val="24"/>
        </w:rPr>
        <w:t>Экскурсии, экспедиции, походы помогают 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подростков самостоятельности и ответственности, формирования у них навыков самообслуживающего труда, преодоления их инфантильных и эгоистических наклонностей,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r w:rsidRPr="00E75185">
        <w:rPr>
          <w:rFonts w:ascii="Times New Roman" w:hAnsi="Times New Roman" w:cs="Times New Roman"/>
          <w:i/>
          <w:sz w:val="24"/>
          <w:szCs w:val="24"/>
        </w:rPr>
        <w:t xml:space="preserve">. </w:t>
      </w:r>
    </w:p>
    <w:p w:rsidR="00D07FB0" w:rsidRPr="00E75185" w:rsidRDefault="00D07FB0" w:rsidP="00D07FB0">
      <w:pPr>
        <w:numPr>
          <w:ilvl w:val="0"/>
          <w:numId w:val="9"/>
        </w:numPr>
        <w:spacing w:after="0" w:line="268" w:lineRule="auto"/>
        <w:ind w:firstLine="709"/>
        <w:jc w:val="both"/>
        <w:rPr>
          <w:rFonts w:ascii="Times New Roman" w:hAnsi="Times New Roman" w:cs="Times New Roman"/>
          <w:sz w:val="24"/>
          <w:szCs w:val="24"/>
        </w:rPr>
      </w:pPr>
      <w:r w:rsidRPr="00E75185">
        <w:rPr>
          <w:rFonts w:ascii="Times New Roman" w:hAnsi="Times New Roman" w:cs="Times New Roman"/>
          <w:sz w:val="24"/>
          <w:szCs w:val="24"/>
        </w:rPr>
        <w:t xml:space="preserve">регулярные пешие прогулки, экскурсии или походы выходного дня, организуемые в классах их классными руководителями и родителями школьников: в музей, в картинную галерею, в технопарк, на предприятие, на природу (проводятся как интерактивные занятия с распределением среди школьников ролей и соответствующих им заданий, например, «фотографов», «разведчиков», «гидов», «корреспондентов», «оформителей»); </w:t>
      </w:r>
    </w:p>
    <w:p w:rsidR="00D07FB0" w:rsidRPr="00E75185" w:rsidRDefault="00D07FB0" w:rsidP="00D07FB0">
      <w:pPr>
        <w:numPr>
          <w:ilvl w:val="0"/>
          <w:numId w:val="9"/>
        </w:numPr>
        <w:spacing w:after="0" w:line="268" w:lineRule="auto"/>
        <w:ind w:firstLine="709"/>
        <w:jc w:val="both"/>
        <w:rPr>
          <w:rFonts w:ascii="Times New Roman" w:hAnsi="Times New Roman" w:cs="Times New Roman"/>
          <w:sz w:val="24"/>
          <w:szCs w:val="24"/>
        </w:rPr>
      </w:pPr>
      <w:r w:rsidRPr="00E75185">
        <w:rPr>
          <w:rFonts w:ascii="Times New Roman" w:hAnsi="Times New Roman" w:cs="Times New Roman"/>
          <w:sz w:val="24"/>
          <w:szCs w:val="24"/>
        </w:rPr>
        <w:t>турслет с участием команд, сформированных из педагогов, детей и родителей школьников,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rsidR="00D07FB0" w:rsidRPr="00E75185" w:rsidRDefault="00F97364" w:rsidP="00F97364">
      <w:pPr>
        <w:pStyle w:val="3"/>
        <w:rPr>
          <w:rFonts w:cs="Times New Roman"/>
          <w:szCs w:val="24"/>
        </w:rPr>
      </w:pPr>
      <w:bookmarkStart w:id="23" w:name="_Toc56409642"/>
      <w:r>
        <w:rPr>
          <w:rFonts w:cs="Times New Roman"/>
          <w:szCs w:val="24"/>
        </w:rPr>
        <w:t>2.10</w:t>
      </w:r>
      <w:r w:rsidR="00D07FB0" w:rsidRPr="00E75185">
        <w:rPr>
          <w:rFonts w:cs="Times New Roman"/>
          <w:szCs w:val="24"/>
        </w:rPr>
        <w:t>. Модуль «Профориентация»</w:t>
      </w:r>
      <w:bookmarkEnd w:id="23"/>
      <w:r w:rsidR="00D07FB0" w:rsidRPr="00E75185">
        <w:rPr>
          <w:rFonts w:cs="Times New Roman"/>
          <w:szCs w:val="24"/>
        </w:rPr>
        <w:t>.</w:t>
      </w:r>
    </w:p>
    <w:p w:rsidR="00D07FB0" w:rsidRPr="00E75185" w:rsidRDefault="00D07FB0" w:rsidP="00D07FB0">
      <w:pPr>
        <w:spacing w:after="0"/>
        <w:ind w:firstLine="709"/>
        <w:rPr>
          <w:rFonts w:ascii="Times New Roman" w:hAnsi="Times New Roman" w:cs="Times New Roman"/>
          <w:sz w:val="24"/>
          <w:szCs w:val="24"/>
        </w:rPr>
      </w:pPr>
      <w:r w:rsidRPr="00E75185">
        <w:rPr>
          <w:rFonts w:ascii="Times New Roman" w:hAnsi="Times New Roman" w:cs="Times New Roman"/>
          <w:sz w:val="24"/>
          <w:szCs w:val="24"/>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Эта работа осуществляется через:  </w:t>
      </w:r>
    </w:p>
    <w:p w:rsidR="00D07FB0" w:rsidRPr="00E75185" w:rsidRDefault="00D07FB0" w:rsidP="00D07FB0">
      <w:pPr>
        <w:numPr>
          <w:ilvl w:val="0"/>
          <w:numId w:val="10"/>
        </w:numPr>
        <w:spacing w:after="0" w:line="268" w:lineRule="auto"/>
        <w:ind w:firstLine="709"/>
        <w:jc w:val="both"/>
        <w:rPr>
          <w:rFonts w:ascii="Times New Roman" w:hAnsi="Times New Roman" w:cs="Times New Roman"/>
          <w:sz w:val="24"/>
          <w:szCs w:val="24"/>
        </w:rPr>
      </w:pPr>
      <w:r w:rsidRPr="00E75185">
        <w:rPr>
          <w:rFonts w:ascii="Times New Roman" w:hAnsi="Times New Roman" w:cs="Times New Roman"/>
          <w:sz w:val="24"/>
          <w:szCs w:val="24"/>
        </w:rPr>
        <w:t xml:space="preserve">циклы профориентационных часов общения, направленных на подготовку школьника к осознанному планированию и реализации своего профессионального будущего; </w:t>
      </w:r>
    </w:p>
    <w:p w:rsidR="00D07FB0" w:rsidRPr="00E75185" w:rsidRDefault="00D07FB0" w:rsidP="00D07FB0">
      <w:pPr>
        <w:numPr>
          <w:ilvl w:val="0"/>
          <w:numId w:val="10"/>
        </w:numPr>
        <w:spacing w:after="0" w:line="268" w:lineRule="auto"/>
        <w:ind w:firstLine="709"/>
        <w:jc w:val="both"/>
        <w:rPr>
          <w:rFonts w:ascii="Times New Roman" w:hAnsi="Times New Roman" w:cs="Times New Roman"/>
          <w:sz w:val="24"/>
          <w:szCs w:val="24"/>
        </w:rPr>
      </w:pPr>
      <w:r w:rsidRPr="00E75185">
        <w:rPr>
          <w:rFonts w:ascii="Times New Roman" w:hAnsi="Times New Roman" w:cs="Times New Roman"/>
          <w:sz w:val="24"/>
          <w:szCs w:val="24"/>
        </w:rPr>
        <w:t xml:space="preserve">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 </w:t>
      </w:r>
    </w:p>
    <w:p w:rsidR="00D07FB0" w:rsidRPr="00E75185" w:rsidRDefault="00D07FB0" w:rsidP="00D07FB0">
      <w:pPr>
        <w:numPr>
          <w:ilvl w:val="0"/>
          <w:numId w:val="10"/>
        </w:numPr>
        <w:spacing w:after="0" w:line="268" w:lineRule="auto"/>
        <w:ind w:firstLine="709"/>
        <w:jc w:val="both"/>
        <w:rPr>
          <w:rFonts w:ascii="Times New Roman" w:hAnsi="Times New Roman" w:cs="Times New Roman"/>
          <w:sz w:val="24"/>
          <w:szCs w:val="24"/>
        </w:rPr>
      </w:pPr>
      <w:r w:rsidRPr="00E75185">
        <w:rPr>
          <w:rFonts w:ascii="Times New Roman" w:hAnsi="Times New Roman" w:cs="Times New Roman"/>
          <w:sz w:val="24"/>
          <w:szCs w:val="24"/>
        </w:rPr>
        <w:t xml:space="preserve">экскурсии на предприятия города, дающие школьникам начальные представления о существующих профессиях и условиях работы людей, представляющих эти профессии; </w:t>
      </w:r>
    </w:p>
    <w:p w:rsidR="00D07FB0" w:rsidRPr="00E75185" w:rsidRDefault="00D07FB0" w:rsidP="00D07FB0">
      <w:pPr>
        <w:numPr>
          <w:ilvl w:val="0"/>
          <w:numId w:val="10"/>
        </w:numPr>
        <w:spacing w:after="0" w:line="268" w:lineRule="auto"/>
        <w:ind w:firstLine="709"/>
        <w:jc w:val="both"/>
        <w:rPr>
          <w:rFonts w:ascii="Times New Roman" w:hAnsi="Times New Roman" w:cs="Times New Roman"/>
          <w:sz w:val="24"/>
          <w:szCs w:val="24"/>
        </w:rPr>
      </w:pPr>
      <w:r w:rsidRPr="00E75185">
        <w:rPr>
          <w:rFonts w:ascii="Times New Roman" w:hAnsi="Times New Roman" w:cs="Times New Roman"/>
          <w:sz w:val="24"/>
          <w:szCs w:val="24"/>
        </w:rPr>
        <w:t xml:space="preserve">посещение профориентационных выставок, ярмарок профессий, дней открытых дверей в средних специальных учебных заведениях и вузах; </w:t>
      </w:r>
    </w:p>
    <w:p w:rsidR="00D07FB0" w:rsidRPr="00E75185" w:rsidRDefault="00D07FB0" w:rsidP="00D07FB0">
      <w:pPr>
        <w:numPr>
          <w:ilvl w:val="0"/>
          <w:numId w:val="10"/>
        </w:numPr>
        <w:spacing w:after="0" w:line="268" w:lineRule="auto"/>
        <w:ind w:firstLine="709"/>
        <w:jc w:val="both"/>
        <w:rPr>
          <w:rFonts w:ascii="Times New Roman" w:hAnsi="Times New Roman" w:cs="Times New Roman"/>
          <w:sz w:val="24"/>
          <w:szCs w:val="24"/>
        </w:rPr>
      </w:pPr>
      <w:r w:rsidRPr="00E75185">
        <w:rPr>
          <w:rFonts w:ascii="Times New Roman" w:hAnsi="Times New Roman" w:cs="Times New Roman"/>
          <w:sz w:val="24"/>
          <w:szCs w:val="24"/>
        </w:rPr>
        <w:lastRenderedPageBreak/>
        <w:t xml:space="preserve">совместное с педагогами изучение интернет ресурсов, посвященных выбору профессий, прохождение профориентационного онлайн-тестирования, прохождение онлайн курсов по интересующим профессиям и направлениям образования; </w:t>
      </w:r>
    </w:p>
    <w:p w:rsidR="00D07FB0" w:rsidRPr="00E75185" w:rsidRDefault="00D07FB0" w:rsidP="00D07FB0">
      <w:pPr>
        <w:numPr>
          <w:ilvl w:val="0"/>
          <w:numId w:val="10"/>
        </w:numPr>
        <w:spacing w:after="0" w:line="268" w:lineRule="auto"/>
        <w:ind w:firstLine="709"/>
        <w:jc w:val="both"/>
        <w:rPr>
          <w:rFonts w:ascii="Times New Roman" w:hAnsi="Times New Roman" w:cs="Times New Roman"/>
          <w:sz w:val="24"/>
          <w:szCs w:val="24"/>
        </w:rPr>
      </w:pPr>
      <w:r w:rsidRPr="00E75185">
        <w:rPr>
          <w:rFonts w:ascii="Times New Roman" w:hAnsi="Times New Roman" w:cs="Times New Roman"/>
          <w:sz w:val="24"/>
          <w:szCs w:val="24"/>
        </w:rPr>
        <w:t xml:space="preserve">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 классах, посещение открытых уроков; </w:t>
      </w:r>
    </w:p>
    <w:p w:rsidR="00D07FB0" w:rsidRPr="00E75185" w:rsidRDefault="00D07FB0" w:rsidP="00D07FB0">
      <w:pPr>
        <w:numPr>
          <w:ilvl w:val="0"/>
          <w:numId w:val="10"/>
        </w:numPr>
        <w:spacing w:after="0" w:line="268" w:lineRule="auto"/>
        <w:ind w:firstLine="709"/>
        <w:jc w:val="both"/>
        <w:rPr>
          <w:rFonts w:ascii="Times New Roman" w:hAnsi="Times New Roman" w:cs="Times New Roman"/>
          <w:sz w:val="24"/>
          <w:szCs w:val="24"/>
        </w:rPr>
      </w:pPr>
      <w:r w:rsidRPr="00E75185">
        <w:rPr>
          <w:rFonts w:ascii="Times New Roman" w:hAnsi="Times New Roman" w:cs="Times New Roman"/>
          <w:sz w:val="24"/>
          <w:szCs w:val="24"/>
        </w:rPr>
        <w:t xml:space="preserve">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 </w:t>
      </w:r>
    </w:p>
    <w:p w:rsidR="00D07FB0" w:rsidRPr="00E75185" w:rsidRDefault="00D07FB0" w:rsidP="00D07FB0">
      <w:pPr>
        <w:numPr>
          <w:ilvl w:val="0"/>
          <w:numId w:val="10"/>
        </w:numPr>
        <w:spacing w:after="0" w:line="268" w:lineRule="auto"/>
        <w:ind w:firstLine="709"/>
        <w:jc w:val="both"/>
        <w:rPr>
          <w:rFonts w:ascii="Times New Roman" w:hAnsi="Times New Roman" w:cs="Times New Roman"/>
          <w:sz w:val="24"/>
          <w:szCs w:val="24"/>
        </w:rPr>
      </w:pPr>
      <w:r w:rsidRPr="00E75185">
        <w:rPr>
          <w:rFonts w:ascii="Times New Roman" w:hAnsi="Times New Roman" w:cs="Times New Roman"/>
          <w:sz w:val="24"/>
          <w:szCs w:val="24"/>
        </w:rPr>
        <w:t xml:space="preserve">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   </w:t>
      </w:r>
    </w:p>
    <w:p w:rsidR="00D07FB0" w:rsidRPr="00E75185" w:rsidRDefault="00F97364" w:rsidP="00F97364">
      <w:pPr>
        <w:pStyle w:val="3"/>
        <w:rPr>
          <w:rFonts w:cs="Times New Roman"/>
          <w:szCs w:val="24"/>
        </w:rPr>
      </w:pPr>
      <w:bookmarkStart w:id="24" w:name="_Toc56409643"/>
      <w:r>
        <w:rPr>
          <w:rFonts w:cs="Times New Roman"/>
          <w:szCs w:val="24"/>
        </w:rPr>
        <w:t>2.11</w:t>
      </w:r>
      <w:r w:rsidR="00D07FB0" w:rsidRPr="00E75185">
        <w:rPr>
          <w:rFonts w:cs="Times New Roman"/>
          <w:szCs w:val="24"/>
        </w:rPr>
        <w:t>. Модуль «Школьные медиа»</w:t>
      </w:r>
      <w:bookmarkEnd w:id="24"/>
      <w:r w:rsidR="00D07FB0" w:rsidRPr="00E75185">
        <w:rPr>
          <w:rFonts w:cs="Times New Roman"/>
          <w:szCs w:val="24"/>
        </w:rPr>
        <w:t>.</w:t>
      </w:r>
    </w:p>
    <w:p w:rsidR="00D07FB0" w:rsidRPr="00E75185" w:rsidRDefault="00D07FB0" w:rsidP="00D07FB0">
      <w:pPr>
        <w:spacing w:after="0"/>
        <w:ind w:firstLine="709"/>
        <w:rPr>
          <w:rFonts w:ascii="Times New Roman" w:hAnsi="Times New Roman" w:cs="Times New Roman"/>
          <w:sz w:val="24"/>
          <w:szCs w:val="24"/>
        </w:rPr>
      </w:pPr>
      <w:r w:rsidRPr="00E75185">
        <w:rPr>
          <w:rFonts w:ascii="Times New Roman" w:hAnsi="Times New Roman" w:cs="Times New Roman"/>
          <w:sz w:val="24"/>
          <w:szCs w:val="24"/>
        </w:rPr>
        <w:t>Цель школьных медиа (совместно создаваемых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поддержка творческой самореализации учащихся. Воспитательный потенциал школьных медиа реализуется в рамках следующих видов и форм деятельности:</w:t>
      </w:r>
    </w:p>
    <w:p w:rsidR="00D07FB0" w:rsidRPr="00E75185" w:rsidRDefault="00D07FB0" w:rsidP="00D07FB0">
      <w:pPr>
        <w:numPr>
          <w:ilvl w:val="0"/>
          <w:numId w:val="11"/>
        </w:numPr>
        <w:spacing w:after="0" w:line="268" w:lineRule="auto"/>
        <w:ind w:firstLine="709"/>
        <w:jc w:val="both"/>
        <w:rPr>
          <w:rFonts w:ascii="Times New Roman" w:hAnsi="Times New Roman" w:cs="Times New Roman"/>
          <w:sz w:val="24"/>
          <w:szCs w:val="24"/>
        </w:rPr>
      </w:pPr>
      <w:r w:rsidRPr="00E75185">
        <w:rPr>
          <w:rFonts w:ascii="Times New Roman" w:hAnsi="Times New Roman" w:cs="Times New Roman"/>
          <w:sz w:val="24"/>
          <w:szCs w:val="24"/>
        </w:rPr>
        <w:t>разновозрастный редакционный совет подростков, старшеклассников и консультирующих их взрослых, целью которого является освещение (через школьную газету, через группы соцситей, видеорепортажей –</w:t>
      </w:r>
      <w:r w:rsidRPr="00E75185">
        <w:rPr>
          <w:rFonts w:ascii="Times New Roman" w:hAnsi="Times New Roman" w:cs="Times New Roman"/>
          <w:sz w:val="24"/>
          <w:szCs w:val="24"/>
          <w:lang w:val="en-US"/>
        </w:rPr>
        <w:t>Tvoe</w:t>
      </w:r>
      <w:r w:rsidRPr="00E75185">
        <w:rPr>
          <w:rFonts w:ascii="Times New Roman" w:hAnsi="Times New Roman" w:cs="Times New Roman"/>
          <w:sz w:val="24"/>
          <w:szCs w:val="24"/>
        </w:rPr>
        <w:t xml:space="preserve">-52) наиболее интересных моментов жизни школы, популяризация общешкольных ключевых дел, кружков, секций, деятельности органов ученического самоуправления;  </w:t>
      </w:r>
    </w:p>
    <w:p w:rsidR="00D07FB0" w:rsidRPr="00E75185" w:rsidRDefault="00D07FB0" w:rsidP="00D07FB0">
      <w:pPr>
        <w:numPr>
          <w:ilvl w:val="0"/>
          <w:numId w:val="11"/>
        </w:numPr>
        <w:spacing w:after="0" w:line="268" w:lineRule="auto"/>
        <w:ind w:firstLine="709"/>
        <w:jc w:val="both"/>
        <w:rPr>
          <w:rFonts w:ascii="Times New Roman" w:hAnsi="Times New Roman" w:cs="Times New Roman"/>
          <w:sz w:val="24"/>
          <w:szCs w:val="24"/>
        </w:rPr>
      </w:pPr>
      <w:r w:rsidRPr="00E75185">
        <w:rPr>
          <w:rFonts w:ascii="Times New Roman" w:hAnsi="Times New Roman" w:cs="Times New Roman"/>
          <w:sz w:val="24"/>
          <w:szCs w:val="24"/>
        </w:rPr>
        <w:t xml:space="preserve">школьная газета для старшеклассников, на страницах которой ими размещаются материалы о вузах, колледжах и востребованных рабочих вакансиях, которые могут быть интересны школьникам; организуются конкурсы рассказов, поэтических произведений, сказок, репортажей и научно-популярных статей; проводятся круглые столы с обсуждением значимых учебных, социальных, нравственных проблем; </w:t>
      </w:r>
    </w:p>
    <w:p w:rsidR="00D07FB0" w:rsidRPr="00E75185" w:rsidRDefault="00D07FB0" w:rsidP="00D07FB0">
      <w:pPr>
        <w:numPr>
          <w:ilvl w:val="0"/>
          <w:numId w:val="11"/>
        </w:numPr>
        <w:spacing w:after="0" w:line="268" w:lineRule="auto"/>
        <w:ind w:firstLine="709"/>
        <w:jc w:val="both"/>
        <w:rPr>
          <w:rFonts w:ascii="Times New Roman" w:hAnsi="Times New Roman" w:cs="Times New Roman"/>
          <w:sz w:val="24"/>
          <w:szCs w:val="24"/>
        </w:rPr>
      </w:pPr>
      <w:r w:rsidRPr="00E75185">
        <w:rPr>
          <w:rFonts w:ascii="Times New Roman" w:hAnsi="Times New Roman" w:cs="Times New Roman"/>
          <w:sz w:val="24"/>
          <w:szCs w:val="24"/>
        </w:rPr>
        <w:t xml:space="preserve">школьный медиацентр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фестивалей, конкурсов, спектаклей, капустников, вечеров, дискотек; </w:t>
      </w:r>
    </w:p>
    <w:p w:rsidR="00D07FB0" w:rsidRPr="00E75185" w:rsidRDefault="00D07FB0" w:rsidP="00D07FB0">
      <w:pPr>
        <w:numPr>
          <w:ilvl w:val="0"/>
          <w:numId w:val="11"/>
        </w:numPr>
        <w:spacing w:after="0" w:line="268" w:lineRule="auto"/>
        <w:ind w:firstLine="709"/>
        <w:jc w:val="both"/>
        <w:rPr>
          <w:rFonts w:ascii="Times New Roman" w:hAnsi="Times New Roman" w:cs="Times New Roman"/>
          <w:sz w:val="24"/>
          <w:szCs w:val="24"/>
        </w:rPr>
      </w:pPr>
      <w:r w:rsidRPr="00E75185">
        <w:rPr>
          <w:rFonts w:ascii="Times New Roman" w:hAnsi="Times New Roman" w:cs="Times New Roman"/>
          <w:sz w:val="24"/>
          <w:szCs w:val="24"/>
        </w:rPr>
        <w:t>школьная интернет-группа - разновозрастное сообщество школьников и педагогов, поддерживающее интернет-сайт (</w:t>
      </w:r>
      <w:r w:rsidRPr="00E75185">
        <w:rPr>
          <w:rFonts w:ascii="Times New Roman" w:hAnsi="Times New Roman" w:cs="Times New Roman"/>
          <w:sz w:val="24"/>
          <w:szCs w:val="24"/>
          <w:lang w:val="en-US"/>
        </w:rPr>
        <w:t>Tvoe</w:t>
      </w:r>
      <w:r w:rsidRPr="00E75185">
        <w:rPr>
          <w:rFonts w:ascii="Times New Roman" w:hAnsi="Times New Roman" w:cs="Times New Roman"/>
          <w:sz w:val="24"/>
          <w:szCs w:val="24"/>
        </w:rPr>
        <w:t>-52) школы и соответствующую группу в социальных сетях с целью освещения деятельности образовательной организации в информационном пространстве, привлечения внимания общественности к школе, информационного продвижения ценностей школы и организации виртуальной диалоговой площадки, на которой детьми, учителями и родителями могли бы открыто обсуждаться значимые для школы вопросы.</w:t>
      </w:r>
    </w:p>
    <w:p w:rsidR="00F97364" w:rsidRDefault="00F97364" w:rsidP="00D07FB0">
      <w:pPr>
        <w:pStyle w:val="3"/>
        <w:rPr>
          <w:rFonts w:cs="Times New Roman"/>
          <w:szCs w:val="24"/>
        </w:rPr>
      </w:pPr>
      <w:bookmarkStart w:id="25" w:name="_Toc56409644"/>
    </w:p>
    <w:p w:rsidR="00F97364" w:rsidRPr="00F97364" w:rsidRDefault="00F97364" w:rsidP="00F97364"/>
    <w:p w:rsidR="00D07FB0" w:rsidRPr="00E75185" w:rsidRDefault="00F97364" w:rsidP="00F97364">
      <w:pPr>
        <w:pStyle w:val="3"/>
        <w:rPr>
          <w:rFonts w:cs="Times New Roman"/>
          <w:szCs w:val="24"/>
        </w:rPr>
      </w:pPr>
      <w:r>
        <w:rPr>
          <w:rFonts w:cs="Times New Roman"/>
          <w:szCs w:val="24"/>
        </w:rPr>
        <w:lastRenderedPageBreak/>
        <w:t>2.12</w:t>
      </w:r>
      <w:r w:rsidR="00D07FB0" w:rsidRPr="00E75185">
        <w:rPr>
          <w:rFonts w:cs="Times New Roman"/>
          <w:szCs w:val="24"/>
        </w:rPr>
        <w:t>. Модуль «Организация предметно-эстетической среды»</w:t>
      </w:r>
      <w:bookmarkEnd w:id="25"/>
      <w:r w:rsidR="00D07FB0" w:rsidRPr="00E75185">
        <w:rPr>
          <w:rFonts w:cs="Times New Roman"/>
          <w:szCs w:val="24"/>
        </w:rPr>
        <w:t>.</w:t>
      </w:r>
    </w:p>
    <w:p w:rsidR="00D07FB0" w:rsidRPr="00E75185" w:rsidRDefault="00D07FB0" w:rsidP="00D07FB0">
      <w:pPr>
        <w:spacing w:after="0"/>
        <w:ind w:firstLine="709"/>
        <w:rPr>
          <w:rFonts w:ascii="Times New Roman" w:hAnsi="Times New Roman" w:cs="Times New Roman"/>
          <w:sz w:val="24"/>
          <w:szCs w:val="24"/>
        </w:rPr>
      </w:pPr>
      <w:r w:rsidRPr="00E75185">
        <w:rPr>
          <w:rFonts w:ascii="Times New Roman" w:hAnsi="Times New Roman" w:cs="Times New Roman"/>
          <w:sz w:val="24"/>
          <w:szCs w:val="24"/>
        </w:rPr>
        <w:t xml:space="preserve">Окружающая ребенка предметно-эстетическая среда школы, при условии ее грамотной организации, обогащает внутренний мир ученика,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школы. Воспитывающее влияние на ребенка осуществляется через такие формы работы с предметно-эстетической средой школы как:  </w:t>
      </w:r>
    </w:p>
    <w:p w:rsidR="00D07FB0" w:rsidRPr="00E75185" w:rsidRDefault="00D07FB0" w:rsidP="00D07FB0">
      <w:pPr>
        <w:numPr>
          <w:ilvl w:val="0"/>
          <w:numId w:val="12"/>
        </w:numPr>
        <w:spacing w:after="0" w:line="268" w:lineRule="auto"/>
        <w:ind w:firstLine="709"/>
        <w:jc w:val="both"/>
        <w:rPr>
          <w:rFonts w:ascii="Times New Roman" w:hAnsi="Times New Roman" w:cs="Times New Roman"/>
          <w:sz w:val="24"/>
          <w:szCs w:val="24"/>
        </w:rPr>
      </w:pPr>
      <w:r w:rsidRPr="00E75185">
        <w:rPr>
          <w:rFonts w:ascii="Times New Roman" w:hAnsi="Times New Roman" w:cs="Times New Roman"/>
          <w:sz w:val="24"/>
          <w:szCs w:val="24"/>
        </w:rPr>
        <w:t xml:space="preserve">оформление интерьера школьных помещений (вестибюля, коридоров, рекреаций, залов,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 </w:t>
      </w:r>
    </w:p>
    <w:p w:rsidR="00D07FB0" w:rsidRPr="00E75185" w:rsidRDefault="00D07FB0" w:rsidP="00D07FB0">
      <w:pPr>
        <w:numPr>
          <w:ilvl w:val="0"/>
          <w:numId w:val="12"/>
        </w:numPr>
        <w:spacing w:after="0" w:line="268" w:lineRule="auto"/>
        <w:ind w:firstLine="709"/>
        <w:jc w:val="both"/>
        <w:rPr>
          <w:rFonts w:ascii="Times New Roman" w:hAnsi="Times New Roman" w:cs="Times New Roman"/>
          <w:sz w:val="24"/>
          <w:szCs w:val="24"/>
        </w:rPr>
      </w:pPr>
      <w:r w:rsidRPr="00E75185">
        <w:rPr>
          <w:rFonts w:ascii="Times New Roman" w:hAnsi="Times New Roman" w:cs="Times New Roman"/>
          <w:sz w:val="24"/>
          <w:szCs w:val="24"/>
        </w:rPr>
        <w:t xml:space="preserve">размещение на стенах школы регулярно сменяемых экспозиций: творческих работ школьников, позволяющих им реализовать свой творческий потенциал, а также знакомящих их с работами друг друга; картин определенного художественного стиля, знакомящего школьников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 </w:t>
      </w:r>
    </w:p>
    <w:p w:rsidR="00D07FB0" w:rsidRPr="00E75185" w:rsidRDefault="00D07FB0" w:rsidP="00D07FB0">
      <w:pPr>
        <w:numPr>
          <w:ilvl w:val="0"/>
          <w:numId w:val="12"/>
        </w:numPr>
        <w:spacing w:after="0" w:line="268" w:lineRule="auto"/>
        <w:ind w:firstLine="709"/>
        <w:jc w:val="both"/>
        <w:rPr>
          <w:rFonts w:ascii="Times New Roman" w:hAnsi="Times New Roman" w:cs="Times New Roman"/>
          <w:sz w:val="24"/>
          <w:szCs w:val="24"/>
        </w:rPr>
      </w:pPr>
      <w:r w:rsidRPr="00E75185">
        <w:rPr>
          <w:rFonts w:ascii="Times New Roman" w:hAnsi="Times New Roman" w:cs="Times New Roman"/>
          <w:sz w:val="24"/>
          <w:szCs w:val="24"/>
        </w:rPr>
        <w:t xml:space="preserve">озеленение пришкольной территории, разбивка клумб, оздоровительно-рекреационных зон, позволяющих разделить свободное пространство школы на зоны активного и тихого отдыха;  </w:t>
      </w:r>
    </w:p>
    <w:p w:rsidR="00D07FB0" w:rsidRPr="00E75185" w:rsidRDefault="00D07FB0" w:rsidP="00D07FB0">
      <w:pPr>
        <w:numPr>
          <w:ilvl w:val="0"/>
          <w:numId w:val="12"/>
        </w:numPr>
        <w:spacing w:after="0" w:line="268" w:lineRule="auto"/>
        <w:ind w:firstLine="709"/>
        <w:jc w:val="both"/>
        <w:rPr>
          <w:rFonts w:ascii="Times New Roman" w:hAnsi="Times New Roman" w:cs="Times New Roman"/>
          <w:sz w:val="24"/>
          <w:szCs w:val="24"/>
        </w:rPr>
      </w:pPr>
      <w:r w:rsidRPr="00E75185">
        <w:rPr>
          <w:rFonts w:ascii="Times New Roman" w:hAnsi="Times New Roman" w:cs="Times New Roman"/>
          <w:sz w:val="24"/>
          <w:szCs w:val="24"/>
        </w:rPr>
        <w:t xml:space="preserve">благоустройство классных кабинетов, осуществляемое классными руководителями вместе со школьниками своих классов, позволяющее учащимся проявить свои фантазию и творческие способности, создающее повод для длительного общения классного руководителя со своими детьми; </w:t>
      </w:r>
    </w:p>
    <w:p w:rsidR="00D07FB0" w:rsidRPr="00E75185" w:rsidRDefault="00D07FB0" w:rsidP="00D07FB0">
      <w:pPr>
        <w:numPr>
          <w:ilvl w:val="0"/>
          <w:numId w:val="12"/>
        </w:numPr>
        <w:spacing w:after="0" w:line="268" w:lineRule="auto"/>
        <w:ind w:firstLine="709"/>
        <w:jc w:val="both"/>
        <w:rPr>
          <w:rFonts w:ascii="Times New Roman" w:hAnsi="Times New Roman" w:cs="Times New Roman"/>
          <w:sz w:val="24"/>
          <w:szCs w:val="24"/>
        </w:rPr>
      </w:pPr>
      <w:r w:rsidRPr="00E75185">
        <w:rPr>
          <w:rFonts w:ascii="Times New Roman" w:hAnsi="Times New Roman" w:cs="Times New Roman"/>
          <w:sz w:val="24"/>
          <w:szCs w:val="24"/>
        </w:rPr>
        <w:t xml:space="preserve">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  </w:t>
      </w:r>
    </w:p>
    <w:p w:rsidR="00D07FB0" w:rsidRPr="00E75185" w:rsidRDefault="00D07FB0" w:rsidP="00D07FB0">
      <w:pPr>
        <w:numPr>
          <w:ilvl w:val="0"/>
          <w:numId w:val="12"/>
        </w:numPr>
        <w:spacing w:after="0" w:line="268" w:lineRule="auto"/>
        <w:ind w:firstLine="709"/>
        <w:jc w:val="both"/>
        <w:rPr>
          <w:rFonts w:ascii="Times New Roman" w:hAnsi="Times New Roman" w:cs="Times New Roman"/>
          <w:sz w:val="24"/>
          <w:szCs w:val="24"/>
        </w:rPr>
      </w:pPr>
      <w:r w:rsidRPr="00E75185">
        <w:rPr>
          <w:rFonts w:ascii="Times New Roman" w:hAnsi="Times New Roman" w:cs="Times New Roman"/>
          <w:sz w:val="24"/>
          <w:szCs w:val="24"/>
        </w:rPr>
        <w:t xml:space="preserve">совместная с детьми разработка, создание и популяризация особой школьной символики (флаг школы, гимн школы, эмблема школы, логотип, элементы школьного костюма и т.п.), используемой как в школьной повседневности, так и в торжественные моменты жизни образовательной организации – во время праздников, торжественных церемоний, ключевых общешкольных дел и иных происходящих в жизни школы знаковых событий; </w:t>
      </w:r>
    </w:p>
    <w:p w:rsidR="00D07FB0" w:rsidRPr="00E75185" w:rsidRDefault="00D07FB0" w:rsidP="00D07FB0">
      <w:pPr>
        <w:numPr>
          <w:ilvl w:val="0"/>
          <w:numId w:val="12"/>
        </w:numPr>
        <w:spacing w:after="0" w:line="268" w:lineRule="auto"/>
        <w:ind w:firstLine="709"/>
        <w:jc w:val="both"/>
        <w:rPr>
          <w:rFonts w:ascii="Times New Roman" w:hAnsi="Times New Roman" w:cs="Times New Roman"/>
          <w:sz w:val="24"/>
          <w:szCs w:val="24"/>
        </w:rPr>
      </w:pPr>
      <w:r w:rsidRPr="00E75185">
        <w:rPr>
          <w:rFonts w:ascii="Times New Roman" w:hAnsi="Times New Roman" w:cs="Times New Roman"/>
          <w:sz w:val="24"/>
          <w:szCs w:val="24"/>
        </w:rPr>
        <w:t xml:space="preserve">акцентирование внимания школьников посредством элементов предметно-эстетической среды (стенды, плакаты, инсталляции) на важных для воспитания ценностях школы, ее традициях, правилах. </w:t>
      </w:r>
    </w:p>
    <w:p w:rsidR="00D07FB0" w:rsidRPr="00E75185" w:rsidRDefault="00D07FB0" w:rsidP="00D07FB0">
      <w:pPr>
        <w:spacing w:after="23" w:line="256" w:lineRule="auto"/>
        <w:rPr>
          <w:rFonts w:ascii="Times New Roman" w:hAnsi="Times New Roman" w:cs="Times New Roman"/>
          <w:sz w:val="24"/>
          <w:szCs w:val="24"/>
        </w:rPr>
      </w:pPr>
    </w:p>
    <w:p w:rsidR="00D07FB0" w:rsidRPr="00E75185" w:rsidRDefault="00F97364" w:rsidP="00F97364">
      <w:pPr>
        <w:pStyle w:val="3"/>
        <w:rPr>
          <w:rFonts w:cs="Times New Roman"/>
          <w:szCs w:val="24"/>
        </w:rPr>
      </w:pPr>
      <w:bookmarkStart w:id="26" w:name="_Toc56409645"/>
      <w:r>
        <w:rPr>
          <w:rFonts w:cs="Times New Roman"/>
          <w:szCs w:val="24"/>
        </w:rPr>
        <w:t>2.13</w:t>
      </w:r>
      <w:r w:rsidR="00D07FB0" w:rsidRPr="00E75185">
        <w:rPr>
          <w:rFonts w:cs="Times New Roman"/>
          <w:szCs w:val="24"/>
        </w:rPr>
        <w:t>. Модуль «Работа с родителями»</w:t>
      </w:r>
      <w:bookmarkEnd w:id="26"/>
      <w:r w:rsidR="00D07FB0" w:rsidRPr="00E75185">
        <w:rPr>
          <w:rFonts w:cs="Times New Roman"/>
          <w:szCs w:val="24"/>
        </w:rPr>
        <w:t>.</w:t>
      </w:r>
    </w:p>
    <w:p w:rsidR="00D07FB0" w:rsidRPr="00E75185" w:rsidRDefault="00D07FB0" w:rsidP="00D07FB0">
      <w:pPr>
        <w:spacing w:after="0"/>
        <w:ind w:firstLine="709"/>
        <w:rPr>
          <w:rFonts w:ascii="Times New Roman" w:hAnsi="Times New Roman" w:cs="Times New Roman"/>
          <w:sz w:val="24"/>
          <w:szCs w:val="24"/>
        </w:rPr>
      </w:pPr>
      <w:r w:rsidRPr="00E75185">
        <w:rPr>
          <w:rFonts w:ascii="Times New Roman" w:hAnsi="Times New Roman" w:cs="Times New Roman"/>
          <w:sz w:val="24"/>
          <w:szCs w:val="24"/>
        </w:rPr>
        <w:t xml:space="preserve">Работа с родителями или законными представителями школьников осуществляется для более эффективного достижения цели воспитания, которое обеспечивается согласованием позиций семьи и школы в данном вопросе. Эта работа осуществляется в рамках следующих видов и форм деятельности. </w:t>
      </w:r>
    </w:p>
    <w:p w:rsidR="00D07FB0" w:rsidRPr="00E75185" w:rsidRDefault="00D07FB0" w:rsidP="00D07FB0">
      <w:pPr>
        <w:spacing w:after="0"/>
        <w:ind w:firstLine="709"/>
        <w:rPr>
          <w:rFonts w:ascii="Times New Roman" w:hAnsi="Times New Roman" w:cs="Times New Roman"/>
          <w:sz w:val="24"/>
          <w:szCs w:val="24"/>
        </w:rPr>
      </w:pPr>
      <w:r w:rsidRPr="00E75185">
        <w:rPr>
          <w:rFonts w:ascii="Times New Roman" w:hAnsi="Times New Roman" w:cs="Times New Roman"/>
          <w:b/>
          <w:i/>
          <w:sz w:val="24"/>
          <w:szCs w:val="24"/>
        </w:rPr>
        <w:t xml:space="preserve">На групповом уровне:  </w:t>
      </w:r>
    </w:p>
    <w:p w:rsidR="00D07FB0" w:rsidRPr="00E75185" w:rsidRDefault="00D07FB0" w:rsidP="00D07FB0">
      <w:pPr>
        <w:numPr>
          <w:ilvl w:val="0"/>
          <w:numId w:val="13"/>
        </w:numPr>
        <w:spacing w:after="0" w:line="268" w:lineRule="auto"/>
        <w:ind w:firstLine="709"/>
        <w:jc w:val="both"/>
        <w:rPr>
          <w:rFonts w:ascii="Times New Roman" w:hAnsi="Times New Roman" w:cs="Times New Roman"/>
          <w:sz w:val="24"/>
          <w:szCs w:val="24"/>
        </w:rPr>
      </w:pPr>
      <w:r w:rsidRPr="00E75185">
        <w:rPr>
          <w:rFonts w:ascii="Times New Roman" w:hAnsi="Times New Roman" w:cs="Times New Roman"/>
          <w:sz w:val="24"/>
          <w:szCs w:val="24"/>
        </w:rPr>
        <w:lastRenderedPageBreak/>
        <w:t xml:space="preserve">Общешкольный родительский комитет и Управляющий совет школы, участвующие в управлении образовательной организацией и решении вопросов воспитания и социализации их детей; </w:t>
      </w:r>
    </w:p>
    <w:p w:rsidR="00D07FB0" w:rsidRPr="00E75185" w:rsidRDefault="00D07FB0" w:rsidP="00D07FB0">
      <w:pPr>
        <w:numPr>
          <w:ilvl w:val="0"/>
          <w:numId w:val="13"/>
        </w:numPr>
        <w:spacing w:after="0" w:line="268" w:lineRule="auto"/>
        <w:ind w:firstLine="709"/>
        <w:jc w:val="both"/>
        <w:rPr>
          <w:rFonts w:ascii="Times New Roman" w:hAnsi="Times New Roman" w:cs="Times New Roman"/>
          <w:sz w:val="24"/>
          <w:szCs w:val="24"/>
        </w:rPr>
      </w:pPr>
      <w:r w:rsidRPr="00E75185">
        <w:rPr>
          <w:rFonts w:ascii="Times New Roman" w:hAnsi="Times New Roman" w:cs="Times New Roman"/>
          <w:sz w:val="24"/>
          <w:szCs w:val="24"/>
        </w:rPr>
        <w:t>родительские гостиные (собрания),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D07FB0" w:rsidRPr="00E75185" w:rsidRDefault="00D07FB0" w:rsidP="00D07FB0">
      <w:pPr>
        <w:numPr>
          <w:ilvl w:val="0"/>
          <w:numId w:val="13"/>
        </w:numPr>
        <w:spacing w:after="0" w:line="268" w:lineRule="auto"/>
        <w:ind w:firstLine="709"/>
        <w:jc w:val="both"/>
        <w:rPr>
          <w:rFonts w:ascii="Times New Roman" w:hAnsi="Times New Roman" w:cs="Times New Roman"/>
          <w:sz w:val="24"/>
          <w:szCs w:val="24"/>
        </w:rPr>
      </w:pPr>
      <w:r w:rsidRPr="00E75185">
        <w:rPr>
          <w:rFonts w:ascii="Times New Roman" w:hAnsi="Times New Roman" w:cs="Times New Roman"/>
          <w:sz w:val="24"/>
          <w:szCs w:val="24"/>
        </w:rPr>
        <w:t xml:space="preserve">родительские дни, во время которых родители могут посещать школьные учебные и внеурочные занятия для получения представления о ходе учебно-воспитательного процесса в школе; </w:t>
      </w:r>
    </w:p>
    <w:p w:rsidR="00D07FB0" w:rsidRPr="00E75185" w:rsidRDefault="00D07FB0" w:rsidP="00D07FB0">
      <w:pPr>
        <w:numPr>
          <w:ilvl w:val="0"/>
          <w:numId w:val="13"/>
        </w:numPr>
        <w:spacing w:after="0" w:line="268" w:lineRule="auto"/>
        <w:ind w:firstLine="709"/>
        <w:jc w:val="both"/>
        <w:rPr>
          <w:rFonts w:ascii="Times New Roman" w:hAnsi="Times New Roman" w:cs="Times New Roman"/>
          <w:sz w:val="24"/>
          <w:szCs w:val="24"/>
        </w:rPr>
      </w:pPr>
      <w:r w:rsidRPr="00E75185">
        <w:rPr>
          <w:rFonts w:ascii="Times New Roman" w:hAnsi="Times New Roman" w:cs="Times New Roman"/>
          <w:sz w:val="24"/>
          <w:szCs w:val="24"/>
        </w:rPr>
        <w:t xml:space="preserve">общешкольные родительские собрания, происходящие в режиме обсуждения наиболее острых проблем обучения и воспитания школьников; </w:t>
      </w:r>
    </w:p>
    <w:p w:rsidR="00D07FB0" w:rsidRPr="00E75185" w:rsidRDefault="00D07FB0" w:rsidP="00D07FB0">
      <w:pPr>
        <w:numPr>
          <w:ilvl w:val="0"/>
          <w:numId w:val="13"/>
        </w:numPr>
        <w:spacing w:after="0" w:line="268" w:lineRule="auto"/>
        <w:ind w:firstLine="709"/>
        <w:jc w:val="both"/>
        <w:rPr>
          <w:rFonts w:ascii="Times New Roman" w:hAnsi="Times New Roman" w:cs="Times New Roman"/>
          <w:sz w:val="24"/>
          <w:szCs w:val="24"/>
        </w:rPr>
      </w:pPr>
      <w:r w:rsidRPr="00E75185">
        <w:rPr>
          <w:rFonts w:ascii="Times New Roman" w:hAnsi="Times New Roman" w:cs="Times New Roman"/>
          <w:sz w:val="24"/>
          <w:szCs w:val="24"/>
        </w:rPr>
        <w:t xml:space="preserve">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   </w:t>
      </w:r>
    </w:p>
    <w:p w:rsidR="00D07FB0" w:rsidRPr="00E75185" w:rsidRDefault="00D07FB0" w:rsidP="00D07FB0">
      <w:pPr>
        <w:numPr>
          <w:ilvl w:val="0"/>
          <w:numId w:val="13"/>
        </w:numPr>
        <w:spacing w:after="0" w:line="268" w:lineRule="auto"/>
        <w:ind w:firstLine="709"/>
        <w:jc w:val="both"/>
        <w:rPr>
          <w:rFonts w:ascii="Times New Roman" w:hAnsi="Times New Roman" w:cs="Times New Roman"/>
          <w:sz w:val="24"/>
          <w:szCs w:val="24"/>
        </w:rPr>
      </w:pPr>
      <w:r w:rsidRPr="00E75185">
        <w:rPr>
          <w:rFonts w:ascii="Times New Roman" w:hAnsi="Times New Roman" w:cs="Times New Roman"/>
          <w:sz w:val="24"/>
          <w:szCs w:val="24"/>
        </w:rPr>
        <w:t xml:space="preserve">социальные сети и чаты, в которых обсуждаются интересующие родителей вопросы, а также осуществляются виртуальные консультации психологов и педагогов.    </w:t>
      </w:r>
    </w:p>
    <w:p w:rsidR="00D07FB0" w:rsidRPr="00E75185" w:rsidRDefault="00D07FB0" w:rsidP="00D07FB0">
      <w:pPr>
        <w:spacing w:after="0"/>
        <w:ind w:firstLine="709"/>
        <w:rPr>
          <w:rFonts w:ascii="Times New Roman" w:hAnsi="Times New Roman" w:cs="Times New Roman"/>
          <w:sz w:val="24"/>
          <w:szCs w:val="24"/>
        </w:rPr>
      </w:pPr>
      <w:r w:rsidRPr="00E75185">
        <w:rPr>
          <w:rFonts w:ascii="Times New Roman" w:hAnsi="Times New Roman" w:cs="Times New Roman"/>
          <w:b/>
          <w:i/>
          <w:sz w:val="24"/>
          <w:szCs w:val="24"/>
        </w:rPr>
        <w:t xml:space="preserve">На индивидуальном уровне: </w:t>
      </w:r>
    </w:p>
    <w:p w:rsidR="00D07FB0" w:rsidRPr="00E75185" w:rsidRDefault="00D07FB0" w:rsidP="00D07FB0">
      <w:pPr>
        <w:numPr>
          <w:ilvl w:val="0"/>
          <w:numId w:val="13"/>
        </w:numPr>
        <w:spacing w:after="0" w:line="268" w:lineRule="auto"/>
        <w:ind w:firstLine="709"/>
        <w:jc w:val="both"/>
        <w:rPr>
          <w:rFonts w:ascii="Times New Roman" w:hAnsi="Times New Roman" w:cs="Times New Roman"/>
          <w:sz w:val="24"/>
          <w:szCs w:val="24"/>
        </w:rPr>
      </w:pPr>
      <w:r w:rsidRPr="00E75185">
        <w:rPr>
          <w:rFonts w:ascii="Times New Roman" w:hAnsi="Times New Roman" w:cs="Times New Roman"/>
          <w:sz w:val="24"/>
          <w:szCs w:val="24"/>
        </w:rPr>
        <w:t xml:space="preserve">работа специалистов по запросу родителей для решения острых конфликтных ситуаций; </w:t>
      </w:r>
    </w:p>
    <w:p w:rsidR="00D07FB0" w:rsidRPr="00E75185" w:rsidRDefault="00D07FB0" w:rsidP="00D07FB0">
      <w:pPr>
        <w:numPr>
          <w:ilvl w:val="0"/>
          <w:numId w:val="13"/>
        </w:numPr>
        <w:spacing w:after="0" w:line="268" w:lineRule="auto"/>
        <w:ind w:firstLine="709"/>
        <w:jc w:val="both"/>
        <w:rPr>
          <w:rFonts w:ascii="Times New Roman" w:hAnsi="Times New Roman" w:cs="Times New Roman"/>
          <w:sz w:val="24"/>
          <w:szCs w:val="24"/>
        </w:rPr>
      </w:pPr>
      <w:r w:rsidRPr="00E75185">
        <w:rPr>
          <w:rFonts w:ascii="Times New Roman" w:hAnsi="Times New Roman" w:cs="Times New Roman"/>
          <w:sz w:val="24"/>
          <w:szCs w:val="24"/>
        </w:rPr>
        <w:t xml:space="preserve">участие родителей в педагогических консилиумах, собираемых в случае возникновения острых проблем, связанных с обучением и воспитанием конкретного ребенка; </w:t>
      </w:r>
    </w:p>
    <w:p w:rsidR="00D07FB0" w:rsidRPr="00E75185" w:rsidRDefault="00D07FB0" w:rsidP="00D07FB0">
      <w:pPr>
        <w:numPr>
          <w:ilvl w:val="0"/>
          <w:numId w:val="13"/>
        </w:numPr>
        <w:spacing w:after="0" w:line="268" w:lineRule="auto"/>
        <w:ind w:firstLine="709"/>
        <w:jc w:val="both"/>
        <w:rPr>
          <w:rFonts w:ascii="Times New Roman" w:hAnsi="Times New Roman" w:cs="Times New Roman"/>
          <w:sz w:val="24"/>
          <w:szCs w:val="24"/>
        </w:rPr>
      </w:pPr>
      <w:r w:rsidRPr="00E75185">
        <w:rPr>
          <w:rFonts w:ascii="Times New Roman" w:hAnsi="Times New Roman" w:cs="Times New Roman"/>
          <w:sz w:val="24"/>
          <w:szCs w:val="24"/>
        </w:rPr>
        <w:t xml:space="preserve">помощь со стороны родителей в подготовке и проведении общешкольных и внутриклассных мероприятий воспитательной направленности; </w:t>
      </w:r>
    </w:p>
    <w:p w:rsidR="00D07FB0" w:rsidRPr="00E75185" w:rsidRDefault="00D07FB0" w:rsidP="00D07FB0">
      <w:pPr>
        <w:numPr>
          <w:ilvl w:val="0"/>
          <w:numId w:val="13"/>
        </w:numPr>
        <w:spacing w:after="0" w:line="268" w:lineRule="auto"/>
        <w:ind w:firstLine="709"/>
        <w:jc w:val="both"/>
        <w:rPr>
          <w:rFonts w:ascii="Times New Roman" w:hAnsi="Times New Roman" w:cs="Times New Roman"/>
          <w:sz w:val="24"/>
          <w:szCs w:val="24"/>
        </w:rPr>
      </w:pPr>
      <w:r w:rsidRPr="00E75185">
        <w:rPr>
          <w:rFonts w:ascii="Times New Roman" w:hAnsi="Times New Roman" w:cs="Times New Roman"/>
          <w:sz w:val="24"/>
          <w:szCs w:val="24"/>
        </w:rPr>
        <w:t>индивидуальное консультирование c целью координации воспитательных усилий педагогов и родителей.</w:t>
      </w:r>
    </w:p>
    <w:p w:rsidR="0084010F" w:rsidRDefault="0084010F" w:rsidP="0084010F">
      <w:pPr>
        <w:spacing w:after="0" w:line="268" w:lineRule="auto"/>
        <w:ind w:left="709"/>
        <w:jc w:val="both"/>
        <w:rPr>
          <w:rFonts w:ascii="Times New Roman" w:hAnsi="Times New Roman" w:cs="Times New Roman"/>
          <w:sz w:val="24"/>
          <w:szCs w:val="24"/>
        </w:rPr>
      </w:pPr>
    </w:p>
    <w:p w:rsidR="00F97364" w:rsidRPr="00F97364" w:rsidRDefault="00F97364" w:rsidP="00F97364">
      <w:pPr>
        <w:spacing w:after="0" w:line="268" w:lineRule="auto"/>
        <w:ind w:left="709"/>
        <w:jc w:val="center"/>
        <w:rPr>
          <w:rFonts w:ascii="Times New Roman" w:hAnsi="Times New Roman" w:cs="Times New Roman"/>
          <w:b/>
          <w:sz w:val="24"/>
          <w:szCs w:val="24"/>
        </w:rPr>
      </w:pPr>
      <w:r w:rsidRPr="00F97364">
        <w:rPr>
          <w:rFonts w:ascii="Times New Roman" w:hAnsi="Times New Roman" w:cs="Times New Roman"/>
          <w:b/>
          <w:sz w:val="24"/>
          <w:szCs w:val="24"/>
        </w:rPr>
        <w:t>РАЗДЕЛ 3. ОРГАНИЗАЦИОННЫЙ</w:t>
      </w:r>
    </w:p>
    <w:p w:rsidR="00F97364" w:rsidRPr="00F97364" w:rsidRDefault="00F97364" w:rsidP="00F97364">
      <w:pPr>
        <w:spacing w:after="0" w:line="268" w:lineRule="auto"/>
        <w:ind w:left="709"/>
        <w:jc w:val="center"/>
        <w:rPr>
          <w:rFonts w:ascii="Times New Roman" w:hAnsi="Times New Roman" w:cs="Times New Roman"/>
          <w:b/>
          <w:sz w:val="24"/>
          <w:szCs w:val="24"/>
        </w:rPr>
      </w:pPr>
      <w:r w:rsidRPr="00F97364">
        <w:rPr>
          <w:rFonts w:ascii="Times New Roman" w:hAnsi="Times New Roman" w:cs="Times New Roman"/>
          <w:b/>
          <w:sz w:val="24"/>
          <w:szCs w:val="24"/>
        </w:rPr>
        <w:t>3.1. Кадровое обеспечение</w:t>
      </w:r>
    </w:p>
    <w:p w:rsidR="00F97364" w:rsidRPr="00F97364" w:rsidRDefault="00F97364" w:rsidP="00F97364">
      <w:pPr>
        <w:shd w:val="clear" w:color="auto" w:fill="FFFFFF"/>
        <w:spacing w:after="0" w:line="240" w:lineRule="auto"/>
        <w:jc w:val="both"/>
        <w:rPr>
          <w:rFonts w:ascii="Times New Roman" w:eastAsia="Times New Roman" w:hAnsi="Times New Roman" w:cs="Times New Roman"/>
          <w:color w:val="181818"/>
          <w:sz w:val="24"/>
          <w:szCs w:val="24"/>
        </w:rPr>
      </w:pPr>
      <w:r w:rsidRPr="00602ACD">
        <w:rPr>
          <w:rFonts w:ascii="Times New Roman" w:eastAsia="Times New Roman" w:hAnsi="Times New Roman" w:cs="Times New Roman"/>
          <w:color w:val="181818"/>
          <w:sz w:val="24"/>
          <w:szCs w:val="24"/>
        </w:rPr>
        <w:t> </w:t>
      </w:r>
      <w:r w:rsidRPr="00F97364">
        <w:rPr>
          <w:rFonts w:ascii="Times New Roman" w:eastAsia="Times New Roman" w:hAnsi="Times New Roman" w:cs="Times New Roman"/>
          <w:color w:val="181818"/>
          <w:sz w:val="24"/>
          <w:szCs w:val="24"/>
        </w:rPr>
        <w:t xml:space="preserve">Общая численность педагогических работников </w:t>
      </w:r>
      <w:r w:rsidR="00727521">
        <w:rPr>
          <w:rFonts w:ascii="Times New Roman" w:eastAsia="Times New Roman" w:hAnsi="Times New Roman" w:cs="Times New Roman"/>
          <w:color w:val="181818"/>
          <w:sz w:val="24"/>
          <w:szCs w:val="24"/>
        </w:rPr>
        <w:t>39</w:t>
      </w:r>
      <w:r w:rsidRPr="00F97364">
        <w:rPr>
          <w:rFonts w:ascii="Times New Roman" w:eastAsia="Times New Roman" w:hAnsi="Times New Roman" w:cs="Times New Roman"/>
          <w:color w:val="181818"/>
          <w:sz w:val="24"/>
          <w:szCs w:val="24"/>
        </w:rPr>
        <w:t xml:space="preserve"> человек основных педагогических работников, </w:t>
      </w:r>
      <w:r w:rsidR="00727521">
        <w:rPr>
          <w:rFonts w:ascii="Times New Roman" w:eastAsia="Times New Roman" w:hAnsi="Times New Roman" w:cs="Times New Roman"/>
          <w:color w:val="181818"/>
          <w:sz w:val="24"/>
          <w:szCs w:val="24"/>
        </w:rPr>
        <w:t>7</w:t>
      </w:r>
      <w:r w:rsidRPr="00F97364">
        <w:rPr>
          <w:rFonts w:ascii="Times New Roman" w:eastAsia="Times New Roman" w:hAnsi="Times New Roman" w:cs="Times New Roman"/>
          <w:color w:val="181818"/>
          <w:sz w:val="24"/>
          <w:szCs w:val="24"/>
        </w:rPr>
        <w:t xml:space="preserve"> педагог</w:t>
      </w:r>
      <w:r w:rsidR="00727521">
        <w:rPr>
          <w:rFonts w:ascii="Times New Roman" w:eastAsia="Times New Roman" w:hAnsi="Times New Roman" w:cs="Times New Roman"/>
          <w:color w:val="181818"/>
          <w:sz w:val="24"/>
          <w:szCs w:val="24"/>
        </w:rPr>
        <w:t>ов</w:t>
      </w:r>
      <w:r w:rsidRPr="00F97364">
        <w:rPr>
          <w:rFonts w:ascii="Times New Roman" w:eastAsia="Times New Roman" w:hAnsi="Times New Roman" w:cs="Times New Roman"/>
          <w:color w:val="181818"/>
          <w:sz w:val="24"/>
          <w:szCs w:val="24"/>
        </w:rPr>
        <w:t>  дополнительного образования - внешни</w:t>
      </w:r>
      <w:r w:rsidR="00727521">
        <w:rPr>
          <w:rFonts w:ascii="Times New Roman" w:eastAsia="Times New Roman" w:hAnsi="Times New Roman" w:cs="Times New Roman"/>
          <w:color w:val="181818"/>
          <w:sz w:val="24"/>
          <w:szCs w:val="24"/>
        </w:rPr>
        <w:t>е</w:t>
      </w:r>
      <w:r w:rsidRPr="00F97364">
        <w:rPr>
          <w:rFonts w:ascii="Times New Roman" w:eastAsia="Times New Roman" w:hAnsi="Times New Roman" w:cs="Times New Roman"/>
          <w:color w:val="181818"/>
          <w:sz w:val="24"/>
          <w:szCs w:val="24"/>
        </w:rPr>
        <w:t xml:space="preserve"> совместител</w:t>
      </w:r>
      <w:r w:rsidR="00727521">
        <w:rPr>
          <w:rFonts w:ascii="Times New Roman" w:eastAsia="Times New Roman" w:hAnsi="Times New Roman" w:cs="Times New Roman"/>
          <w:color w:val="181818"/>
          <w:sz w:val="24"/>
          <w:szCs w:val="24"/>
        </w:rPr>
        <w:t>и</w:t>
      </w:r>
      <w:r w:rsidRPr="00F97364">
        <w:rPr>
          <w:rFonts w:ascii="Times New Roman" w:eastAsia="Times New Roman" w:hAnsi="Times New Roman" w:cs="Times New Roman"/>
          <w:color w:val="181818"/>
          <w:sz w:val="24"/>
          <w:szCs w:val="24"/>
        </w:rPr>
        <w:t>. </w:t>
      </w:r>
    </w:p>
    <w:p w:rsidR="00F97364" w:rsidRPr="00F97364" w:rsidRDefault="0046439C" w:rsidP="004661E8">
      <w:pPr>
        <w:shd w:val="clear" w:color="auto" w:fill="FFFFFF"/>
        <w:spacing w:after="0" w:line="240" w:lineRule="auto"/>
        <w:ind w:firstLine="708"/>
        <w:jc w:val="both"/>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 xml:space="preserve">93 </w:t>
      </w:r>
      <w:r w:rsidR="00F97364" w:rsidRPr="00F97364">
        <w:rPr>
          <w:rFonts w:ascii="Times New Roman" w:eastAsia="Times New Roman" w:hAnsi="Times New Roman" w:cs="Times New Roman"/>
          <w:color w:val="181818"/>
          <w:sz w:val="24"/>
          <w:szCs w:val="24"/>
        </w:rPr>
        <w:t>% от общей численности педагогических работников имеют высше</w:t>
      </w:r>
      <w:r w:rsidR="004661E8">
        <w:rPr>
          <w:rFonts w:ascii="Times New Roman" w:eastAsia="Times New Roman" w:hAnsi="Times New Roman" w:cs="Times New Roman"/>
          <w:color w:val="181818"/>
          <w:sz w:val="24"/>
          <w:szCs w:val="24"/>
        </w:rPr>
        <w:t xml:space="preserve">е педагогическое образование,   </w:t>
      </w:r>
      <w:r w:rsidR="00F97364" w:rsidRPr="00F97364">
        <w:rPr>
          <w:rFonts w:ascii="Times New Roman" w:eastAsia="Times New Roman" w:hAnsi="Times New Roman" w:cs="Times New Roman"/>
          <w:color w:val="181818"/>
          <w:sz w:val="24"/>
          <w:szCs w:val="24"/>
        </w:rPr>
        <w:t xml:space="preserve"> </w:t>
      </w:r>
      <w:r w:rsidR="004661E8">
        <w:rPr>
          <w:rFonts w:ascii="Times New Roman" w:eastAsia="Times New Roman" w:hAnsi="Times New Roman" w:cs="Times New Roman"/>
          <w:color w:val="181818"/>
          <w:sz w:val="24"/>
          <w:szCs w:val="24"/>
        </w:rPr>
        <w:t xml:space="preserve">       </w:t>
      </w:r>
      <w:r>
        <w:rPr>
          <w:rFonts w:ascii="Times New Roman" w:eastAsia="Times New Roman" w:hAnsi="Times New Roman" w:cs="Times New Roman"/>
          <w:color w:val="181818"/>
          <w:sz w:val="24"/>
          <w:szCs w:val="24"/>
        </w:rPr>
        <w:t>% -высшую</w:t>
      </w:r>
      <w:r w:rsidR="004661E8">
        <w:rPr>
          <w:rFonts w:ascii="Times New Roman" w:eastAsia="Times New Roman" w:hAnsi="Times New Roman" w:cs="Times New Roman"/>
          <w:color w:val="181818"/>
          <w:sz w:val="24"/>
          <w:szCs w:val="24"/>
        </w:rPr>
        <w:t xml:space="preserve"> </w:t>
      </w:r>
      <w:r w:rsidRPr="00F97364">
        <w:rPr>
          <w:rFonts w:ascii="Times New Roman" w:eastAsia="Times New Roman" w:hAnsi="Times New Roman" w:cs="Times New Roman"/>
          <w:color w:val="181818"/>
          <w:sz w:val="24"/>
          <w:szCs w:val="24"/>
        </w:rPr>
        <w:t>квалификационную категорию</w:t>
      </w:r>
      <w:r>
        <w:rPr>
          <w:rFonts w:ascii="Times New Roman" w:eastAsia="Times New Roman" w:hAnsi="Times New Roman" w:cs="Times New Roman"/>
          <w:color w:val="181818"/>
          <w:sz w:val="24"/>
          <w:szCs w:val="24"/>
        </w:rPr>
        <w:t xml:space="preserve">,  </w:t>
      </w:r>
      <w:r w:rsidR="004661E8">
        <w:rPr>
          <w:rFonts w:ascii="Times New Roman" w:eastAsia="Times New Roman" w:hAnsi="Times New Roman" w:cs="Times New Roman"/>
          <w:color w:val="181818"/>
          <w:sz w:val="24"/>
          <w:szCs w:val="24"/>
        </w:rPr>
        <w:t xml:space="preserve">  </w:t>
      </w:r>
      <w:r w:rsidR="00F97364" w:rsidRPr="00F97364">
        <w:rPr>
          <w:rFonts w:ascii="Times New Roman" w:eastAsia="Times New Roman" w:hAnsi="Times New Roman" w:cs="Times New Roman"/>
          <w:color w:val="181818"/>
          <w:sz w:val="24"/>
          <w:szCs w:val="24"/>
        </w:rPr>
        <w:t>% - первую квалификационную категорию.                </w:t>
      </w:r>
    </w:p>
    <w:p w:rsidR="00F97364" w:rsidRPr="00F97364" w:rsidRDefault="00F97364" w:rsidP="00F97364">
      <w:pPr>
        <w:shd w:val="clear" w:color="auto" w:fill="FFFFFF"/>
        <w:spacing w:after="0" w:line="240" w:lineRule="auto"/>
        <w:jc w:val="both"/>
        <w:rPr>
          <w:rFonts w:ascii="Times New Roman" w:eastAsia="Times New Roman" w:hAnsi="Times New Roman" w:cs="Times New Roman"/>
          <w:color w:val="181818"/>
          <w:sz w:val="24"/>
          <w:szCs w:val="24"/>
        </w:rPr>
      </w:pPr>
      <w:r w:rsidRPr="00F97364">
        <w:rPr>
          <w:rFonts w:ascii="Times New Roman" w:eastAsia="Times New Roman" w:hAnsi="Times New Roman" w:cs="Times New Roman"/>
          <w:color w:val="181818"/>
          <w:sz w:val="24"/>
          <w:szCs w:val="24"/>
        </w:rPr>
        <w:t>         Психолого- педагогическим сопровождением обучающихся, в том числе и с ОВЗ, привлечены следующие специалисты; педагог-психолог, социальный педагог. </w:t>
      </w:r>
    </w:p>
    <w:p w:rsidR="00F97364" w:rsidRPr="00F97364" w:rsidRDefault="00F97364" w:rsidP="00F97364">
      <w:pPr>
        <w:shd w:val="clear" w:color="auto" w:fill="FFFFFF"/>
        <w:spacing w:after="0" w:line="240" w:lineRule="auto"/>
        <w:jc w:val="both"/>
        <w:rPr>
          <w:rFonts w:ascii="Times New Roman" w:eastAsia="Times New Roman" w:hAnsi="Times New Roman" w:cs="Times New Roman"/>
          <w:color w:val="181818"/>
          <w:sz w:val="24"/>
          <w:szCs w:val="24"/>
        </w:rPr>
      </w:pPr>
      <w:r w:rsidRPr="00F97364">
        <w:rPr>
          <w:rFonts w:ascii="Times New Roman" w:eastAsia="Times New Roman" w:hAnsi="Times New Roman" w:cs="Times New Roman"/>
          <w:color w:val="181818"/>
          <w:sz w:val="24"/>
          <w:szCs w:val="24"/>
        </w:rPr>
        <w:t xml:space="preserve">В школе </w:t>
      </w:r>
      <w:r w:rsidR="004661E8">
        <w:rPr>
          <w:rFonts w:ascii="Times New Roman" w:eastAsia="Times New Roman" w:hAnsi="Times New Roman" w:cs="Times New Roman"/>
          <w:color w:val="181818"/>
          <w:sz w:val="24"/>
          <w:szCs w:val="24"/>
        </w:rPr>
        <w:t>34</w:t>
      </w:r>
      <w:r w:rsidRPr="00F97364">
        <w:rPr>
          <w:rFonts w:ascii="Times New Roman" w:eastAsia="Times New Roman" w:hAnsi="Times New Roman" w:cs="Times New Roman"/>
          <w:color w:val="181818"/>
          <w:sz w:val="24"/>
          <w:szCs w:val="24"/>
        </w:rPr>
        <w:t xml:space="preserve"> классов, в которых работают </w:t>
      </w:r>
      <w:r w:rsidR="004661E8">
        <w:rPr>
          <w:rFonts w:ascii="Times New Roman" w:eastAsia="Times New Roman" w:hAnsi="Times New Roman" w:cs="Times New Roman"/>
          <w:color w:val="181818"/>
          <w:sz w:val="24"/>
          <w:szCs w:val="24"/>
        </w:rPr>
        <w:t>28</w:t>
      </w:r>
      <w:r w:rsidRPr="00F97364">
        <w:rPr>
          <w:rFonts w:ascii="Times New Roman" w:eastAsia="Times New Roman" w:hAnsi="Times New Roman" w:cs="Times New Roman"/>
          <w:color w:val="181818"/>
          <w:sz w:val="24"/>
          <w:szCs w:val="24"/>
        </w:rPr>
        <w:t xml:space="preserve"> классных руководителя. </w:t>
      </w:r>
    </w:p>
    <w:p w:rsidR="00F97364" w:rsidRPr="00F97364" w:rsidRDefault="00F97364" w:rsidP="00F97364">
      <w:pPr>
        <w:shd w:val="clear" w:color="auto" w:fill="FFFFFF"/>
        <w:spacing w:after="78" w:line="240" w:lineRule="auto"/>
        <w:jc w:val="both"/>
        <w:rPr>
          <w:rFonts w:ascii="Times New Roman" w:eastAsia="Times New Roman" w:hAnsi="Times New Roman" w:cs="Times New Roman"/>
          <w:color w:val="181818"/>
          <w:sz w:val="24"/>
          <w:szCs w:val="24"/>
        </w:rPr>
      </w:pPr>
      <w:r w:rsidRPr="00F97364">
        <w:rPr>
          <w:rFonts w:ascii="Times New Roman" w:eastAsia="Times New Roman" w:hAnsi="Times New Roman" w:cs="Times New Roman"/>
          <w:color w:val="181818"/>
          <w:sz w:val="24"/>
          <w:szCs w:val="24"/>
        </w:rPr>
        <w:t>Кадровое обеспечение воспитательного процесса:</w:t>
      </w:r>
    </w:p>
    <w:p w:rsidR="00F97364" w:rsidRPr="00F97364" w:rsidRDefault="00F97364" w:rsidP="00F97364">
      <w:pPr>
        <w:shd w:val="clear" w:color="auto" w:fill="FFFFFF"/>
        <w:spacing w:after="29" w:line="240" w:lineRule="auto"/>
        <w:ind w:left="224"/>
        <w:jc w:val="both"/>
        <w:rPr>
          <w:rFonts w:ascii="Times New Roman" w:eastAsia="Times New Roman" w:hAnsi="Times New Roman" w:cs="Times New Roman"/>
          <w:color w:val="181818"/>
          <w:sz w:val="24"/>
          <w:szCs w:val="24"/>
        </w:rPr>
      </w:pPr>
      <w:r w:rsidRPr="00F97364">
        <w:rPr>
          <w:rFonts w:ascii="Times New Roman" w:eastAsia="Times New Roman" w:hAnsi="Times New Roman" w:cs="Times New Roman"/>
          <w:color w:val="181818"/>
          <w:sz w:val="24"/>
          <w:szCs w:val="24"/>
        </w:rPr>
        <w:t>-заместитель директора по учебно-воспитательной работе; </w:t>
      </w:r>
    </w:p>
    <w:p w:rsidR="00F97364" w:rsidRPr="00F97364" w:rsidRDefault="00F97364" w:rsidP="00F97364">
      <w:pPr>
        <w:shd w:val="clear" w:color="auto" w:fill="FFFFFF"/>
        <w:spacing w:after="33" w:line="240" w:lineRule="auto"/>
        <w:ind w:left="224"/>
        <w:jc w:val="both"/>
        <w:rPr>
          <w:rFonts w:ascii="Times New Roman" w:eastAsia="Times New Roman" w:hAnsi="Times New Roman" w:cs="Times New Roman"/>
          <w:color w:val="181818"/>
          <w:sz w:val="24"/>
          <w:szCs w:val="24"/>
        </w:rPr>
      </w:pPr>
      <w:r w:rsidRPr="00F97364">
        <w:rPr>
          <w:rFonts w:ascii="Times New Roman" w:eastAsia="Times New Roman" w:hAnsi="Times New Roman" w:cs="Times New Roman"/>
          <w:color w:val="181818"/>
          <w:sz w:val="24"/>
          <w:szCs w:val="24"/>
        </w:rPr>
        <w:t>-заместитель  директора по воспитательной работе; </w:t>
      </w:r>
    </w:p>
    <w:p w:rsidR="00F97364" w:rsidRPr="00F97364" w:rsidRDefault="004661E8" w:rsidP="00F97364">
      <w:pPr>
        <w:shd w:val="clear" w:color="auto" w:fill="FFFFFF"/>
        <w:spacing w:after="28" w:line="240" w:lineRule="auto"/>
        <w:ind w:left="224"/>
        <w:jc w:val="both"/>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-наставник по воспитанию</w:t>
      </w:r>
      <w:r w:rsidR="00F97364" w:rsidRPr="00F97364">
        <w:rPr>
          <w:rFonts w:ascii="Times New Roman" w:eastAsia="Times New Roman" w:hAnsi="Times New Roman" w:cs="Times New Roman"/>
          <w:color w:val="181818"/>
          <w:sz w:val="24"/>
          <w:szCs w:val="24"/>
        </w:rPr>
        <w:t>;</w:t>
      </w:r>
    </w:p>
    <w:p w:rsidR="00F97364" w:rsidRPr="00F97364" w:rsidRDefault="00F97364" w:rsidP="00F97364">
      <w:pPr>
        <w:shd w:val="clear" w:color="auto" w:fill="FFFFFF"/>
        <w:spacing w:after="27" w:line="240" w:lineRule="auto"/>
        <w:ind w:left="224"/>
        <w:jc w:val="both"/>
        <w:rPr>
          <w:rFonts w:ascii="Times New Roman" w:eastAsia="Times New Roman" w:hAnsi="Times New Roman" w:cs="Times New Roman"/>
          <w:color w:val="181818"/>
          <w:sz w:val="24"/>
          <w:szCs w:val="24"/>
        </w:rPr>
      </w:pPr>
      <w:r w:rsidRPr="00F97364">
        <w:rPr>
          <w:rFonts w:ascii="Times New Roman" w:eastAsia="Times New Roman" w:hAnsi="Times New Roman" w:cs="Times New Roman"/>
          <w:color w:val="181818"/>
          <w:sz w:val="24"/>
          <w:szCs w:val="24"/>
        </w:rPr>
        <w:t>-классные руководители;</w:t>
      </w:r>
    </w:p>
    <w:p w:rsidR="00F97364" w:rsidRPr="00F97364" w:rsidRDefault="00F97364" w:rsidP="00F97364">
      <w:pPr>
        <w:shd w:val="clear" w:color="auto" w:fill="FFFFFF"/>
        <w:spacing w:after="26" w:line="240" w:lineRule="auto"/>
        <w:ind w:left="224"/>
        <w:jc w:val="both"/>
        <w:rPr>
          <w:rFonts w:ascii="Times New Roman" w:eastAsia="Times New Roman" w:hAnsi="Times New Roman" w:cs="Times New Roman"/>
          <w:color w:val="181818"/>
          <w:sz w:val="24"/>
          <w:szCs w:val="24"/>
        </w:rPr>
      </w:pPr>
      <w:r w:rsidRPr="00F97364">
        <w:rPr>
          <w:rFonts w:ascii="Times New Roman" w:eastAsia="Times New Roman" w:hAnsi="Times New Roman" w:cs="Times New Roman"/>
          <w:color w:val="181818"/>
          <w:sz w:val="24"/>
          <w:szCs w:val="24"/>
        </w:rPr>
        <w:t>-педагог-психолог;</w:t>
      </w:r>
    </w:p>
    <w:p w:rsidR="004661E8" w:rsidRDefault="00F97364" w:rsidP="00F97364">
      <w:pPr>
        <w:shd w:val="clear" w:color="auto" w:fill="FFFFFF"/>
        <w:spacing w:after="20" w:line="240" w:lineRule="auto"/>
        <w:ind w:left="224"/>
        <w:rPr>
          <w:rFonts w:ascii="Times New Roman" w:eastAsia="Times New Roman" w:hAnsi="Times New Roman" w:cs="Times New Roman"/>
          <w:color w:val="181818"/>
          <w:sz w:val="24"/>
          <w:szCs w:val="24"/>
        </w:rPr>
      </w:pPr>
      <w:r w:rsidRPr="00602ACD">
        <w:rPr>
          <w:rFonts w:ascii="Times New Roman" w:eastAsia="Times New Roman" w:hAnsi="Times New Roman" w:cs="Times New Roman"/>
          <w:color w:val="181818"/>
          <w:sz w:val="24"/>
          <w:szCs w:val="24"/>
        </w:rPr>
        <w:t>-социальный педагог; </w:t>
      </w:r>
    </w:p>
    <w:p w:rsidR="004661E8" w:rsidRDefault="004661E8" w:rsidP="00F97364">
      <w:pPr>
        <w:shd w:val="clear" w:color="auto" w:fill="FFFFFF"/>
        <w:spacing w:after="20" w:line="240" w:lineRule="auto"/>
        <w:ind w:left="224"/>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lastRenderedPageBreak/>
        <w:t>-старшая вожатая,</w:t>
      </w:r>
    </w:p>
    <w:p w:rsidR="00F97364" w:rsidRPr="0046439C" w:rsidRDefault="00F97364" w:rsidP="0046439C">
      <w:pPr>
        <w:shd w:val="clear" w:color="auto" w:fill="FFFFFF"/>
        <w:spacing w:after="20" w:line="240" w:lineRule="auto"/>
        <w:ind w:left="224"/>
        <w:jc w:val="both"/>
        <w:rPr>
          <w:rFonts w:ascii="Times New Roman" w:eastAsia="Times New Roman" w:hAnsi="Times New Roman" w:cs="Times New Roman"/>
          <w:color w:val="181818"/>
          <w:sz w:val="24"/>
          <w:szCs w:val="24"/>
        </w:rPr>
      </w:pPr>
      <w:r w:rsidRPr="00602ACD">
        <w:rPr>
          <w:rFonts w:ascii="Times New Roman" w:eastAsia="Times New Roman" w:hAnsi="Times New Roman" w:cs="Times New Roman"/>
          <w:color w:val="181818"/>
          <w:sz w:val="24"/>
          <w:szCs w:val="24"/>
        </w:rPr>
        <w:t> </w:t>
      </w:r>
      <w:r w:rsidRPr="00602ACD">
        <w:rPr>
          <w:rFonts w:ascii="Segoe UI Symbol" w:eastAsia="Times New Roman" w:hAnsi="Segoe UI Symbol" w:cs="Times New Roman"/>
          <w:color w:val="181818"/>
          <w:sz w:val="24"/>
          <w:szCs w:val="24"/>
        </w:rPr>
        <w:sym w:font="Symbol" w:char="F02D"/>
      </w:r>
      <w:r w:rsidRPr="00602ACD">
        <w:rPr>
          <w:rFonts w:ascii="Times New Roman" w:eastAsia="Times New Roman" w:hAnsi="Times New Roman" w:cs="Times New Roman"/>
          <w:color w:val="181818"/>
          <w:sz w:val="24"/>
          <w:szCs w:val="24"/>
        </w:rPr>
        <w:t> педагоги дополнительного образования.</w:t>
      </w:r>
    </w:p>
    <w:p w:rsidR="00F97364" w:rsidRPr="0046439C" w:rsidRDefault="00F97364" w:rsidP="0046439C">
      <w:pPr>
        <w:spacing w:after="0" w:line="268" w:lineRule="auto"/>
        <w:ind w:left="709"/>
        <w:jc w:val="both"/>
        <w:rPr>
          <w:rFonts w:ascii="Times New Roman" w:hAnsi="Times New Roman" w:cs="Times New Roman"/>
          <w:sz w:val="24"/>
          <w:szCs w:val="24"/>
        </w:rPr>
      </w:pPr>
    </w:p>
    <w:p w:rsidR="0046439C" w:rsidRPr="0046439C" w:rsidRDefault="0046439C" w:rsidP="0046439C">
      <w:pPr>
        <w:shd w:val="clear" w:color="auto" w:fill="FFFFFF"/>
        <w:spacing w:after="239" w:line="240" w:lineRule="auto"/>
        <w:jc w:val="center"/>
        <w:outlineLvl w:val="1"/>
        <w:rPr>
          <w:rFonts w:ascii="Times New Roman" w:eastAsia="Times New Roman" w:hAnsi="Times New Roman" w:cs="Times New Roman"/>
          <w:b/>
          <w:bCs/>
          <w:color w:val="181818"/>
          <w:sz w:val="24"/>
          <w:szCs w:val="24"/>
        </w:rPr>
      </w:pPr>
      <w:r w:rsidRPr="0046439C">
        <w:rPr>
          <w:rFonts w:ascii="Times New Roman" w:eastAsia="Times New Roman" w:hAnsi="Times New Roman" w:cs="Times New Roman"/>
          <w:b/>
          <w:bCs/>
          <w:color w:val="181818"/>
          <w:sz w:val="24"/>
          <w:szCs w:val="24"/>
        </w:rPr>
        <w:t>3.2. Нормативно-методическое  обеспечение</w:t>
      </w:r>
    </w:p>
    <w:p w:rsidR="0046439C" w:rsidRPr="0046439C" w:rsidRDefault="0046439C" w:rsidP="0046439C">
      <w:pPr>
        <w:shd w:val="clear" w:color="auto" w:fill="FFFFFF"/>
        <w:spacing w:after="0" w:line="240" w:lineRule="auto"/>
        <w:jc w:val="both"/>
        <w:rPr>
          <w:rFonts w:ascii="Times New Roman" w:eastAsia="Times New Roman" w:hAnsi="Times New Roman" w:cs="Times New Roman"/>
          <w:color w:val="181818"/>
          <w:sz w:val="24"/>
          <w:szCs w:val="24"/>
        </w:rPr>
      </w:pPr>
      <w:r w:rsidRPr="0046439C">
        <w:rPr>
          <w:rFonts w:ascii="Times New Roman" w:eastAsia="Times New Roman" w:hAnsi="Times New Roman" w:cs="Times New Roman"/>
          <w:color w:val="181818"/>
          <w:sz w:val="24"/>
          <w:szCs w:val="24"/>
        </w:rPr>
        <w:t xml:space="preserve"> Управление качеством </w:t>
      </w:r>
      <w:r w:rsidR="000C44FC">
        <w:rPr>
          <w:rFonts w:ascii="Times New Roman" w:eastAsia="Times New Roman" w:hAnsi="Times New Roman" w:cs="Times New Roman"/>
          <w:color w:val="181818"/>
          <w:sz w:val="24"/>
          <w:szCs w:val="24"/>
        </w:rPr>
        <w:t>воспитательной деятельности в М</w:t>
      </w:r>
      <w:r w:rsidRPr="0046439C">
        <w:rPr>
          <w:rFonts w:ascii="Times New Roman" w:eastAsia="Times New Roman" w:hAnsi="Times New Roman" w:cs="Times New Roman"/>
          <w:color w:val="181818"/>
          <w:sz w:val="24"/>
          <w:szCs w:val="24"/>
        </w:rPr>
        <w:t>О</w:t>
      </w:r>
      <w:r w:rsidR="000C44FC">
        <w:rPr>
          <w:rFonts w:ascii="Times New Roman" w:eastAsia="Times New Roman" w:hAnsi="Times New Roman" w:cs="Times New Roman"/>
          <w:color w:val="181818"/>
          <w:sz w:val="24"/>
          <w:szCs w:val="24"/>
        </w:rPr>
        <w:t>А</w:t>
      </w:r>
      <w:r w:rsidRPr="0046439C">
        <w:rPr>
          <w:rFonts w:ascii="Times New Roman" w:eastAsia="Times New Roman" w:hAnsi="Times New Roman" w:cs="Times New Roman"/>
          <w:color w:val="181818"/>
          <w:sz w:val="24"/>
          <w:szCs w:val="24"/>
        </w:rPr>
        <w:t>У СОШ</w:t>
      </w:r>
      <w:r w:rsidR="000C44FC">
        <w:rPr>
          <w:rFonts w:ascii="Times New Roman" w:eastAsia="Times New Roman" w:hAnsi="Times New Roman" w:cs="Times New Roman"/>
          <w:color w:val="181818"/>
          <w:sz w:val="24"/>
          <w:szCs w:val="24"/>
        </w:rPr>
        <w:t xml:space="preserve"> № </w:t>
      </w:r>
      <w:r w:rsidRPr="0046439C">
        <w:rPr>
          <w:rFonts w:ascii="Times New Roman" w:eastAsia="Times New Roman" w:hAnsi="Times New Roman" w:cs="Times New Roman"/>
          <w:color w:val="181818"/>
          <w:sz w:val="24"/>
          <w:szCs w:val="24"/>
        </w:rPr>
        <w:t>5</w:t>
      </w:r>
      <w:r w:rsidR="000C44FC">
        <w:rPr>
          <w:rFonts w:ascii="Times New Roman" w:eastAsia="Times New Roman" w:hAnsi="Times New Roman" w:cs="Times New Roman"/>
          <w:color w:val="181818"/>
          <w:sz w:val="24"/>
          <w:szCs w:val="24"/>
        </w:rPr>
        <w:t>2</w:t>
      </w:r>
      <w:r w:rsidRPr="0046439C">
        <w:rPr>
          <w:rFonts w:ascii="Times New Roman" w:eastAsia="Times New Roman" w:hAnsi="Times New Roman" w:cs="Times New Roman"/>
          <w:color w:val="181818"/>
          <w:sz w:val="24"/>
          <w:szCs w:val="24"/>
        </w:rPr>
        <w:t xml:space="preserve"> связывается, прежде всего, с качеством ее нормативно-правового обеспечения:</w:t>
      </w:r>
    </w:p>
    <w:p w:rsidR="0046439C" w:rsidRPr="0046439C" w:rsidRDefault="0046439C" w:rsidP="0046439C">
      <w:pPr>
        <w:shd w:val="clear" w:color="auto" w:fill="FFFFFF"/>
        <w:spacing w:after="0" w:line="240" w:lineRule="auto"/>
        <w:jc w:val="both"/>
        <w:rPr>
          <w:rFonts w:ascii="Times New Roman" w:eastAsia="Times New Roman" w:hAnsi="Times New Roman" w:cs="Times New Roman"/>
          <w:color w:val="181818"/>
          <w:sz w:val="24"/>
          <w:szCs w:val="24"/>
        </w:rPr>
      </w:pPr>
      <w:r w:rsidRPr="0046439C">
        <w:rPr>
          <w:rFonts w:ascii="Times New Roman" w:eastAsia="Times New Roman" w:hAnsi="Times New Roman" w:cs="Times New Roman"/>
          <w:color w:val="181818"/>
          <w:sz w:val="24"/>
          <w:szCs w:val="24"/>
        </w:rPr>
        <w:t>1.Положение о классном руководителе;</w:t>
      </w:r>
    </w:p>
    <w:p w:rsidR="0046439C" w:rsidRPr="0046439C" w:rsidRDefault="000C44FC" w:rsidP="0046439C">
      <w:pPr>
        <w:shd w:val="clear" w:color="auto" w:fill="FFFFFF"/>
        <w:spacing w:after="0" w:line="240" w:lineRule="auto"/>
        <w:jc w:val="both"/>
        <w:rPr>
          <w:rFonts w:ascii="Times New Roman" w:eastAsia="Times New Roman" w:hAnsi="Times New Roman" w:cs="Times New Roman"/>
          <w:color w:val="181818"/>
          <w:sz w:val="24"/>
          <w:szCs w:val="24"/>
        </w:rPr>
      </w:pPr>
      <w:r>
        <w:rPr>
          <w:rFonts w:ascii="Times New Roman" w:eastAsia="Times New Roman" w:hAnsi="Times New Roman" w:cs="Times New Roman"/>
          <w:color w:val="181818"/>
          <w:sz w:val="24"/>
          <w:szCs w:val="24"/>
        </w:rPr>
        <w:t>2.Положение о дежурстве М</w:t>
      </w:r>
      <w:r w:rsidR="0046439C" w:rsidRPr="0046439C">
        <w:rPr>
          <w:rFonts w:ascii="Times New Roman" w:eastAsia="Times New Roman" w:hAnsi="Times New Roman" w:cs="Times New Roman"/>
          <w:color w:val="181818"/>
          <w:sz w:val="24"/>
          <w:szCs w:val="24"/>
        </w:rPr>
        <w:t>О</w:t>
      </w:r>
      <w:r>
        <w:rPr>
          <w:rFonts w:ascii="Times New Roman" w:eastAsia="Times New Roman" w:hAnsi="Times New Roman" w:cs="Times New Roman"/>
          <w:color w:val="181818"/>
          <w:sz w:val="24"/>
          <w:szCs w:val="24"/>
        </w:rPr>
        <w:t xml:space="preserve">АУ СОШ № </w:t>
      </w:r>
      <w:r w:rsidR="0046439C" w:rsidRPr="0046439C">
        <w:rPr>
          <w:rFonts w:ascii="Times New Roman" w:eastAsia="Times New Roman" w:hAnsi="Times New Roman" w:cs="Times New Roman"/>
          <w:color w:val="181818"/>
          <w:sz w:val="24"/>
          <w:szCs w:val="24"/>
        </w:rPr>
        <w:t>5</w:t>
      </w:r>
      <w:r>
        <w:rPr>
          <w:rFonts w:ascii="Times New Roman" w:eastAsia="Times New Roman" w:hAnsi="Times New Roman" w:cs="Times New Roman"/>
          <w:color w:val="181818"/>
          <w:sz w:val="24"/>
          <w:szCs w:val="24"/>
        </w:rPr>
        <w:t>2</w:t>
      </w:r>
      <w:r w:rsidR="0046439C" w:rsidRPr="0046439C">
        <w:rPr>
          <w:rFonts w:ascii="Times New Roman" w:eastAsia="Times New Roman" w:hAnsi="Times New Roman" w:cs="Times New Roman"/>
          <w:color w:val="181818"/>
          <w:sz w:val="24"/>
          <w:szCs w:val="24"/>
        </w:rPr>
        <w:t>;</w:t>
      </w:r>
    </w:p>
    <w:p w:rsidR="0046439C" w:rsidRPr="0046439C" w:rsidRDefault="0046439C" w:rsidP="0046439C">
      <w:pPr>
        <w:shd w:val="clear" w:color="auto" w:fill="FFFFFF"/>
        <w:spacing w:after="0" w:line="240" w:lineRule="auto"/>
        <w:jc w:val="both"/>
        <w:rPr>
          <w:rFonts w:ascii="Times New Roman" w:eastAsia="Times New Roman" w:hAnsi="Times New Roman" w:cs="Times New Roman"/>
          <w:color w:val="181818"/>
          <w:sz w:val="24"/>
          <w:szCs w:val="24"/>
        </w:rPr>
      </w:pPr>
      <w:r w:rsidRPr="0046439C">
        <w:rPr>
          <w:rFonts w:ascii="Times New Roman" w:eastAsia="Times New Roman" w:hAnsi="Times New Roman" w:cs="Times New Roman"/>
          <w:color w:val="181818"/>
          <w:sz w:val="24"/>
          <w:szCs w:val="24"/>
        </w:rPr>
        <w:t>3. Положение о методическом объединении;</w:t>
      </w:r>
    </w:p>
    <w:p w:rsidR="0046439C" w:rsidRPr="0046439C" w:rsidRDefault="0046439C" w:rsidP="0046439C">
      <w:pPr>
        <w:shd w:val="clear" w:color="auto" w:fill="FFFFFF"/>
        <w:spacing w:after="0" w:line="240" w:lineRule="auto"/>
        <w:jc w:val="both"/>
        <w:rPr>
          <w:rFonts w:ascii="Times New Roman" w:eastAsia="Times New Roman" w:hAnsi="Times New Roman" w:cs="Times New Roman"/>
          <w:color w:val="181818"/>
          <w:sz w:val="24"/>
          <w:szCs w:val="24"/>
        </w:rPr>
      </w:pPr>
      <w:r w:rsidRPr="0046439C">
        <w:rPr>
          <w:rFonts w:ascii="Times New Roman" w:eastAsia="Times New Roman" w:hAnsi="Times New Roman" w:cs="Times New Roman"/>
          <w:color w:val="181818"/>
          <w:sz w:val="24"/>
          <w:szCs w:val="24"/>
        </w:rPr>
        <w:t>4.Положение о внутришкольном контроле;</w:t>
      </w:r>
    </w:p>
    <w:p w:rsidR="000C44FC" w:rsidRDefault="0046439C" w:rsidP="0046439C">
      <w:pPr>
        <w:shd w:val="clear" w:color="auto" w:fill="FFFFFF"/>
        <w:spacing w:after="2" w:line="275" w:lineRule="atLeast"/>
        <w:ind w:right="-9"/>
        <w:jc w:val="both"/>
        <w:rPr>
          <w:rFonts w:ascii="Times New Roman" w:eastAsia="Times New Roman" w:hAnsi="Times New Roman" w:cs="Times New Roman"/>
          <w:color w:val="181818"/>
          <w:sz w:val="24"/>
          <w:szCs w:val="24"/>
        </w:rPr>
      </w:pPr>
      <w:r w:rsidRPr="0046439C">
        <w:rPr>
          <w:rFonts w:ascii="Times New Roman" w:eastAsia="Times New Roman" w:hAnsi="Times New Roman" w:cs="Times New Roman"/>
          <w:color w:val="181818"/>
          <w:sz w:val="24"/>
          <w:szCs w:val="24"/>
        </w:rPr>
        <w:t>5.Положение        о        комиссии    по      урегулировании   споров        между           участник</w:t>
      </w:r>
      <w:r w:rsidR="000C44FC">
        <w:rPr>
          <w:rFonts w:ascii="Times New Roman" w:eastAsia="Times New Roman" w:hAnsi="Times New Roman" w:cs="Times New Roman"/>
          <w:color w:val="181818"/>
          <w:sz w:val="24"/>
          <w:szCs w:val="24"/>
        </w:rPr>
        <w:t>ами образовательных отношений М</w:t>
      </w:r>
      <w:r w:rsidRPr="0046439C">
        <w:rPr>
          <w:rFonts w:ascii="Times New Roman" w:eastAsia="Times New Roman" w:hAnsi="Times New Roman" w:cs="Times New Roman"/>
          <w:color w:val="181818"/>
          <w:sz w:val="24"/>
          <w:szCs w:val="24"/>
        </w:rPr>
        <w:t>О</w:t>
      </w:r>
      <w:r w:rsidR="000C44FC">
        <w:rPr>
          <w:rFonts w:ascii="Times New Roman" w:eastAsia="Times New Roman" w:hAnsi="Times New Roman" w:cs="Times New Roman"/>
          <w:color w:val="181818"/>
          <w:sz w:val="24"/>
          <w:szCs w:val="24"/>
        </w:rPr>
        <w:t>А</w:t>
      </w:r>
      <w:r w:rsidRPr="0046439C">
        <w:rPr>
          <w:rFonts w:ascii="Times New Roman" w:eastAsia="Times New Roman" w:hAnsi="Times New Roman" w:cs="Times New Roman"/>
          <w:color w:val="181818"/>
          <w:sz w:val="24"/>
          <w:szCs w:val="24"/>
        </w:rPr>
        <w:t>У СОШ № 5</w:t>
      </w:r>
      <w:r w:rsidR="000C44FC">
        <w:rPr>
          <w:rFonts w:ascii="Times New Roman" w:eastAsia="Times New Roman" w:hAnsi="Times New Roman" w:cs="Times New Roman"/>
          <w:color w:val="181818"/>
          <w:sz w:val="24"/>
          <w:szCs w:val="24"/>
        </w:rPr>
        <w:t>2</w:t>
      </w:r>
      <w:r w:rsidRPr="0046439C">
        <w:rPr>
          <w:rFonts w:ascii="Times New Roman" w:eastAsia="Times New Roman" w:hAnsi="Times New Roman" w:cs="Times New Roman"/>
          <w:color w:val="181818"/>
          <w:sz w:val="24"/>
          <w:szCs w:val="24"/>
        </w:rPr>
        <w:t xml:space="preserve">; </w:t>
      </w:r>
    </w:p>
    <w:p w:rsidR="0046439C" w:rsidRPr="0046439C" w:rsidRDefault="0046439C" w:rsidP="0046439C">
      <w:pPr>
        <w:shd w:val="clear" w:color="auto" w:fill="FFFFFF"/>
        <w:spacing w:after="2" w:line="275" w:lineRule="atLeast"/>
        <w:ind w:right="-9"/>
        <w:jc w:val="both"/>
        <w:rPr>
          <w:rFonts w:ascii="Times New Roman" w:eastAsia="Times New Roman" w:hAnsi="Times New Roman" w:cs="Times New Roman"/>
          <w:color w:val="181818"/>
          <w:sz w:val="24"/>
          <w:szCs w:val="24"/>
        </w:rPr>
      </w:pPr>
      <w:r w:rsidRPr="0046439C">
        <w:rPr>
          <w:rFonts w:ascii="Times New Roman" w:eastAsia="Times New Roman" w:hAnsi="Times New Roman" w:cs="Times New Roman"/>
          <w:color w:val="181818"/>
          <w:sz w:val="24"/>
          <w:szCs w:val="24"/>
        </w:rPr>
        <w:t>6.Положение о Совете профилактике правонарушений;</w:t>
      </w:r>
    </w:p>
    <w:p w:rsidR="0046439C" w:rsidRPr="0046439C" w:rsidRDefault="0046439C" w:rsidP="0046439C">
      <w:pPr>
        <w:shd w:val="clear" w:color="auto" w:fill="FFFFFF"/>
        <w:spacing w:after="0" w:line="240" w:lineRule="auto"/>
        <w:jc w:val="both"/>
        <w:rPr>
          <w:rFonts w:ascii="Times New Roman" w:eastAsia="Times New Roman" w:hAnsi="Times New Roman" w:cs="Times New Roman"/>
          <w:color w:val="181818"/>
          <w:sz w:val="24"/>
          <w:szCs w:val="24"/>
        </w:rPr>
      </w:pPr>
      <w:r w:rsidRPr="0046439C">
        <w:rPr>
          <w:rFonts w:ascii="Times New Roman" w:eastAsia="Times New Roman" w:hAnsi="Times New Roman" w:cs="Times New Roman"/>
          <w:color w:val="181818"/>
          <w:sz w:val="24"/>
          <w:szCs w:val="24"/>
        </w:rPr>
        <w:t>7.Поло</w:t>
      </w:r>
      <w:r w:rsidR="000C44FC">
        <w:rPr>
          <w:rFonts w:ascii="Times New Roman" w:eastAsia="Times New Roman" w:hAnsi="Times New Roman" w:cs="Times New Roman"/>
          <w:color w:val="181818"/>
          <w:sz w:val="24"/>
          <w:szCs w:val="24"/>
        </w:rPr>
        <w:t>жение о родительском комитете М</w:t>
      </w:r>
      <w:r w:rsidRPr="0046439C">
        <w:rPr>
          <w:rFonts w:ascii="Times New Roman" w:eastAsia="Times New Roman" w:hAnsi="Times New Roman" w:cs="Times New Roman"/>
          <w:color w:val="181818"/>
          <w:sz w:val="24"/>
          <w:szCs w:val="24"/>
        </w:rPr>
        <w:t>О</w:t>
      </w:r>
      <w:r w:rsidR="000C44FC">
        <w:rPr>
          <w:rFonts w:ascii="Times New Roman" w:eastAsia="Times New Roman" w:hAnsi="Times New Roman" w:cs="Times New Roman"/>
          <w:color w:val="181818"/>
          <w:sz w:val="24"/>
          <w:szCs w:val="24"/>
        </w:rPr>
        <w:t xml:space="preserve">АУ СОШ № </w:t>
      </w:r>
      <w:r w:rsidRPr="0046439C">
        <w:rPr>
          <w:rFonts w:ascii="Times New Roman" w:eastAsia="Times New Roman" w:hAnsi="Times New Roman" w:cs="Times New Roman"/>
          <w:color w:val="181818"/>
          <w:sz w:val="24"/>
          <w:szCs w:val="24"/>
        </w:rPr>
        <w:t>5</w:t>
      </w:r>
      <w:r w:rsidR="000C44FC">
        <w:rPr>
          <w:rFonts w:ascii="Times New Roman" w:eastAsia="Times New Roman" w:hAnsi="Times New Roman" w:cs="Times New Roman"/>
          <w:color w:val="181818"/>
          <w:sz w:val="24"/>
          <w:szCs w:val="24"/>
        </w:rPr>
        <w:t>2</w:t>
      </w:r>
      <w:r w:rsidRPr="0046439C">
        <w:rPr>
          <w:rFonts w:ascii="Times New Roman" w:eastAsia="Times New Roman" w:hAnsi="Times New Roman" w:cs="Times New Roman"/>
          <w:color w:val="181818"/>
          <w:sz w:val="24"/>
          <w:szCs w:val="24"/>
        </w:rPr>
        <w:t>;</w:t>
      </w:r>
    </w:p>
    <w:p w:rsidR="0046439C" w:rsidRPr="0046439C" w:rsidRDefault="0046439C" w:rsidP="0046439C">
      <w:pPr>
        <w:shd w:val="clear" w:color="auto" w:fill="FFFFFF"/>
        <w:spacing w:after="0" w:line="240" w:lineRule="auto"/>
        <w:jc w:val="both"/>
        <w:rPr>
          <w:rFonts w:ascii="Times New Roman" w:eastAsia="Times New Roman" w:hAnsi="Times New Roman" w:cs="Times New Roman"/>
          <w:color w:val="181818"/>
          <w:sz w:val="24"/>
          <w:szCs w:val="24"/>
        </w:rPr>
      </w:pPr>
      <w:r w:rsidRPr="0046439C">
        <w:rPr>
          <w:rFonts w:ascii="Times New Roman" w:eastAsia="Times New Roman" w:hAnsi="Times New Roman" w:cs="Times New Roman"/>
          <w:color w:val="181818"/>
          <w:sz w:val="24"/>
          <w:szCs w:val="24"/>
        </w:rPr>
        <w:t>8.Положение о соц</w:t>
      </w:r>
      <w:r w:rsidR="000C44FC">
        <w:rPr>
          <w:rFonts w:ascii="Times New Roman" w:eastAsia="Times New Roman" w:hAnsi="Times New Roman" w:cs="Times New Roman"/>
          <w:color w:val="181818"/>
          <w:sz w:val="24"/>
          <w:szCs w:val="24"/>
        </w:rPr>
        <w:t>иально-психологической службе М</w:t>
      </w:r>
      <w:r w:rsidRPr="0046439C">
        <w:rPr>
          <w:rFonts w:ascii="Times New Roman" w:eastAsia="Times New Roman" w:hAnsi="Times New Roman" w:cs="Times New Roman"/>
          <w:color w:val="181818"/>
          <w:sz w:val="24"/>
          <w:szCs w:val="24"/>
        </w:rPr>
        <w:t>О</w:t>
      </w:r>
      <w:r w:rsidR="000C44FC">
        <w:rPr>
          <w:rFonts w:ascii="Times New Roman" w:eastAsia="Times New Roman" w:hAnsi="Times New Roman" w:cs="Times New Roman"/>
          <w:color w:val="181818"/>
          <w:sz w:val="24"/>
          <w:szCs w:val="24"/>
        </w:rPr>
        <w:t xml:space="preserve">АУ СОШ № </w:t>
      </w:r>
      <w:r w:rsidRPr="0046439C">
        <w:rPr>
          <w:rFonts w:ascii="Times New Roman" w:eastAsia="Times New Roman" w:hAnsi="Times New Roman" w:cs="Times New Roman"/>
          <w:color w:val="181818"/>
          <w:sz w:val="24"/>
          <w:szCs w:val="24"/>
        </w:rPr>
        <w:t>5</w:t>
      </w:r>
      <w:r w:rsidR="000C44FC">
        <w:rPr>
          <w:rFonts w:ascii="Times New Roman" w:eastAsia="Times New Roman" w:hAnsi="Times New Roman" w:cs="Times New Roman"/>
          <w:color w:val="181818"/>
          <w:sz w:val="24"/>
          <w:szCs w:val="24"/>
        </w:rPr>
        <w:t>2</w:t>
      </w:r>
      <w:r w:rsidRPr="0046439C">
        <w:rPr>
          <w:rFonts w:ascii="Times New Roman" w:eastAsia="Times New Roman" w:hAnsi="Times New Roman" w:cs="Times New Roman"/>
          <w:color w:val="181818"/>
          <w:sz w:val="24"/>
          <w:szCs w:val="24"/>
        </w:rPr>
        <w:t>;</w:t>
      </w:r>
    </w:p>
    <w:p w:rsidR="0046439C" w:rsidRPr="0046439C" w:rsidRDefault="0046439C" w:rsidP="0046439C">
      <w:pPr>
        <w:shd w:val="clear" w:color="auto" w:fill="FFFFFF"/>
        <w:spacing w:after="0" w:line="240" w:lineRule="auto"/>
        <w:jc w:val="both"/>
        <w:rPr>
          <w:rFonts w:ascii="Times New Roman" w:eastAsia="Times New Roman" w:hAnsi="Times New Roman" w:cs="Times New Roman"/>
          <w:color w:val="181818"/>
          <w:sz w:val="24"/>
          <w:szCs w:val="24"/>
        </w:rPr>
      </w:pPr>
      <w:r w:rsidRPr="0046439C">
        <w:rPr>
          <w:rFonts w:ascii="Times New Roman" w:eastAsia="Times New Roman" w:hAnsi="Times New Roman" w:cs="Times New Roman"/>
          <w:color w:val="181818"/>
          <w:sz w:val="24"/>
          <w:szCs w:val="24"/>
        </w:rPr>
        <w:t>9. Положен</w:t>
      </w:r>
      <w:r w:rsidR="000C44FC">
        <w:rPr>
          <w:rFonts w:ascii="Times New Roman" w:eastAsia="Times New Roman" w:hAnsi="Times New Roman" w:cs="Times New Roman"/>
          <w:color w:val="181818"/>
          <w:sz w:val="24"/>
          <w:szCs w:val="24"/>
        </w:rPr>
        <w:t>ие о школьной службе медиации М</w:t>
      </w:r>
      <w:r w:rsidRPr="0046439C">
        <w:rPr>
          <w:rFonts w:ascii="Times New Roman" w:eastAsia="Times New Roman" w:hAnsi="Times New Roman" w:cs="Times New Roman"/>
          <w:color w:val="181818"/>
          <w:sz w:val="24"/>
          <w:szCs w:val="24"/>
        </w:rPr>
        <w:t>О</w:t>
      </w:r>
      <w:r w:rsidR="000C44FC">
        <w:rPr>
          <w:rFonts w:ascii="Times New Roman" w:eastAsia="Times New Roman" w:hAnsi="Times New Roman" w:cs="Times New Roman"/>
          <w:color w:val="181818"/>
          <w:sz w:val="24"/>
          <w:szCs w:val="24"/>
        </w:rPr>
        <w:t xml:space="preserve">АУ СОШ № </w:t>
      </w:r>
      <w:r w:rsidRPr="0046439C">
        <w:rPr>
          <w:rFonts w:ascii="Times New Roman" w:eastAsia="Times New Roman" w:hAnsi="Times New Roman" w:cs="Times New Roman"/>
          <w:color w:val="181818"/>
          <w:sz w:val="24"/>
          <w:szCs w:val="24"/>
        </w:rPr>
        <w:t>5</w:t>
      </w:r>
      <w:r w:rsidR="000C44FC">
        <w:rPr>
          <w:rFonts w:ascii="Times New Roman" w:eastAsia="Times New Roman" w:hAnsi="Times New Roman" w:cs="Times New Roman"/>
          <w:color w:val="181818"/>
          <w:sz w:val="24"/>
          <w:szCs w:val="24"/>
        </w:rPr>
        <w:t>2</w:t>
      </w:r>
      <w:r w:rsidRPr="0046439C">
        <w:rPr>
          <w:rFonts w:ascii="Times New Roman" w:eastAsia="Times New Roman" w:hAnsi="Times New Roman" w:cs="Times New Roman"/>
          <w:color w:val="181818"/>
          <w:sz w:val="24"/>
          <w:szCs w:val="24"/>
        </w:rPr>
        <w:t>;</w:t>
      </w:r>
    </w:p>
    <w:p w:rsidR="0046439C" w:rsidRPr="0046439C" w:rsidRDefault="0046439C" w:rsidP="0046439C">
      <w:pPr>
        <w:shd w:val="clear" w:color="auto" w:fill="FFFFFF"/>
        <w:spacing w:after="0" w:line="240" w:lineRule="auto"/>
        <w:jc w:val="both"/>
        <w:rPr>
          <w:rFonts w:ascii="Times New Roman" w:eastAsia="Times New Roman" w:hAnsi="Times New Roman" w:cs="Times New Roman"/>
          <w:color w:val="181818"/>
          <w:sz w:val="24"/>
          <w:szCs w:val="24"/>
        </w:rPr>
      </w:pPr>
      <w:r w:rsidRPr="0046439C">
        <w:rPr>
          <w:rFonts w:ascii="Times New Roman" w:eastAsia="Times New Roman" w:hAnsi="Times New Roman" w:cs="Times New Roman"/>
          <w:color w:val="181818"/>
          <w:sz w:val="24"/>
          <w:szCs w:val="24"/>
        </w:rPr>
        <w:t xml:space="preserve">10.Положение об организации </w:t>
      </w:r>
      <w:r w:rsidR="000C44FC">
        <w:rPr>
          <w:rFonts w:ascii="Times New Roman" w:eastAsia="Times New Roman" w:hAnsi="Times New Roman" w:cs="Times New Roman"/>
          <w:color w:val="181818"/>
          <w:sz w:val="24"/>
          <w:szCs w:val="24"/>
        </w:rPr>
        <w:t>дополнительного образования в М</w:t>
      </w:r>
      <w:r w:rsidRPr="0046439C">
        <w:rPr>
          <w:rFonts w:ascii="Times New Roman" w:eastAsia="Times New Roman" w:hAnsi="Times New Roman" w:cs="Times New Roman"/>
          <w:color w:val="181818"/>
          <w:sz w:val="24"/>
          <w:szCs w:val="24"/>
        </w:rPr>
        <w:t>О</w:t>
      </w:r>
      <w:r w:rsidR="000C44FC">
        <w:rPr>
          <w:rFonts w:ascii="Times New Roman" w:eastAsia="Times New Roman" w:hAnsi="Times New Roman" w:cs="Times New Roman"/>
          <w:color w:val="181818"/>
          <w:sz w:val="24"/>
          <w:szCs w:val="24"/>
        </w:rPr>
        <w:t xml:space="preserve">АУ СОШ № </w:t>
      </w:r>
      <w:r w:rsidRPr="0046439C">
        <w:rPr>
          <w:rFonts w:ascii="Times New Roman" w:eastAsia="Times New Roman" w:hAnsi="Times New Roman" w:cs="Times New Roman"/>
          <w:color w:val="181818"/>
          <w:sz w:val="24"/>
          <w:szCs w:val="24"/>
        </w:rPr>
        <w:t>5</w:t>
      </w:r>
      <w:r w:rsidR="000C44FC">
        <w:rPr>
          <w:rFonts w:ascii="Times New Roman" w:eastAsia="Times New Roman" w:hAnsi="Times New Roman" w:cs="Times New Roman"/>
          <w:color w:val="181818"/>
          <w:sz w:val="24"/>
          <w:szCs w:val="24"/>
        </w:rPr>
        <w:t>2</w:t>
      </w:r>
      <w:r w:rsidRPr="0046439C">
        <w:rPr>
          <w:rFonts w:ascii="Times New Roman" w:eastAsia="Times New Roman" w:hAnsi="Times New Roman" w:cs="Times New Roman"/>
          <w:color w:val="181818"/>
          <w:sz w:val="24"/>
          <w:szCs w:val="24"/>
        </w:rPr>
        <w:t>;</w:t>
      </w:r>
    </w:p>
    <w:p w:rsidR="0046439C" w:rsidRPr="0046439C" w:rsidRDefault="0046439C" w:rsidP="0046439C">
      <w:pPr>
        <w:shd w:val="clear" w:color="auto" w:fill="FFFFFF"/>
        <w:spacing w:after="0" w:line="240" w:lineRule="auto"/>
        <w:jc w:val="both"/>
        <w:rPr>
          <w:rFonts w:ascii="Times New Roman" w:eastAsia="Times New Roman" w:hAnsi="Times New Roman" w:cs="Times New Roman"/>
          <w:color w:val="181818"/>
          <w:sz w:val="24"/>
          <w:szCs w:val="24"/>
        </w:rPr>
      </w:pPr>
      <w:r w:rsidRPr="0046439C">
        <w:rPr>
          <w:rFonts w:ascii="Times New Roman" w:eastAsia="Times New Roman" w:hAnsi="Times New Roman" w:cs="Times New Roman"/>
          <w:color w:val="181818"/>
          <w:sz w:val="24"/>
          <w:szCs w:val="24"/>
        </w:rPr>
        <w:t>11. Положение о внеуро</w:t>
      </w:r>
      <w:r w:rsidR="000C44FC">
        <w:rPr>
          <w:rFonts w:ascii="Times New Roman" w:eastAsia="Times New Roman" w:hAnsi="Times New Roman" w:cs="Times New Roman"/>
          <w:color w:val="181818"/>
          <w:sz w:val="24"/>
          <w:szCs w:val="24"/>
        </w:rPr>
        <w:t>чной деятельности обучающихся М</w:t>
      </w:r>
      <w:r w:rsidRPr="0046439C">
        <w:rPr>
          <w:rFonts w:ascii="Times New Roman" w:eastAsia="Times New Roman" w:hAnsi="Times New Roman" w:cs="Times New Roman"/>
          <w:color w:val="181818"/>
          <w:sz w:val="24"/>
          <w:szCs w:val="24"/>
        </w:rPr>
        <w:t>О</w:t>
      </w:r>
      <w:r w:rsidR="000C44FC">
        <w:rPr>
          <w:rFonts w:ascii="Times New Roman" w:eastAsia="Times New Roman" w:hAnsi="Times New Roman" w:cs="Times New Roman"/>
          <w:color w:val="181818"/>
          <w:sz w:val="24"/>
          <w:szCs w:val="24"/>
        </w:rPr>
        <w:t xml:space="preserve">АУ СОШ № </w:t>
      </w:r>
      <w:r w:rsidRPr="0046439C">
        <w:rPr>
          <w:rFonts w:ascii="Times New Roman" w:eastAsia="Times New Roman" w:hAnsi="Times New Roman" w:cs="Times New Roman"/>
          <w:color w:val="181818"/>
          <w:sz w:val="24"/>
          <w:szCs w:val="24"/>
        </w:rPr>
        <w:t>5</w:t>
      </w:r>
      <w:r w:rsidR="000C44FC">
        <w:rPr>
          <w:rFonts w:ascii="Times New Roman" w:eastAsia="Times New Roman" w:hAnsi="Times New Roman" w:cs="Times New Roman"/>
          <w:color w:val="181818"/>
          <w:sz w:val="24"/>
          <w:szCs w:val="24"/>
        </w:rPr>
        <w:t>2</w:t>
      </w:r>
      <w:r w:rsidRPr="0046439C">
        <w:rPr>
          <w:rFonts w:ascii="Times New Roman" w:eastAsia="Times New Roman" w:hAnsi="Times New Roman" w:cs="Times New Roman"/>
          <w:color w:val="181818"/>
          <w:sz w:val="24"/>
          <w:szCs w:val="24"/>
        </w:rPr>
        <w:t>;</w:t>
      </w:r>
    </w:p>
    <w:p w:rsidR="0046439C" w:rsidRPr="0046439C" w:rsidRDefault="0046439C" w:rsidP="0046439C">
      <w:pPr>
        <w:shd w:val="clear" w:color="auto" w:fill="FFFFFF"/>
        <w:spacing w:after="0" w:line="240" w:lineRule="auto"/>
        <w:jc w:val="both"/>
        <w:rPr>
          <w:rFonts w:ascii="Times New Roman" w:eastAsia="Times New Roman" w:hAnsi="Times New Roman" w:cs="Times New Roman"/>
          <w:color w:val="181818"/>
          <w:sz w:val="24"/>
          <w:szCs w:val="24"/>
        </w:rPr>
      </w:pPr>
      <w:r w:rsidRPr="0046439C">
        <w:rPr>
          <w:rFonts w:ascii="Times New Roman" w:eastAsia="Times New Roman" w:hAnsi="Times New Roman" w:cs="Times New Roman"/>
          <w:color w:val="181818"/>
          <w:sz w:val="24"/>
          <w:szCs w:val="24"/>
        </w:rPr>
        <w:t>12.Положение о школьном ученическом самоуправлении;</w:t>
      </w:r>
    </w:p>
    <w:p w:rsidR="0046439C" w:rsidRPr="0046439C" w:rsidRDefault="0046439C" w:rsidP="0046439C">
      <w:pPr>
        <w:shd w:val="clear" w:color="auto" w:fill="FFFFFF"/>
        <w:spacing w:after="0" w:line="240" w:lineRule="auto"/>
        <w:jc w:val="both"/>
        <w:rPr>
          <w:rFonts w:ascii="Times New Roman" w:eastAsia="Times New Roman" w:hAnsi="Times New Roman" w:cs="Times New Roman"/>
          <w:color w:val="181818"/>
          <w:sz w:val="24"/>
          <w:szCs w:val="24"/>
        </w:rPr>
      </w:pPr>
      <w:r w:rsidRPr="0046439C">
        <w:rPr>
          <w:rFonts w:ascii="Times New Roman" w:eastAsia="Times New Roman" w:hAnsi="Times New Roman" w:cs="Times New Roman"/>
          <w:color w:val="181818"/>
          <w:sz w:val="24"/>
          <w:szCs w:val="24"/>
        </w:rPr>
        <w:t>13. Правила внутренне</w:t>
      </w:r>
      <w:r w:rsidR="000C44FC">
        <w:rPr>
          <w:rFonts w:ascii="Times New Roman" w:eastAsia="Times New Roman" w:hAnsi="Times New Roman" w:cs="Times New Roman"/>
          <w:color w:val="181818"/>
          <w:sz w:val="24"/>
          <w:szCs w:val="24"/>
        </w:rPr>
        <w:t>го распорядка для обучающихся М</w:t>
      </w:r>
      <w:r w:rsidRPr="0046439C">
        <w:rPr>
          <w:rFonts w:ascii="Times New Roman" w:eastAsia="Times New Roman" w:hAnsi="Times New Roman" w:cs="Times New Roman"/>
          <w:color w:val="181818"/>
          <w:sz w:val="24"/>
          <w:szCs w:val="24"/>
        </w:rPr>
        <w:t>О</w:t>
      </w:r>
      <w:r w:rsidR="000C44FC">
        <w:rPr>
          <w:rFonts w:ascii="Times New Roman" w:eastAsia="Times New Roman" w:hAnsi="Times New Roman" w:cs="Times New Roman"/>
          <w:color w:val="181818"/>
          <w:sz w:val="24"/>
          <w:szCs w:val="24"/>
        </w:rPr>
        <w:t xml:space="preserve">АУ СОШ № </w:t>
      </w:r>
      <w:r w:rsidRPr="0046439C">
        <w:rPr>
          <w:rFonts w:ascii="Times New Roman" w:eastAsia="Times New Roman" w:hAnsi="Times New Roman" w:cs="Times New Roman"/>
          <w:color w:val="181818"/>
          <w:sz w:val="24"/>
          <w:szCs w:val="24"/>
        </w:rPr>
        <w:t>5</w:t>
      </w:r>
      <w:r w:rsidR="000C44FC">
        <w:rPr>
          <w:rFonts w:ascii="Times New Roman" w:eastAsia="Times New Roman" w:hAnsi="Times New Roman" w:cs="Times New Roman"/>
          <w:color w:val="181818"/>
          <w:sz w:val="24"/>
          <w:szCs w:val="24"/>
        </w:rPr>
        <w:t>2</w:t>
      </w:r>
      <w:r w:rsidRPr="0046439C">
        <w:rPr>
          <w:rFonts w:ascii="Times New Roman" w:eastAsia="Times New Roman" w:hAnsi="Times New Roman" w:cs="Times New Roman"/>
          <w:color w:val="181818"/>
          <w:sz w:val="24"/>
          <w:szCs w:val="24"/>
        </w:rPr>
        <w:t>;</w:t>
      </w:r>
    </w:p>
    <w:p w:rsidR="0046439C" w:rsidRPr="0046439C" w:rsidRDefault="0046439C" w:rsidP="0046439C">
      <w:pPr>
        <w:shd w:val="clear" w:color="auto" w:fill="FFFFFF"/>
        <w:spacing w:after="2" w:line="275" w:lineRule="atLeast"/>
        <w:ind w:right="-9"/>
        <w:jc w:val="both"/>
        <w:rPr>
          <w:rFonts w:ascii="Times New Roman" w:eastAsia="Times New Roman" w:hAnsi="Times New Roman" w:cs="Times New Roman"/>
          <w:color w:val="181818"/>
          <w:sz w:val="24"/>
          <w:szCs w:val="24"/>
        </w:rPr>
      </w:pPr>
      <w:r w:rsidRPr="0046439C">
        <w:rPr>
          <w:rFonts w:ascii="Times New Roman" w:eastAsia="Times New Roman" w:hAnsi="Times New Roman" w:cs="Times New Roman"/>
          <w:color w:val="181818"/>
          <w:sz w:val="24"/>
          <w:szCs w:val="24"/>
        </w:rPr>
        <w:t>14.Положение      о        первичном отделении   общероссийской           общественногосударственной          детско-юношеской        организации           «Российское</w:t>
      </w:r>
      <w:r w:rsidR="000C44FC">
        <w:rPr>
          <w:rFonts w:ascii="Times New Roman" w:eastAsia="Times New Roman" w:hAnsi="Times New Roman" w:cs="Times New Roman"/>
          <w:color w:val="181818"/>
          <w:sz w:val="24"/>
          <w:szCs w:val="24"/>
        </w:rPr>
        <w:t xml:space="preserve">         движение школьников» М</w:t>
      </w:r>
      <w:r w:rsidRPr="0046439C">
        <w:rPr>
          <w:rFonts w:ascii="Times New Roman" w:eastAsia="Times New Roman" w:hAnsi="Times New Roman" w:cs="Times New Roman"/>
          <w:color w:val="181818"/>
          <w:sz w:val="24"/>
          <w:szCs w:val="24"/>
        </w:rPr>
        <w:t>О</w:t>
      </w:r>
      <w:r w:rsidR="000C44FC">
        <w:rPr>
          <w:rFonts w:ascii="Times New Roman" w:eastAsia="Times New Roman" w:hAnsi="Times New Roman" w:cs="Times New Roman"/>
          <w:color w:val="181818"/>
          <w:sz w:val="24"/>
          <w:szCs w:val="24"/>
        </w:rPr>
        <w:t xml:space="preserve">АУ СОШ № </w:t>
      </w:r>
      <w:r w:rsidRPr="0046439C">
        <w:rPr>
          <w:rFonts w:ascii="Times New Roman" w:eastAsia="Times New Roman" w:hAnsi="Times New Roman" w:cs="Times New Roman"/>
          <w:color w:val="181818"/>
          <w:sz w:val="24"/>
          <w:szCs w:val="24"/>
        </w:rPr>
        <w:t>5</w:t>
      </w:r>
      <w:r w:rsidR="000C44FC">
        <w:rPr>
          <w:rFonts w:ascii="Times New Roman" w:eastAsia="Times New Roman" w:hAnsi="Times New Roman" w:cs="Times New Roman"/>
          <w:color w:val="181818"/>
          <w:sz w:val="24"/>
          <w:szCs w:val="24"/>
        </w:rPr>
        <w:t>2</w:t>
      </w:r>
      <w:r w:rsidRPr="0046439C">
        <w:rPr>
          <w:rFonts w:ascii="Times New Roman" w:eastAsia="Times New Roman" w:hAnsi="Times New Roman" w:cs="Times New Roman"/>
          <w:color w:val="181818"/>
          <w:sz w:val="24"/>
          <w:szCs w:val="24"/>
        </w:rPr>
        <w:t>;</w:t>
      </w:r>
    </w:p>
    <w:p w:rsidR="0046439C" w:rsidRPr="0046439C" w:rsidRDefault="0046439C" w:rsidP="0046439C">
      <w:pPr>
        <w:shd w:val="clear" w:color="auto" w:fill="FFFFFF"/>
        <w:spacing w:after="0" w:line="240" w:lineRule="auto"/>
        <w:jc w:val="both"/>
        <w:rPr>
          <w:rFonts w:ascii="Times New Roman" w:eastAsia="Times New Roman" w:hAnsi="Times New Roman" w:cs="Times New Roman"/>
          <w:color w:val="181818"/>
          <w:sz w:val="24"/>
          <w:szCs w:val="24"/>
        </w:rPr>
      </w:pPr>
      <w:r w:rsidRPr="0046439C">
        <w:rPr>
          <w:rFonts w:ascii="Times New Roman" w:eastAsia="Times New Roman" w:hAnsi="Times New Roman" w:cs="Times New Roman"/>
          <w:color w:val="181818"/>
          <w:sz w:val="24"/>
          <w:szCs w:val="24"/>
        </w:rPr>
        <w:t>15. Положение о школьном спортивном клубе .</w:t>
      </w:r>
    </w:p>
    <w:p w:rsidR="0046439C" w:rsidRPr="0046439C" w:rsidRDefault="0046439C" w:rsidP="0046439C">
      <w:pPr>
        <w:shd w:val="clear" w:color="auto" w:fill="FFFFFF"/>
        <w:spacing w:after="0" w:line="240" w:lineRule="auto"/>
        <w:jc w:val="both"/>
        <w:rPr>
          <w:rFonts w:ascii="Times New Roman" w:eastAsia="Times New Roman" w:hAnsi="Times New Roman" w:cs="Times New Roman"/>
          <w:color w:val="181818"/>
          <w:sz w:val="24"/>
          <w:szCs w:val="24"/>
        </w:rPr>
      </w:pPr>
      <w:r w:rsidRPr="0046439C">
        <w:rPr>
          <w:rFonts w:ascii="Times New Roman" w:eastAsia="Times New Roman" w:hAnsi="Times New Roman" w:cs="Times New Roman"/>
          <w:color w:val="181818"/>
          <w:sz w:val="24"/>
          <w:szCs w:val="24"/>
        </w:rPr>
        <w:t>       Ссылка на размещенные документы: Норматив</w:t>
      </w:r>
      <w:r w:rsidR="000C44FC">
        <w:rPr>
          <w:rFonts w:ascii="Times New Roman" w:eastAsia="Times New Roman" w:hAnsi="Times New Roman" w:cs="Times New Roman"/>
          <w:color w:val="181818"/>
          <w:sz w:val="24"/>
          <w:szCs w:val="24"/>
        </w:rPr>
        <w:t>но-методическое обеспечение в М</w:t>
      </w:r>
      <w:r w:rsidRPr="0046439C">
        <w:rPr>
          <w:rFonts w:ascii="Times New Roman" w:eastAsia="Times New Roman" w:hAnsi="Times New Roman" w:cs="Times New Roman"/>
          <w:color w:val="181818"/>
          <w:sz w:val="24"/>
          <w:szCs w:val="24"/>
        </w:rPr>
        <w:t>О</w:t>
      </w:r>
      <w:r w:rsidR="000C44FC">
        <w:rPr>
          <w:rFonts w:ascii="Times New Roman" w:eastAsia="Times New Roman" w:hAnsi="Times New Roman" w:cs="Times New Roman"/>
          <w:color w:val="181818"/>
          <w:sz w:val="24"/>
          <w:szCs w:val="24"/>
        </w:rPr>
        <w:t xml:space="preserve">АУ СОШ № </w:t>
      </w:r>
      <w:r w:rsidRPr="0046439C">
        <w:rPr>
          <w:rFonts w:ascii="Times New Roman" w:eastAsia="Times New Roman" w:hAnsi="Times New Roman" w:cs="Times New Roman"/>
          <w:color w:val="181818"/>
          <w:sz w:val="24"/>
          <w:szCs w:val="24"/>
        </w:rPr>
        <w:t>5</w:t>
      </w:r>
      <w:r w:rsidR="000C44FC">
        <w:rPr>
          <w:rFonts w:ascii="Times New Roman" w:eastAsia="Times New Roman" w:hAnsi="Times New Roman" w:cs="Times New Roman"/>
          <w:color w:val="181818"/>
          <w:sz w:val="24"/>
          <w:szCs w:val="24"/>
        </w:rPr>
        <w:t>2</w:t>
      </w:r>
      <w:r w:rsidRPr="0046439C">
        <w:rPr>
          <w:rFonts w:ascii="Times New Roman" w:eastAsia="Times New Roman" w:hAnsi="Times New Roman" w:cs="Times New Roman"/>
          <w:color w:val="181818"/>
          <w:sz w:val="24"/>
          <w:szCs w:val="24"/>
        </w:rPr>
        <w:t>  </w:t>
      </w:r>
    </w:p>
    <w:p w:rsidR="0046439C" w:rsidRPr="0046439C" w:rsidRDefault="0046439C" w:rsidP="0046439C">
      <w:pPr>
        <w:shd w:val="clear" w:color="auto" w:fill="FFFFFF"/>
        <w:spacing w:after="0" w:line="240" w:lineRule="auto"/>
        <w:jc w:val="both"/>
        <w:rPr>
          <w:rFonts w:ascii="Times New Roman" w:eastAsia="Times New Roman" w:hAnsi="Times New Roman" w:cs="Times New Roman"/>
          <w:color w:val="181818"/>
          <w:sz w:val="24"/>
          <w:szCs w:val="24"/>
        </w:rPr>
      </w:pPr>
      <w:r w:rsidRPr="0046439C">
        <w:rPr>
          <w:rFonts w:ascii="Times New Roman" w:eastAsia="Times New Roman" w:hAnsi="Times New Roman" w:cs="Times New Roman"/>
          <w:color w:val="181818"/>
          <w:sz w:val="24"/>
          <w:szCs w:val="24"/>
        </w:rPr>
        <w:t>         С 2022 года в соответствии с принятыми поправками к федеральному закону № 273 «Об образовании в Российской Федерации» по вопросам воспитания обучающихся определена система организации воспитательной работы в сфере образования:</w:t>
      </w:r>
    </w:p>
    <w:p w:rsidR="0046439C" w:rsidRPr="0046439C" w:rsidRDefault="0046439C" w:rsidP="0046439C">
      <w:pPr>
        <w:shd w:val="clear" w:color="auto" w:fill="FFFFFF"/>
        <w:spacing w:after="0" w:line="240" w:lineRule="auto"/>
        <w:jc w:val="both"/>
        <w:rPr>
          <w:rFonts w:ascii="Times New Roman" w:eastAsia="Times New Roman" w:hAnsi="Times New Roman" w:cs="Times New Roman"/>
          <w:color w:val="181818"/>
          <w:sz w:val="24"/>
          <w:szCs w:val="24"/>
        </w:rPr>
      </w:pPr>
      <w:r w:rsidRPr="0046439C">
        <w:rPr>
          <w:rFonts w:ascii="Times New Roman" w:eastAsia="Times New Roman" w:hAnsi="Times New Roman" w:cs="Times New Roman"/>
          <w:color w:val="181818"/>
          <w:sz w:val="24"/>
          <w:szCs w:val="24"/>
        </w:rPr>
        <w:t>1. Федеральный закон от 14.07.2022 № 298-ФЗ "О внесении изменений в Федеральный закон "Об образовании в Российской Федерации"</w:t>
      </w:r>
    </w:p>
    <w:p w:rsidR="0046439C" w:rsidRPr="0046439C" w:rsidRDefault="0046439C" w:rsidP="0046439C">
      <w:pPr>
        <w:shd w:val="clear" w:color="auto" w:fill="FFFFFF"/>
        <w:spacing w:after="0" w:line="240" w:lineRule="auto"/>
        <w:jc w:val="both"/>
        <w:rPr>
          <w:rFonts w:ascii="Times New Roman" w:eastAsia="Times New Roman" w:hAnsi="Times New Roman" w:cs="Times New Roman"/>
          <w:color w:val="181818"/>
          <w:sz w:val="24"/>
          <w:szCs w:val="24"/>
        </w:rPr>
      </w:pPr>
      <w:r w:rsidRPr="0046439C">
        <w:rPr>
          <w:rFonts w:ascii="Times New Roman" w:eastAsia="Times New Roman" w:hAnsi="Times New Roman" w:cs="Times New Roman"/>
          <w:color w:val="181818"/>
          <w:sz w:val="24"/>
          <w:szCs w:val="24"/>
        </w:rPr>
        <w:t>2.Письмо «О внедрении примерной программы воспитания».</w:t>
      </w:r>
    </w:p>
    <w:p w:rsidR="0046439C" w:rsidRPr="0046439C" w:rsidRDefault="0046439C" w:rsidP="0046439C">
      <w:pPr>
        <w:shd w:val="clear" w:color="auto" w:fill="FFFFFF"/>
        <w:spacing w:after="0" w:line="240" w:lineRule="auto"/>
        <w:jc w:val="both"/>
        <w:rPr>
          <w:rFonts w:ascii="Times New Roman" w:eastAsia="Times New Roman" w:hAnsi="Times New Roman" w:cs="Times New Roman"/>
          <w:color w:val="181818"/>
          <w:sz w:val="24"/>
          <w:szCs w:val="24"/>
        </w:rPr>
      </w:pPr>
      <w:r w:rsidRPr="0046439C">
        <w:rPr>
          <w:rFonts w:ascii="Times New Roman" w:eastAsia="Times New Roman" w:hAnsi="Times New Roman" w:cs="Times New Roman"/>
          <w:color w:val="181818"/>
          <w:sz w:val="24"/>
          <w:szCs w:val="24"/>
        </w:rPr>
        <w:t>3.Примерная рабочая программа воспитания для общеобразовательных организаций, одобренная решением федерального учебно-методического объединения по общему образованию (протокол от 23 июня 2022 г. № 3/22)</w:t>
      </w:r>
    </w:p>
    <w:p w:rsidR="0046439C" w:rsidRDefault="0046439C" w:rsidP="0046439C">
      <w:pPr>
        <w:shd w:val="clear" w:color="auto" w:fill="FFFFFF"/>
        <w:spacing w:after="187" w:line="225" w:lineRule="atLeast"/>
        <w:jc w:val="center"/>
        <w:rPr>
          <w:rFonts w:ascii="Times New Roman" w:eastAsia="Times New Roman" w:hAnsi="Times New Roman" w:cs="Times New Roman"/>
          <w:b/>
          <w:bCs/>
          <w:color w:val="181818"/>
          <w:sz w:val="24"/>
          <w:szCs w:val="24"/>
        </w:rPr>
      </w:pPr>
    </w:p>
    <w:p w:rsidR="0046439C" w:rsidRPr="0046439C" w:rsidRDefault="0046439C" w:rsidP="0046439C">
      <w:pPr>
        <w:shd w:val="clear" w:color="auto" w:fill="FFFFFF"/>
        <w:spacing w:after="187" w:line="225" w:lineRule="atLeast"/>
        <w:jc w:val="center"/>
        <w:rPr>
          <w:rFonts w:ascii="Times New Roman" w:eastAsia="Times New Roman" w:hAnsi="Times New Roman" w:cs="Times New Roman"/>
          <w:color w:val="181818"/>
          <w:sz w:val="24"/>
          <w:szCs w:val="24"/>
        </w:rPr>
      </w:pPr>
      <w:r w:rsidRPr="0046439C">
        <w:rPr>
          <w:rFonts w:ascii="Times New Roman" w:eastAsia="Times New Roman" w:hAnsi="Times New Roman" w:cs="Times New Roman"/>
          <w:b/>
          <w:bCs/>
          <w:color w:val="181818"/>
          <w:sz w:val="24"/>
          <w:szCs w:val="24"/>
        </w:rPr>
        <w:t>3.3. Требования к условиям работы с обучающимися с особыми образовательными потребностями.</w:t>
      </w:r>
    </w:p>
    <w:p w:rsidR="0046439C" w:rsidRPr="0046439C" w:rsidRDefault="0046439C" w:rsidP="0046439C">
      <w:pPr>
        <w:shd w:val="clear" w:color="auto" w:fill="FFFFFF"/>
        <w:spacing w:after="0" w:line="240" w:lineRule="auto"/>
        <w:jc w:val="both"/>
        <w:rPr>
          <w:rFonts w:ascii="Times New Roman" w:eastAsia="Times New Roman" w:hAnsi="Times New Roman" w:cs="Times New Roman"/>
          <w:color w:val="181818"/>
          <w:sz w:val="24"/>
          <w:szCs w:val="24"/>
        </w:rPr>
      </w:pPr>
      <w:r w:rsidRPr="0046439C">
        <w:rPr>
          <w:rFonts w:ascii="Times New Roman" w:eastAsia="Times New Roman" w:hAnsi="Times New Roman" w:cs="Times New Roman"/>
          <w:color w:val="181818"/>
          <w:sz w:val="24"/>
          <w:szCs w:val="24"/>
        </w:rPr>
        <w:t> </w:t>
      </w:r>
      <w:r w:rsidR="000C44FC">
        <w:rPr>
          <w:rFonts w:ascii="Times New Roman" w:eastAsia="Times New Roman" w:hAnsi="Times New Roman" w:cs="Times New Roman"/>
          <w:color w:val="181818"/>
          <w:sz w:val="24"/>
          <w:szCs w:val="24"/>
        </w:rPr>
        <w:t>В настоящее время   в М</w:t>
      </w:r>
      <w:r w:rsidRPr="0046439C">
        <w:rPr>
          <w:rFonts w:ascii="Times New Roman" w:eastAsia="Times New Roman" w:hAnsi="Times New Roman" w:cs="Times New Roman"/>
          <w:color w:val="181818"/>
          <w:sz w:val="24"/>
          <w:szCs w:val="24"/>
        </w:rPr>
        <w:t>О</w:t>
      </w:r>
      <w:r w:rsidR="000C44FC">
        <w:rPr>
          <w:rFonts w:ascii="Times New Roman" w:eastAsia="Times New Roman" w:hAnsi="Times New Roman" w:cs="Times New Roman"/>
          <w:color w:val="181818"/>
          <w:sz w:val="24"/>
          <w:szCs w:val="24"/>
        </w:rPr>
        <w:t>АУ СОШ №</w:t>
      </w:r>
      <w:r w:rsidRPr="0046439C">
        <w:rPr>
          <w:rFonts w:ascii="Times New Roman" w:eastAsia="Times New Roman" w:hAnsi="Times New Roman" w:cs="Times New Roman"/>
          <w:color w:val="181818"/>
          <w:sz w:val="24"/>
          <w:szCs w:val="24"/>
        </w:rPr>
        <w:t>5</w:t>
      </w:r>
      <w:r w:rsidR="000C44FC">
        <w:rPr>
          <w:rFonts w:ascii="Times New Roman" w:eastAsia="Times New Roman" w:hAnsi="Times New Roman" w:cs="Times New Roman"/>
          <w:color w:val="181818"/>
          <w:sz w:val="24"/>
          <w:szCs w:val="24"/>
        </w:rPr>
        <w:t>2</w:t>
      </w:r>
      <w:r w:rsidRPr="0046439C">
        <w:rPr>
          <w:rFonts w:ascii="Times New Roman" w:eastAsia="Times New Roman" w:hAnsi="Times New Roman" w:cs="Times New Roman"/>
          <w:color w:val="181818"/>
          <w:sz w:val="24"/>
          <w:szCs w:val="24"/>
        </w:rPr>
        <w:t>, получает образование  примерно %  детей с  ОВЗ и детей инвалидов  в НОО, ООО школы.</w:t>
      </w:r>
    </w:p>
    <w:p w:rsidR="0046439C" w:rsidRPr="0046439C" w:rsidRDefault="0046439C" w:rsidP="0046439C">
      <w:pPr>
        <w:shd w:val="clear" w:color="auto" w:fill="FFFFFF"/>
        <w:spacing w:after="0" w:line="240" w:lineRule="auto"/>
        <w:jc w:val="both"/>
        <w:rPr>
          <w:rFonts w:ascii="Times New Roman" w:eastAsia="Times New Roman" w:hAnsi="Times New Roman" w:cs="Times New Roman"/>
          <w:color w:val="181818"/>
          <w:sz w:val="24"/>
          <w:szCs w:val="24"/>
        </w:rPr>
      </w:pPr>
      <w:r w:rsidRPr="0046439C">
        <w:rPr>
          <w:rFonts w:ascii="Times New Roman" w:eastAsia="Times New Roman" w:hAnsi="Times New Roman" w:cs="Times New Roman"/>
          <w:color w:val="181818"/>
          <w:sz w:val="24"/>
          <w:szCs w:val="24"/>
        </w:rPr>
        <w:t>       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rsidR="0046439C" w:rsidRPr="0046439C" w:rsidRDefault="0046439C" w:rsidP="0046439C">
      <w:pPr>
        <w:shd w:val="clear" w:color="auto" w:fill="FFFFFF"/>
        <w:spacing w:after="23" w:line="240" w:lineRule="auto"/>
        <w:jc w:val="both"/>
        <w:rPr>
          <w:rFonts w:ascii="Times New Roman" w:eastAsia="Times New Roman" w:hAnsi="Times New Roman" w:cs="Times New Roman"/>
          <w:color w:val="181818"/>
          <w:sz w:val="24"/>
          <w:szCs w:val="24"/>
        </w:rPr>
      </w:pPr>
      <w:r w:rsidRPr="0046439C">
        <w:rPr>
          <w:rFonts w:ascii="Times New Roman" w:eastAsia="Times New Roman" w:hAnsi="Times New Roman" w:cs="Times New Roman"/>
          <w:color w:val="181818"/>
          <w:sz w:val="24"/>
          <w:szCs w:val="24"/>
        </w:rPr>
        <w:lastRenderedPageBreak/>
        <w:t>     На уровне деятельностей: педагогическое проектирование совместной деятельности в классе, формирует опыт работы в команде, развивает активность и ответственность каждого обучающегося в социальной ситуации его развития.       На уровне событий: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46439C" w:rsidRPr="0046439C" w:rsidRDefault="0046439C" w:rsidP="0046439C">
      <w:pPr>
        <w:shd w:val="clear" w:color="auto" w:fill="FFFFFF"/>
        <w:spacing w:after="74" w:line="240" w:lineRule="auto"/>
        <w:ind w:firstLine="708"/>
        <w:jc w:val="both"/>
        <w:rPr>
          <w:rFonts w:ascii="Times New Roman" w:eastAsia="Times New Roman" w:hAnsi="Times New Roman" w:cs="Times New Roman"/>
          <w:color w:val="181818"/>
          <w:sz w:val="24"/>
          <w:szCs w:val="24"/>
        </w:rPr>
      </w:pPr>
      <w:r w:rsidRPr="0046439C">
        <w:rPr>
          <w:rFonts w:ascii="Times New Roman" w:eastAsia="Times New Roman" w:hAnsi="Times New Roman" w:cs="Times New Roman"/>
          <w:color w:val="181818"/>
          <w:sz w:val="24"/>
          <w:szCs w:val="24"/>
        </w:rPr>
        <w:t>Особыми задачами воспитания обучающихся с особыми образовательными потребностями являются:</w:t>
      </w:r>
    </w:p>
    <w:p w:rsidR="0046439C" w:rsidRPr="0046439C" w:rsidRDefault="0046439C" w:rsidP="0046439C">
      <w:pPr>
        <w:shd w:val="clear" w:color="auto" w:fill="FFFFFF"/>
        <w:spacing w:after="99" w:line="240" w:lineRule="auto"/>
        <w:ind w:firstLine="708"/>
        <w:jc w:val="both"/>
        <w:rPr>
          <w:rFonts w:ascii="Times New Roman" w:eastAsia="Times New Roman" w:hAnsi="Times New Roman" w:cs="Times New Roman"/>
          <w:color w:val="181818"/>
          <w:sz w:val="24"/>
          <w:szCs w:val="24"/>
        </w:rPr>
      </w:pPr>
      <w:r w:rsidRPr="0046439C">
        <w:rPr>
          <w:rFonts w:ascii="Times New Roman" w:eastAsia="Times New Roman" w:hAnsi="Times New Roman" w:cs="Times New Roman"/>
          <w:color w:val="181818"/>
          <w:sz w:val="24"/>
          <w:szCs w:val="24"/>
        </w:rPr>
        <w:t>-             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46439C" w:rsidRPr="0046439C" w:rsidRDefault="0046439C" w:rsidP="0046439C">
      <w:pPr>
        <w:shd w:val="clear" w:color="auto" w:fill="FFFFFF"/>
        <w:spacing w:after="0" w:line="240" w:lineRule="auto"/>
        <w:ind w:firstLine="708"/>
        <w:jc w:val="both"/>
        <w:rPr>
          <w:rFonts w:ascii="Times New Roman" w:eastAsia="Times New Roman" w:hAnsi="Times New Roman" w:cs="Times New Roman"/>
          <w:color w:val="181818"/>
          <w:sz w:val="24"/>
          <w:szCs w:val="24"/>
        </w:rPr>
      </w:pPr>
      <w:r w:rsidRPr="0046439C">
        <w:rPr>
          <w:rFonts w:ascii="Times New Roman" w:eastAsia="Times New Roman" w:hAnsi="Times New Roman" w:cs="Times New Roman"/>
          <w:color w:val="181818"/>
          <w:sz w:val="24"/>
          <w:szCs w:val="24"/>
        </w:rPr>
        <w:t>-             формирование доброжелательного отношения к обучающимся и их семьям со стороны всех участников образовательных отношений;</w:t>
      </w:r>
    </w:p>
    <w:p w:rsidR="0046439C" w:rsidRPr="0046439C" w:rsidRDefault="0046439C" w:rsidP="0046439C">
      <w:pPr>
        <w:shd w:val="clear" w:color="auto" w:fill="FFFFFF"/>
        <w:spacing w:after="74" w:line="240" w:lineRule="auto"/>
        <w:ind w:firstLine="708"/>
        <w:jc w:val="both"/>
        <w:rPr>
          <w:rFonts w:ascii="Times New Roman" w:eastAsia="Times New Roman" w:hAnsi="Times New Roman" w:cs="Times New Roman"/>
          <w:color w:val="181818"/>
          <w:sz w:val="24"/>
          <w:szCs w:val="24"/>
        </w:rPr>
      </w:pPr>
      <w:r w:rsidRPr="0046439C">
        <w:rPr>
          <w:rFonts w:ascii="Times New Roman" w:eastAsia="Times New Roman" w:hAnsi="Times New Roman" w:cs="Times New Roman"/>
          <w:color w:val="181818"/>
          <w:sz w:val="24"/>
          <w:szCs w:val="24"/>
        </w:rPr>
        <w:t>-             построение воспитательной деятельности с учётом индивидуальных особенностей и возможностей каждого обучающегося;</w:t>
      </w:r>
    </w:p>
    <w:p w:rsidR="0046439C" w:rsidRPr="0046439C" w:rsidRDefault="0046439C" w:rsidP="0046439C">
      <w:pPr>
        <w:shd w:val="clear" w:color="auto" w:fill="FFFFFF"/>
        <w:spacing w:after="0" w:line="240" w:lineRule="auto"/>
        <w:ind w:firstLine="708"/>
        <w:jc w:val="both"/>
        <w:rPr>
          <w:rFonts w:ascii="Times New Roman" w:eastAsia="Times New Roman" w:hAnsi="Times New Roman" w:cs="Times New Roman"/>
          <w:color w:val="181818"/>
          <w:sz w:val="24"/>
          <w:szCs w:val="24"/>
        </w:rPr>
      </w:pPr>
      <w:r w:rsidRPr="0046439C">
        <w:rPr>
          <w:rFonts w:ascii="Times New Roman" w:eastAsia="Times New Roman" w:hAnsi="Times New Roman" w:cs="Times New Roman"/>
          <w:color w:val="181818"/>
          <w:sz w:val="24"/>
          <w:szCs w:val="24"/>
        </w:rPr>
        <w:t>-             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46439C" w:rsidRPr="0046439C" w:rsidRDefault="0046439C" w:rsidP="0046439C">
      <w:pPr>
        <w:shd w:val="clear" w:color="auto" w:fill="FFFFFF"/>
        <w:spacing w:after="0" w:line="240" w:lineRule="auto"/>
        <w:ind w:firstLine="708"/>
        <w:jc w:val="both"/>
        <w:rPr>
          <w:rFonts w:ascii="Times New Roman" w:eastAsia="Times New Roman" w:hAnsi="Times New Roman" w:cs="Times New Roman"/>
          <w:color w:val="181818"/>
          <w:sz w:val="24"/>
          <w:szCs w:val="24"/>
        </w:rPr>
      </w:pPr>
      <w:r w:rsidRPr="0046439C">
        <w:rPr>
          <w:rFonts w:ascii="Times New Roman" w:eastAsia="Times New Roman" w:hAnsi="Times New Roman" w:cs="Times New Roman"/>
          <w:color w:val="181818"/>
          <w:sz w:val="24"/>
          <w:szCs w:val="24"/>
        </w:rPr>
        <w:t>При организации воспитания обучающихся с особыми образовательными потребностями педагоги ориентируются на:</w:t>
      </w:r>
    </w:p>
    <w:p w:rsidR="0046439C" w:rsidRPr="0046439C" w:rsidRDefault="0046439C" w:rsidP="0046439C">
      <w:pPr>
        <w:shd w:val="clear" w:color="auto" w:fill="FFFFFF"/>
        <w:spacing w:after="0" w:line="240" w:lineRule="auto"/>
        <w:ind w:firstLine="708"/>
        <w:jc w:val="both"/>
        <w:rPr>
          <w:rFonts w:ascii="Times New Roman" w:eastAsia="Times New Roman" w:hAnsi="Times New Roman" w:cs="Times New Roman"/>
          <w:color w:val="181818"/>
          <w:sz w:val="24"/>
          <w:szCs w:val="24"/>
        </w:rPr>
      </w:pPr>
      <w:r w:rsidRPr="0046439C">
        <w:rPr>
          <w:rFonts w:ascii="Times New Roman" w:eastAsia="Times New Roman" w:hAnsi="Times New Roman" w:cs="Times New Roman"/>
          <w:color w:val="181818"/>
          <w:sz w:val="24"/>
          <w:szCs w:val="24"/>
        </w:rPr>
        <w:t>–                    формирование личности ребёнка с особыми образовательными потребностями с использованием адекватных возрасту и физическому и  психическому состоянию методов воспитания;</w:t>
      </w:r>
    </w:p>
    <w:p w:rsidR="0046439C" w:rsidRPr="0046439C" w:rsidRDefault="0046439C" w:rsidP="0046439C">
      <w:pPr>
        <w:shd w:val="clear" w:color="auto" w:fill="FFFFFF"/>
        <w:spacing w:after="0" w:line="240" w:lineRule="auto"/>
        <w:ind w:firstLine="708"/>
        <w:jc w:val="both"/>
        <w:rPr>
          <w:rFonts w:ascii="Times New Roman" w:eastAsia="Times New Roman" w:hAnsi="Times New Roman" w:cs="Times New Roman"/>
          <w:color w:val="181818"/>
          <w:sz w:val="24"/>
          <w:szCs w:val="24"/>
        </w:rPr>
      </w:pPr>
      <w:r w:rsidRPr="0046439C">
        <w:rPr>
          <w:rFonts w:ascii="Times New Roman" w:eastAsia="Times New Roman" w:hAnsi="Times New Roman" w:cs="Times New Roman"/>
          <w:color w:val="181818"/>
          <w:sz w:val="24"/>
          <w:szCs w:val="24"/>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с педагогом-психологом </w:t>
      </w:r>
    </w:p>
    <w:p w:rsidR="0046439C" w:rsidRDefault="0046439C" w:rsidP="0046439C">
      <w:pPr>
        <w:shd w:val="clear" w:color="auto" w:fill="FFFFFF"/>
        <w:spacing w:after="0" w:line="240" w:lineRule="auto"/>
        <w:ind w:firstLine="708"/>
        <w:jc w:val="both"/>
        <w:rPr>
          <w:rFonts w:ascii="Times New Roman" w:eastAsia="Times New Roman" w:hAnsi="Times New Roman" w:cs="Times New Roman"/>
          <w:color w:val="181818"/>
          <w:sz w:val="24"/>
          <w:szCs w:val="24"/>
        </w:rPr>
      </w:pPr>
      <w:r w:rsidRPr="0046439C">
        <w:rPr>
          <w:rFonts w:ascii="Times New Roman" w:eastAsia="Times New Roman" w:hAnsi="Times New Roman" w:cs="Times New Roman"/>
          <w:color w:val="181818"/>
          <w:sz w:val="24"/>
          <w:szCs w:val="24"/>
        </w:rPr>
        <w:t>–                    личностно-ориентированный подход в организации всех видов деятельности</w:t>
      </w:r>
      <w:r w:rsidRPr="0046439C">
        <w:rPr>
          <w:rFonts w:ascii="Times New Roman" w:eastAsia="Times New Roman" w:hAnsi="Times New Roman" w:cs="Times New Roman"/>
          <w:i/>
          <w:iCs/>
          <w:color w:val="181818"/>
          <w:sz w:val="24"/>
          <w:szCs w:val="24"/>
        </w:rPr>
        <w:t> </w:t>
      </w:r>
      <w:r w:rsidRPr="0046439C">
        <w:rPr>
          <w:rFonts w:ascii="Times New Roman" w:eastAsia="Times New Roman" w:hAnsi="Times New Roman" w:cs="Times New Roman"/>
          <w:color w:val="181818"/>
          <w:sz w:val="24"/>
          <w:szCs w:val="24"/>
        </w:rPr>
        <w:t>обучающихся с особыми</w:t>
      </w:r>
      <w:r w:rsidR="00633E6E">
        <w:rPr>
          <w:rFonts w:ascii="Times New Roman" w:eastAsia="Times New Roman" w:hAnsi="Times New Roman" w:cs="Times New Roman"/>
          <w:color w:val="181818"/>
          <w:sz w:val="24"/>
          <w:szCs w:val="24"/>
        </w:rPr>
        <w:t xml:space="preserve"> образовательными потребностями</w:t>
      </w:r>
      <w:r w:rsidRPr="0046439C">
        <w:rPr>
          <w:rFonts w:ascii="Times New Roman" w:eastAsia="Times New Roman" w:hAnsi="Times New Roman" w:cs="Times New Roman"/>
          <w:color w:val="181818"/>
          <w:sz w:val="24"/>
          <w:szCs w:val="24"/>
        </w:rPr>
        <w:t>.</w:t>
      </w:r>
    </w:p>
    <w:p w:rsidR="00633E6E" w:rsidRPr="0046439C" w:rsidRDefault="00633E6E" w:rsidP="0046439C">
      <w:pPr>
        <w:shd w:val="clear" w:color="auto" w:fill="FFFFFF"/>
        <w:spacing w:after="0" w:line="240" w:lineRule="auto"/>
        <w:ind w:firstLine="708"/>
        <w:jc w:val="both"/>
        <w:rPr>
          <w:rFonts w:ascii="Times New Roman" w:eastAsia="Times New Roman" w:hAnsi="Times New Roman" w:cs="Times New Roman"/>
          <w:color w:val="181818"/>
          <w:sz w:val="24"/>
          <w:szCs w:val="24"/>
        </w:rPr>
      </w:pPr>
    </w:p>
    <w:p w:rsidR="004844C1" w:rsidRPr="004844C1" w:rsidRDefault="004844C1" w:rsidP="004844C1">
      <w:pPr>
        <w:shd w:val="clear" w:color="auto" w:fill="FFFFFF"/>
        <w:spacing w:after="0" w:line="523" w:lineRule="atLeast"/>
        <w:jc w:val="center"/>
        <w:outlineLvl w:val="1"/>
        <w:rPr>
          <w:rFonts w:ascii="Times New Roman" w:eastAsia="Times New Roman" w:hAnsi="Times New Roman" w:cs="Times New Roman"/>
          <w:b/>
          <w:bCs/>
          <w:color w:val="181818"/>
          <w:sz w:val="24"/>
          <w:szCs w:val="24"/>
        </w:rPr>
      </w:pPr>
      <w:r w:rsidRPr="004844C1">
        <w:rPr>
          <w:rFonts w:ascii="Times New Roman" w:eastAsia="Times New Roman" w:hAnsi="Times New Roman" w:cs="Times New Roman"/>
          <w:b/>
          <w:bCs/>
          <w:color w:val="181818"/>
          <w:sz w:val="24"/>
          <w:szCs w:val="24"/>
        </w:rPr>
        <w:t>3.4. Система поощрения социальной успешности и проявлений активной жизненной позиции обучающихся</w:t>
      </w:r>
    </w:p>
    <w:p w:rsidR="004844C1" w:rsidRPr="004844C1" w:rsidRDefault="004844C1" w:rsidP="004844C1">
      <w:pPr>
        <w:shd w:val="clear" w:color="auto" w:fill="FFFFFF"/>
        <w:spacing w:after="78" w:line="240" w:lineRule="auto"/>
        <w:ind w:firstLine="708"/>
        <w:jc w:val="both"/>
        <w:rPr>
          <w:rFonts w:ascii="Times New Roman" w:eastAsia="Times New Roman" w:hAnsi="Times New Roman" w:cs="Times New Roman"/>
          <w:color w:val="181818"/>
          <w:sz w:val="24"/>
          <w:szCs w:val="24"/>
        </w:rPr>
      </w:pPr>
      <w:r w:rsidRPr="004844C1">
        <w:rPr>
          <w:rFonts w:ascii="Times New Roman" w:eastAsia="Times New Roman" w:hAnsi="Times New Roman" w:cs="Times New Roman"/>
          <w:color w:val="181818"/>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4844C1" w:rsidRPr="004844C1" w:rsidRDefault="004844C1" w:rsidP="004844C1">
      <w:pPr>
        <w:shd w:val="clear" w:color="auto" w:fill="FFFFFF"/>
        <w:spacing w:after="78" w:line="240" w:lineRule="auto"/>
        <w:ind w:firstLine="567"/>
        <w:jc w:val="both"/>
        <w:rPr>
          <w:rFonts w:ascii="Times New Roman" w:eastAsia="Times New Roman" w:hAnsi="Times New Roman" w:cs="Times New Roman"/>
          <w:color w:val="181818"/>
          <w:sz w:val="24"/>
          <w:szCs w:val="24"/>
        </w:rPr>
      </w:pPr>
      <w:r w:rsidRPr="004844C1">
        <w:rPr>
          <w:rFonts w:ascii="Times New Roman" w:eastAsia="Times New Roman" w:hAnsi="Times New Roman" w:cs="Times New Roman"/>
          <w:color w:val="181818"/>
          <w:sz w:val="24"/>
          <w:szCs w:val="24"/>
        </w:rPr>
        <w:t>-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4844C1" w:rsidRPr="004844C1" w:rsidRDefault="004844C1" w:rsidP="004844C1">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4844C1">
        <w:rPr>
          <w:rFonts w:ascii="Times New Roman" w:eastAsia="Times New Roman" w:hAnsi="Times New Roman" w:cs="Times New Roman"/>
          <w:color w:val="181818"/>
          <w:sz w:val="24"/>
          <w:szCs w:val="24"/>
        </w:rPr>
        <w:t>-                соответствия артефактов и процедур награждения укладу общеобразовательной организации, качеству воспитывающей среды, символике школы;</w:t>
      </w:r>
    </w:p>
    <w:p w:rsidR="004844C1" w:rsidRPr="004844C1" w:rsidRDefault="004844C1" w:rsidP="004844C1">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4844C1">
        <w:rPr>
          <w:rFonts w:ascii="Times New Roman" w:eastAsia="Times New Roman" w:hAnsi="Times New Roman" w:cs="Times New Roman"/>
          <w:color w:val="181818"/>
          <w:sz w:val="24"/>
          <w:szCs w:val="24"/>
        </w:rPr>
        <w:t>-                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4844C1" w:rsidRPr="004844C1" w:rsidRDefault="004844C1" w:rsidP="004844C1">
      <w:pPr>
        <w:shd w:val="clear" w:color="auto" w:fill="FFFFFF"/>
        <w:spacing w:after="75" w:line="240" w:lineRule="auto"/>
        <w:ind w:firstLine="567"/>
        <w:jc w:val="both"/>
        <w:rPr>
          <w:rFonts w:ascii="Times New Roman" w:eastAsia="Times New Roman" w:hAnsi="Times New Roman" w:cs="Times New Roman"/>
          <w:color w:val="181818"/>
          <w:sz w:val="24"/>
          <w:szCs w:val="24"/>
        </w:rPr>
      </w:pPr>
      <w:r w:rsidRPr="004844C1">
        <w:rPr>
          <w:rFonts w:ascii="Times New Roman" w:eastAsia="Times New Roman" w:hAnsi="Times New Roman" w:cs="Times New Roman"/>
          <w:color w:val="181818"/>
          <w:sz w:val="24"/>
          <w:szCs w:val="24"/>
        </w:rPr>
        <w:lastRenderedPageBreak/>
        <w:t>-                регулирования частоты награждений (недопущение избыточности в поощрениях, чрезмерно больших групп поощряемых и т. п.);</w:t>
      </w:r>
    </w:p>
    <w:p w:rsidR="004844C1" w:rsidRPr="004844C1" w:rsidRDefault="004844C1" w:rsidP="004844C1">
      <w:pPr>
        <w:shd w:val="clear" w:color="auto" w:fill="FFFFFF"/>
        <w:spacing w:after="78" w:line="240" w:lineRule="auto"/>
        <w:ind w:firstLine="567"/>
        <w:jc w:val="both"/>
        <w:rPr>
          <w:rFonts w:ascii="Times New Roman" w:eastAsia="Times New Roman" w:hAnsi="Times New Roman" w:cs="Times New Roman"/>
          <w:color w:val="181818"/>
          <w:sz w:val="24"/>
          <w:szCs w:val="24"/>
        </w:rPr>
      </w:pPr>
      <w:r w:rsidRPr="004844C1">
        <w:rPr>
          <w:rFonts w:ascii="Times New Roman" w:eastAsia="Times New Roman" w:hAnsi="Times New Roman" w:cs="Times New Roman"/>
          <w:color w:val="181818"/>
          <w:sz w:val="24"/>
          <w:szCs w:val="24"/>
        </w:rPr>
        <w:t>-                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4844C1" w:rsidRPr="004844C1" w:rsidRDefault="004844C1" w:rsidP="004844C1">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4844C1">
        <w:rPr>
          <w:rFonts w:ascii="Times New Roman" w:eastAsia="Times New Roman" w:hAnsi="Times New Roman" w:cs="Times New Roman"/>
          <w:color w:val="181818"/>
          <w:sz w:val="24"/>
          <w:szCs w:val="24"/>
        </w:rPr>
        <w:t>-                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w:t>
      </w:r>
    </w:p>
    <w:p w:rsidR="004844C1" w:rsidRPr="004844C1" w:rsidRDefault="004844C1" w:rsidP="004844C1">
      <w:pPr>
        <w:shd w:val="clear" w:color="auto" w:fill="FFFFFF"/>
        <w:spacing w:after="82" w:line="240" w:lineRule="auto"/>
        <w:jc w:val="both"/>
        <w:rPr>
          <w:rFonts w:ascii="Times New Roman" w:eastAsia="Times New Roman" w:hAnsi="Times New Roman" w:cs="Times New Roman"/>
          <w:color w:val="181818"/>
          <w:sz w:val="24"/>
          <w:szCs w:val="24"/>
        </w:rPr>
      </w:pPr>
      <w:r w:rsidRPr="004844C1">
        <w:rPr>
          <w:rFonts w:ascii="Times New Roman" w:eastAsia="Times New Roman" w:hAnsi="Times New Roman" w:cs="Times New Roman"/>
          <w:color w:val="181818"/>
          <w:sz w:val="24"/>
          <w:szCs w:val="24"/>
        </w:rPr>
        <w:t>представителей;</w:t>
      </w:r>
    </w:p>
    <w:p w:rsidR="004844C1" w:rsidRPr="004844C1" w:rsidRDefault="004844C1" w:rsidP="004844C1">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4844C1">
        <w:rPr>
          <w:rFonts w:ascii="Times New Roman" w:eastAsia="Times New Roman" w:hAnsi="Times New Roman" w:cs="Times New Roman"/>
          <w:color w:val="181818"/>
          <w:sz w:val="24"/>
          <w:szCs w:val="24"/>
        </w:rPr>
        <w:t>-                дифференцированности поощрений (наличие уровней и типов наград позволяет продлить стимулирующее действие системы поощрения).</w:t>
      </w:r>
    </w:p>
    <w:p w:rsidR="004844C1" w:rsidRPr="004844C1" w:rsidRDefault="004844C1" w:rsidP="004844C1">
      <w:pPr>
        <w:shd w:val="clear" w:color="auto" w:fill="FFFFFF"/>
        <w:spacing w:after="0" w:line="240" w:lineRule="auto"/>
        <w:ind w:firstLine="708"/>
        <w:jc w:val="both"/>
        <w:rPr>
          <w:rFonts w:ascii="Times New Roman" w:eastAsia="Times New Roman" w:hAnsi="Times New Roman" w:cs="Times New Roman"/>
          <w:color w:val="181818"/>
          <w:sz w:val="24"/>
          <w:szCs w:val="24"/>
        </w:rPr>
      </w:pPr>
      <w:r w:rsidRPr="004844C1">
        <w:rPr>
          <w:rFonts w:ascii="Times New Roman" w:eastAsia="Times New Roman" w:hAnsi="Times New Roman" w:cs="Times New Roman"/>
          <w:color w:val="181818"/>
          <w:sz w:val="24"/>
          <w:szCs w:val="24"/>
        </w:rPr>
        <w:t>Формы поощрения проявлений активной жизненной позиции обучающихся и социальной успешности: индивидуальные  портфолио, рейтинг.</w:t>
      </w:r>
    </w:p>
    <w:p w:rsidR="004844C1" w:rsidRPr="004844C1" w:rsidRDefault="004844C1" w:rsidP="004844C1">
      <w:pPr>
        <w:shd w:val="clear" w:color="auto" w:fill="FFFFFF"/>
        <w:spacing w:after="18" w:line="240" w:lineRule="auto"/>
        <w:ind w:firstLine="708"/>
        <w:jc w:val="both"/>
        <w:rPr>
          <w:rFonts w:ascii="Times New Roman" w:eastAsia="Times New Roman" w:hAnsi="Times New Roman" w:cs="Times New Roman"/>
          <w:color w:val="181818"/>
          <w:sz w:val="24"/>
          <w:szCs w:val="24"/>
        </w:rPr>
      </w:pPr>
      <w:r w:rsidRPr="004844C1">
        <w:rPr>
          <w:rFonts w:ascii="Times New Roman" w:eastAsia="Times New Roman" w:hAnsi="Times New Roman" w:cs="Times New Roman"/>
          <w:color w:val="181818"/>
          <w:sz w:val="24"/>
          <w:szCs w:val="24"/>
        </w:rPr>
        <w:t>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r w:rsidR="00540CC8">
        <w:rPr>
          <w:rFonts w:ascii="Times New Roman" w:eastAsia="Times New Roman" w:hAnsi="Times New Roman" w:cs="Times New Roman"/>
          <w:color w:val="181818"/>
          <w:sz w:val="24"/>
          <w:szCs w:val="24"/>
        </w:rPr>
        <w:t xml:space="preserve"> (обучающие ведут портфолио самостоятельно)</w:t>
      </w:r>
      <w:r w:rsidRPr="004844C1">
        <w:rPr>
          <w:rFonts w:ascii="Times New Roman" w:eastAsia="Times New Roman" w:hAnsi="Times New Roman" w:cs="Times New Roman"/>
          <w:color w:val="181818"/>
          <w:sz w:val="24"/>
          <w:szCs w:val="24"/>
        </w:rPr>
        <w:t>. </w:t>
      </w:r>
    </w:p>
    <w:p w:rsidR="004844C1" w:rsidRPr="004844C1" w:rsidRDefault="004844C1" w:rsidP="004844C1">
      <w:pPr>
        <w:shd w:val="clear" w:color="auto" w:fill="FFFFFF"/>
        <w:spacing w:after="0" w:line="240" w:lineRule="auto"/>
        <w:ind w:firstLine="708"/>
        <w:jc w:val="both"/>
        <w:rPr>
          <w:rFonts w:ascii="Times New Roman" w:eastAsia="Times New Roman" w:hAnsi="Times New Roman" w:cs="Times New Roman"/>
          <w:color w:val="181818"/>
          <w:sz w:val="24"/>
          <w:szCs w:val="24"/>
        </w:rPr>
      </w:pPr>
      <w:r w:rsidRPr="004844C1">
        <w:rPr>
          <w:rFonts w:ascii="Times New Roman" w:eastAsia="Times New Roman" w:hAnsi="Times New Roman" w:cs="Times New Roman"/>
          <w:color w:val="181818"/>
          <w:sz w:val="24"/>
          <w:szCs w:val="24"/>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w:t>
      </w:r>
    </w:p>
    <w:p w:rsidR="004844C1" w:rsidRPr="004844C1" w:rsidRDefault="004844C1" w:rsidP="004844C1">
      <w:pPr>
        <w:shd w:val="clear" w:color="auto" w:fill="FFFFFF"/>
        <w:spacing w:after="0" w:line="240" w:lineRule="auto"/>
        <w:ind w:firstLine="708"/>
        <w:jc w:val="both"/>
        <w:rPr>
          <w:rFonts w:ascii="Times New Roman" w:eastAsia="Times New Roman" w:hAnsi="Times New Roman" w:cs="Times New Roman"/>
          <w:color w:val="181818"/>
          <w:sz w:val="24"/>
          <w:szCs w:val="24"/>
        </w:rPr>
      </w:pPr>
      <w:r w:rsidRPr="004844C1">
        <w:rPr>
          <w:rFonts w:ascii="Times New Roman" w:eastAsia="Times New Roman" w:hAnsi="Times New Roman" w:cs="Times New Roman"/>
          <w:color w:val="181818"/>
          <w:sz w:val="24"/>
          <w:szCs w:val="24"/>
        </w:rPr>
        <w:t>Рейтинги — размещение обучающихся или групп в последовательности, определяемой их успешностью, достижениями в чем-либо</w:t>
      </w:r>
    </w:p>
    <w:p w:rsidR="004844C1" w:rsidRDefault="004844C1" w:rsidP="004844C1">
      <w:pPr>
        <w:shd w:val="clear" w:color="auto" w:fill="FFFFFF"/>
        <w:spacing w:after="0" w:line="240" w:lineRule="auto"/>
        <w:ind w:firstLine="708"/>
        <w:jc w:val="both"/>
        <w:rPr>
          <w:rFonts w:ascii="Times New Roman" w:eastAsia="Times New Roman" w:hAnsi="Times New Roman" w:cs="Times New Roman"/>
          <w:color w:val="181818"/>
          <w:sz w:val="24"/>
          <w:szCs w:val="24"/>
        </w:rPr>
      </w:pPr>
      <w:r w:rsidRPr="004844C1">
        <w:rPr>
          <w:rFonts w:ascii="Times New Roman" w:eastAsia="Times New Roman" w:hAnsi="Times New Roman" w:cs="Times New Roman"/>
          <w:color w:val="181818"/>
          <w:sz w:val="24"/>
          <w:szCs w:val="24"/>
        </w:rPr>
        <w:t>Использование рейтингов, их форма, публичность и др., а также привлечение благотворителей (в том числе из родительского сообщества), их статус, акции, деятельность должны соответствовать укладу школы, цели, задачам, традициям воспитания, согласовываться с представителями родительского сообщества во избежание деструктивного воздействия на воспитывающую среду, взаимоотношения в школе.</w:t>
      </w:r>
    </w:p>
    <w:p w:rsidR="00220E55" w:rsidRPr="004844C1" w:rsidRDefault="00220E55" w:rsidP="004844C1">
      <w:pPr>
        <w:shd w:val="clear" w:color="auto" w:fill="FFFFFF"/>
        <w:spacing w:after="0" w:line="240" w:lineRule="auto"/>
        <w:ind w:firstLine="708"/>
        <w:jc w:val="both"/>
        <w:rPr>
          <w:rFonts w:ascii="Times New Roman" w:eastAsia="Times New Roman" w:hAnsi="Times New Roman" w:cs="Times New Roman"/>
          <w:color w:val="181818"/>
          <w:sz w:val="24"/>
          <w:szCs w:val="24"/>
        </w:rPr>
      </w:pPr>
    </w:p>
    <w:p w:rsidR="00220E55" w:rsidRPr="00F97364" w:rsidRDefault="00220E55" w:rsidP="00220E55">
      <w:pPr>
        <w:spacing w:after="0" w:line="268" w:lineRule="auto"/>
        <w:ind w:left="709"/>
        <w:rPr>
          <w:rFonts w:ascii="Times New Roman" w:hAnsi="Times New Roman" w:cs="Times New Roman"/>
          <w:b/>
          <w:sz w:val="24"/>
          <w:szCs w:val="24"/>
        </w:rPr>
      </w:pPr>
      <w:r w:rsidRPr="00F97364">
        <w:rPr>
          <w:rFonts w:ascii="Times New Roman" w:hAnsi="Times New Roman" w:cs="Times New Roman"/>
          <w:b/>
          <w:sz w:val="24"/>
          <w:szCs w:val="24"/>
        </w:rPr>
        <w:t>4</w:t>
      </w:r>
      <w:r w:rsidR="00D11F14">
        <w:rPr>
          <w:rFonts w:ascii="Times New Roman" w:hAnsi="Times New Roman" w:cs="Times New Roman"/>
          <w:b/>
          <w:sz w:val="24"/>
          <w:szCs w:val="24"/>
        </w:rPr>
        <w:t>.</w:t>
      </w:r>
      <w:r w:rsidRPr="00F97364">
        <w:rPr>
          <w:rFonts w:ascii="Times New Roman" w:hAnsi="Times New Roman" w:cs="Times New Roman"/>
          <w:b/>
          <w:sz w:val="24"/>
          <w:szCs w:val="24"/>
        </w:rPr>
        <w:t xml:space="preserve"> Раздел «Основные направления самоанализа воспитательной работы»</w:t>
      </w:r>
    </w:p>
    <w:p w:rsidR="0046439C" w:rsidRDefault="0046439C" w:rsidP="00220E55">
      <w:pPr>
        <w:shd w:val="clear" w:color="auto" w:fill="FFFFFF"/>
        <w:spacing w:after="194" w:line="225" w:lineRule="atLeast"/>
        <w:ind w:left="5"/>
        <w:jc w:val="center"/>
        <w:rPr>
          <w:rFonts w:ascii="Times New Roman" w:eastAsia="Times New Roman" w:hAnsi="Times New Roman" w:cs="Times New Roman"/>
          <w:color w:val="181818"/>
          <w:sz w:val="24"/>
          <w:szCs w:val="24"/>
        </w:rPr>
      </w:pPr>
    </w:p>
    <w:p w:rsidR="00220E55" w:rsidRPr="00220E55" w:rsidRDefault="00220E55" w:rsidP="00220E55">
      <w:pPr>
        <w:shd w:val="clear" w:color="auto" w:fill="FFFFFF"/>
        <w:spacing w:after="0" w:line="240" w:lineRule="auto"/>
        <w:jc w:val="center"/>
        <w:outlineLvl w:val="1"/>
        <w:rPr>
          <w:rFonts w:ascii="Times New Roman" w:eastAsia="Times New Roman" w:hAnsi="Times New Roman" w:cs="Times New Roman"/>
          <w:b/>
          <w:bCs/>
          <w:color w:val="181818"/>
          <w:sz w:val="24"/>
          <w:szCs w:val="24"/>
        </w:rPr>
      </w:pPr>
      <w:r>
        <w:rPr>
          <w:rFonts w:ascii="Times New Roman" w:eastAsia="Times New Roman" w:hAnsi="Times New Roman" w:cs="Times New Roman"/>
          <w:b/>
          <w:bCs/>
          <w:color w:val="181818"/>
          <w:sz w:val="24"/>
          <w:szCs w:val="24"/>
        </w:rPr>
        <w:t>4</w:t>
      </w:r>
      <w:r w:rsidRPr="00220E55">
        <w:rPr>
          <w:rFonts w:ascii="Times New Roman" w:eastAsia="Times New Roman" w:hAnsi="Times New Roman" w:cs="Times New Roman"/>
          <w:b/>
          <w:bCs/>
          <w:color w:val="181818"/>
          <w:sz w:val="24"/>
          <w:szCs w:val="24"/>
        </w:rPr>
        <w:t>.</w:t>
      </w:r>
      <w:r>
        <w:rPr>
          <w:rFonts w:ascii="Times New Roman" w:eastAsia="Times New Roman" w:hAnsi="Times New Roman" w:cs="Times New Roman"/>
          <w:b/>
          <w:bCs/>
          <w:color w:val="181818"/>
          <w:sz w:val="24"/>
          <w:szCs w:val="24"/>
        </w:rPr>
        <w:t>1.</w:t>
      </w:r>
      <w:r w:rsidRPr="00220E55">
        <w:rPr>
          <w:rFonts w:ascii="Times New Roman" w:eastAsia="Times New Roman" w:hAnsi="Times New Roman" w:cs="Times New Roman"/>
          <w:b/>
          <w:bCs/>
          <w:color w:val="181818"/>
          <w:sz w:val="24"/>
          <w:szCs w:val="24"/>
        </w:rPr>
        <w:t xml:space="preserve"> Анализ воспитательного процесса</w:t>
      </w:r>
    </w:p>
    <w:p w:rsidR="00220E55" w:rsidRPr="00220E55" w:rsidRDefault="00220E55" w:rsidP="00220E55">
      <w:pPr>
        <w:shd w:val="clear" w:color="auto" w:fill="FFFFFF"/>
        <w:spacing w:after="0" w:line="240" w:lineRule="auto"/>
        <w:ind w:firstLine="708"/>
        <w:jc w:val="both"/>
        <w:rPr>
          <w:rFonts w:ascii="Times New Roman" w:eastAsia="Times New Roman" w:hAnsi="Times New Roman" w:cs="Times New Roman"/>
          <w:color w:val="181818"/>
          <w:sz w:val="24"/>
          <w:szCs w:val="24"/>
        </w:rPr>
      </w:pPr>
      <w:r w:rsidRPr="00220E55">
        <w:rPr>
          <w:rFonts w:ascii="Times New Roman" w:eastAsia="Times New Roman" w:hAnsi="Times New Roman" w:cs="Times New Roman"/>
          <w:color w:val="181818"/>
          <w:sz w:val="24"/>
          <w:szCs w:val="24"/>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rsidR="00220E55" w:rsidRPr="00220E55" w:rsidRDefault="00220E55" w:rsidP="00220E55">
      <w:pPr>
        <w:shd w:val="clear" w:color="auto" w:fill="FFFFFF"/>
        <w:spacing w:after="21" w:line="240" w:lineRule="auto"/>
        <w:ind w:firstLine="708"/>
        <w:jc w:val="both"/>
        <w:rPr>
          <w:rFonts w:ascii="Times New Roman" w:eastAsia="Times New Roman" w:hAnsi="Times New Roman" w:cs="Times New Roman"/>
          <w:color w:val="181818"/>
          <w:sz w:val="24"/>
          <w:szCs w:val="24"/>
        </w:rPr>
      </w:pPr>
      <w:r w:rsidRPr="00220E55">
        <w:rPr>
          <w:rFonts w:ascii="Times New Roman" w:eastAsia="Times New Roman" w:hAnsi="Times New Roman" w:cs="Times New Roman"/>
          <w:color w:val="181818"/>
          <w:sz w:val="24"/>
          <w:szCs w:val="24"/>
        </w:rPr>
        <w:t>Основным методом анали</w:t>
      </w:r>
      <w:r>
        <w:rPr>
          <w:rFonts w:ascii="Times New Roman" w:eastAsia="Times New Roman" w:hAnsi="Times New Roman" w:cs="Times New Roman"/>
          <w:color w:val="181818"/>
          <w:sz w:val="24"/>
          <w:szCs w:val="24"/>
        </w:rPr>
        <w:t>за воспитательного процесса в М</w:t>
      </w:r>
      <w:r w:rsidRPr="00220E55">
        <w:rPr>
          <w:rFonts w:ascii="Times New Roman" w:eastAsia="Times New Roman" w:hAnsi="Times New Roman" w:cs="Times New Roman"/>
          <w:color w:val="181818"/>
          <w:sz w:val="24"/>
          <w:szCs w:val="24"/>
        </w:rPr>
        <w:t>О</w:t>
      </w:r>
      <w:r>
        <w:rPr>
          <w:rFonts w:ascii="Times New Roman" w:eastAsia="Times New Roman" w:hAnsi="Times New Roman" w:cs="Times New Roman"/>
          <w:color w:val="181818"/>
          <w:sz w:val="24"/>
          <w:szCs w:val="24"/>
        </w:rPr>
        <w:t>АУ СОШ №</w:t>
      </w:r>
      <w:r w:rsidRPr="00220E55">
        <w:rPr>
          <w:rFonts w:ascii="Times New Roman" w:eastAsia="Times New Roman" w:hAnsi="Times New Roman" w:cs="Times New Roman"/>
          <w:color w:val="181818"/>
          <w:sz w:val="24"/>
          <w:szCs w:val="24"/>
        </w:rPr>
        <w:t>5</w:t>
      </w:r>
      <w:r>
        <w:rPr>
          <w:rFonts w:ascii="Times New Roman" w:eastAsia="Times New Roman" w:hAnsi="Times New Roman" w:cs="Times New Roman"/>
          <w:color w:val="181818"/>
          <w:sz w:val="24"/>
          <w:szCs w:val="24"/>
        </w:rPr>
        <w:t>2</w:t>
      </w:r>
      <w:r w:rsidRPr="00220E55">
        <w:rPr>
          <w:rFonts w:ascii="Times New Roman" w:eastAsia="Times New Roman" w:hAnsi="Times New Roman" w:cs="Times New Roman"/>
          <w:color w:val="181818"/>
          <w:sz w:val="24"/>
          <w:szCs w:val="24"/>
        </w:rPr>
        <w:t xml:space="preserve">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220E55" w:rsidRPr="00220E55" w:rsidRDefault="00220E55" w:rsidP="00220E55">
      <w:pPr>
        <w:shd w:val="clear" w:color="auto" w:fill="FFFFFF"/>
        <w:spacing w:after="0" w:line="240" w:lineRule="auto"/>
        <w:ind w:firstLine="708"/>
        <w:jc w:val="both"/>
        <w:rPr>
          <w:rFonts w:ascii="Times New Roman" w:eastAsia="Times New Roman" w:hAnsi="Times New Roman" w:cs="Times New Roman"/>
          <w:color w:val="181818"/>
          <w:sz w:val="24"/>
          <w:szCs w:val="24"/>
        </w:rPr>
      </w:pPr>
      <w:r w:rsidRPr="00220E55">
        <w:rPr>
          <w:rFonts w:ascii="Times New Roman" w:eastAsia="Times New Roman" w:hAnsi="Times New Roman" w:cs="Times New Roman"/>
          <w:color w:val="181818"/>
          <w:sz w:val="24"/>
          <w:szCs w:val="24"/>
        </w:rPr>
        <w:t>Планирование анализа воспитательного процесса включается в календарный план воспитательной работы.</w:t>
      </w:r>
    </w:p>
    <w:p w:rsidR="00220E55" w:rsidRPr="00220E55" w:rsidRDefault="00220E55" w:rsidP="00220E55">
      <w:pPr>
        <w:shd w:val="clear" w:color="auto" w:fill="FFFFFF"/>
        <w:spacing w:after="84" w:line="240" w:lineRule="auto"/>
        <w:ind w:left="723"/>
        <w:jc w:val="both"/>
        <w:rPr>
          <w:rFonts w:ascii="Times New Roman" w:eastAsia="Times New Roman" w:hAnsi="Times New Roman" w:cs="Times New Roman"/>
          <w:color w:val="181818"/>
          <w:sz w:val="24"/>
          <w:szCs w:val="24"/>
        </w:rPr>
      </w:pPr>
      <w:r w:rsidRPr="00220E55">
        <w:rPr>
          <w:rFonts w:ascii="Times New Roman" w:eastAsia="Times New Roman" w:hAnsi="Times New Roman" w:cs="Times New Roman"/>
          <w:color w:val="181818"/>
          <w:sz w:val="24"/>
          <w:szCs w:val="24"/>
        </w:rPr>
        <w:t>Основные принципы самоанализа воспитательной работы:</w:t>
      </w:r>
    </w:p>
    <w:p w:rsidR="00220E55" w:rsidRPr="00220E55" w:rsidRDefault="00220E55" w:rsidP="00220E55">
      <w:pPr>
        <w:shd w:val="clear" w:color="auto" w:fill="FFFFFF"/>
        <w:spacing w:after="31" w:line="240" w:lineRule="auto"/>
        <w:ind w:left="572" w:firstLine="708"/>
        <w:jc w:val="both"/>
        <w:rPr>
          <w:rFonts w:ascii="Times New Roman" w:eastAsia="Times New Roman" w:hAnsi="Times New Roman" w:cs="Times New Roman"/>
          <w:color w:val="181818"/>
          <w:sz w:val="24"/>
          <w:szCs w:val="24"/>
        </w:rPr>
      </w:pPr>
      <w:r w:rsidRPr="00220E55">
        <w:rPr>
          <w:rFonts w:ascii="Times New Roman" w:eastAsia="Times New Roman" w:hAnsi="Times New Roman" w:cs="Times New Roman"/>
          <w:color w:val="181818"/>
          <w:sz w:val="24"/>
          <w:szCs w:val="24"/>
        </w:rPr>
        <w:t>-                взаимное уважение всех участников образовательных отношений; </w:t>
      </w:r>
    </w:p>
    <w:p w:rsidR="00220E55" w:rsidRPr="00220E55" w:rsidRDefault="00220E55" w:rsidP="00220E55">
      <w:pPr>
        <w:shd w:val="clear" w:color="auto" w:fill="FFFFFF"/>
        <w:spacing w:after="78" w:line="240" w:lineRule="auto"/>
        <w:ind w:left="572" w:firstLine="708"/>
        <w:jc w:val="both"/>
        <w:rPr>
          <w:rFonts w:ascii="Times New Roman" w:eastAsia="Times New Roman" w:hAnsi="Times New Roman" w:cs="Times New Roman"/>
          <w:color w:val="181818"/>
          <w:sz w:val="24"/>
          <w:szCs w:val="24"/>
        </w:rPr>
      </w:pPr>
      <w:r w:rsidRPr="00220E55">
        <w:rPr>
          <w:rFonts w:ascii="Times New Roman" w:eastAsia="Times New Roman" w:hAnsi="Times New Roman" w:cs="Times New Roman"/>
          <w:color w:val="181818"/>
          <w:sz w:val="24"/>
          <w:szCs w:val="24"/>
        </w:rPr>
        <w:t xml:space="preserve">-                приоритет анализа сущностных сторон воспитания ориентирует на изучение, прежде всего не количественных, а качественных показателей, таких как </w:t>
      </w:r>
      <w:r w:rsidRPr="00220E55">
        <w:rPr>
          <w:rFonts w:ascii="Times New Roman" w:eastAsia="Times New Roman" w:hAnsi="Times New Roman" w:cs="Times New Roman"/>
          <w:color w:val="181818"/>
          <w:sz w:val="24"/>
          <w:szCs w:val="24"/>
        </w:rPr>
        <w:lastRenderedPageBreak/>
        <w:t>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rsidR="00220E55" w:rsidRPr="00220E55" w:rsidRDefault="00220E55" w:rsidP="00220E55">
      <w:pPr>
        <w:shd w:val="clear" w:color="auto" w:fill="FFFFFF"/>
        <w:spacing w:after="78" w:line="240" w:lineRule="auto"/>
        <w:ind w:left="572" w:firstLine="708"/>
        <w:jc w:val="both"/>
        <w:rPr>
          <w:rFonts w:ascii="Times New Roman" w:eastAsia="Times New Roman" w:hAnsi="Times New Roman" w:cs="Times New Roman"/>
          <w:color w:val="181818"/>
          <w:sz w:val="24"/>
          <w:szCs w:val="24"/>
        </w:rPr>
      </w:pPr>
      <w:r w:rsidRPr="00220E55">
        <w:rPr>
          <w:rFonts w:ascii="Times New Roman" w:eastAsia="Times New Roman" w:hAnsi="Times New Roman" w:cs="Times New Roman"/>
          <w:color w:val="181818"/>
          <w:sz w:val="24"/>
          <w:szCs w:val="24"/>
        </w:rPr>
        <w:t>-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220E55" w:rsidRPr="00220E55" w:rsidRDefault="00220E55" w:rsidP="00220E55">
      <w:pPr>
        <w:shd w:val="clear" w:color="auto" w:fill="FFFFFF"/>
        <w:spacing w:after="0" w:line="240" w:lineRule="auto"/>
        <w:ind w:left="572" w:firstLine="708"/>
        <w:jc w:val="both"/>
        <w:rPr>
          <w:rFonts w:ascii="Times New Roman" w:eastAsia="Times New Roman" w:hAnsi="Times New Roman" w:cs="Times New Roman"/>
          <w:color w:val="181818"/>
          <w:sz w:val="24"/>
          <w:szCs w:val="24"/>
        </w:rPr>
      </w:pPr>
      <w:r w:rsidRPr="00220E55">
        <w:rPr>
          <w:rFonts w:ascii="Times New Roman" w:eastAsia="Times New Roman" w:hAnsi="Times New Roman" w:cs="Times New Roman"/>
          <w:color w:val="181818"/>
          <w:sz w:val="24"/>
          <w:szCs w:val="24"/>
        </w:rPr>
        <w:t>-                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220E55" w:rsidRPr="00220E55" w:rsidRDefault="00220E55" w:rsidP="00220E55">
      <w:pPr>
        <w:shd w:val="clear" w:color="auto" w:fill="FFFFFF"/>
        <w:spacing w:after="18" w:line="240" w:lineRule="auto"/>
        <w:ind w:firstLine="708"/>
        <w:jc w:val="both"/>
        <w:rPr>
          <w:rFonts w:ascii="Times New Roman" w:eastAsia="Times New Roman" w:hAnsi="Times New Roman" w:cs="Times New Roman"/>
          <w:color w:val="181818"/>
          <w:sz w:val="24"/>
          <w:szCs w:val="24"/>
        </w:rPr>
      </w:pPr>
      <w:r w:rsidRPr="00220E55">
        <w:rPr>
          <w:rFonts w:ascii="Times New Roman" w:eastAsia="Times New Roman" w:hAnsi="Times New Roman" w:cs="Times New Roman"/>
          <w:color w:val="181818"/>
          <w:sz w:val="24"/>
          <w:szCs w:val="24"/>
        </w:rPr>
        <w:t>Основное направление анализа воспитательного процесса</w:t>
      </w:r>
      <w:r>
        <w:rPr>
          <w:rFonts w:ascii="Times New Roman" w:eastAsia="Times New Roman" w:hAnsi="Times New Roman" w:cs="Times New Roman"/>
          <w:color w:val="181818"/>
          <w:sz w:val="24"/>
          <w:szCs w:val="24"/>
        </w:rPr>
        <w:t xml:space="preserve"> </w:t>
      </w:r>
      <w:r w:rsidRPr="00220E55">
        <w:rPr>
          <w:rFonts w:ascii="Times New Roman" w:eastAsia="Times New Roman" w:hAnsi="Times New Roman" w:cs="Times New Roman"/>
          <w:color w:val="181818"/>
          <w:sz w:val="24"/>
          <w:szCs w:val="24"/>
        </w:rPr>
        <w:t>- результаты воспитания, социализации и саморазвития обучающихся. Критерием, на основе которого осуществляется данный анализ, является динамика личностного развития обучающихся в каждом классе. </w:t>
      </w:r>
    </w:p>
    <w:p w:rsidR="00220E55" w:rsidRPr="00220E55" w:rsidRDefault="00220E55" w:rsidP="00220E55">
      <w:pPr>
        <w:shd w:val="clear" w:color="auto" w:fill="FFFFFF"/>
        <w:spacing w:after="0" w:line="240" w:lineRule="auto"/>
        <w:ind w:firstLine="708"/>
        <w:jc w:val="both"/>
        <w:rPr>
          <w:rFonts w:ascii="Times New Roman" w:eastAsia="Times New Roman" w:hAnsi="Times New Roman" w:cs="Times New Roman"/>
          <w:color w:val="181818"/>
          <w:sz w:val="24"/>
          <w:szCs w:val="24"/>
        </w:rPr>
      </w:pPr>
      <w:r w:rsidRPr="00220E55">
        <w:rPr>
          <w:rFonts w:ascii="Times New Roman" w:eastAsia="Times New Roman" w:hAnsi="Times New Roman" w:cs="Times New Roman"/>
          <w:color w:val="181818"/>
          <w:sz w:val="24"/>
          <w:szCs w:val="24"/>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с последующим обсуждением результатов на методическом объединении классных руководителей.</w:t>
      </w:r>
    </w:p>
    <w:p w:rsidR="00220E55" w:rsidRPr="00220E55" w:rsidRDefault="00220E55" w:rsidP="00220E55">
      <w:pPr>
        <w:shd w:val="clear" w:color="auto" w:fill="FFFFFF"/>
        <w:spacing w:after="77" w:line="240" w:lineRule="auto"/>
        <w:ind w:firstLine="708"/>
        <w:jc w:val="both"/>
        <w:rPr>
          <w:rFonts w:ascii="Times New Roman" w:eastAsia="Times New Roman" w:hAnsi="Times New Roman" w:cs="Times New Roman"/>
          <w:color w:val="181818"/>
          <w:sz w:val="24"/>
          <w:szCs w:val="24"/>
        </w:rPr>
      </w:pPr>
      <w:r w:rsidRPr="00220E55">
        <w:rPr>
          <w:rFonts w:ascii="Times New Roman" w:eastAsia="Times New Roman" w:hAnsi="Times New Roman" w:cs="Times New Roman"/>
          <w:color w:val="181818"/>
          <w:sz w:val="24"/>
          <w:szCs w:val="24"/>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r>
        <w:rPr>
          <w:rFonts w:ascii="Times New Roman" w:eastAsia="Times New Roman" w:hAnsi="Times New Roman" w:cs="Times New Roman"/>
          <w:color w:val="181818"/>
          <w:sz w:val="24"/>
          <w:szCs w:val="24"/>
        </w:rPr>
        <w:t xml:space="preserve"> </w:t>
      </w:r>
      <w:r w:rsidRPr="00220E55">
        <w:rPr>
          <w:rFonts w:ascii="Times New Roman" w:eastAsia="Times New Roman" w:hAnsi="Times New Roman" w:cs="Times New Roman"/>
          <w:color w:val="181818"/>
          <w:sz w:val="24"/>
          <w:szCs w:val="24"/>
        </w:rPr>
        <w:t>Внимание сосредоточивается на вопросах, связанных с качеством:</w:t>
      </w:r>
    </w:p>
    <w:p w:rsidR="00220E55" w:rsidRPr="00220E55" w:rsidRDefault="00220E55" w:rsidP="00220E55">
      <w:pPr>
        <w:shd w:val="clear" w:color="auto" w:fill="FFFFFF"/>
        <w:spacing w:after="33" w:line="240" w:lineRule="auto"/>
        <w:ind w:left="572" w:firstLine="708"/>
        <w:jc w:val="both"/>
        <w:rPr>
          <w:rFonts w:ascii="Times New Roman" w:eastAsia="Times New Roman" w:hAnsi="Times New Roman" w:cs="Times New Roman"/>
          <w:color w:val="181818"/>
          <w:sz w:val="24"/>
          <w:szCs w:val="24"/>
        </w:rPr>
      </w:pPr>
      <w:r w:rsidRPr="00220E55">
        <w:rPr>
          <w:rFonts w:ascii="Times New Roman" w:eastAsia="Times New Roman" w:hAnsi="Times New Roman" w:cs="Times New Roman"/>
          <w:color w:val="181818"/>
          <w:sz w:val="24"/>
          <w:szCs w:val="24"/>
        </w:rPr>
        <w:t>-                реализации воспитательного потенциала урочной деятельности;</w:t>
      </w:r>
    </w:p>
    <w:p w:rsidR="00220E55" w:rsidRPr="00220E55" w:rsidRDefault="00220E55" w:rsidP="00220E55">
      <w:pPr>
        <w:shd w:val="clear" w:color="auto" w:fill="FFFFFF"/>
        <w:spacing w:after="31" w:line="240" w:lineRule="auto"/>
        <w:ind w:left="572" w:firstLine="708"/>
        <w:jc w:val="both"/>
        <w:rPr>
          <w:rFonts w:ascii="Times New Roman" w:eastAsia="Times New Roman" w:hAnsi="Times New Roman" w:cs="Times New Roman"/>
          <w:color w:val="181818"/>
          <w:sz w:val="24"/>
          <w:szCs w:val="24"/>
        </w:rPr>
      </w:pPr>
      <w:r w:rsidRPr="00220E55">
        <w:rPr>
          <w:rFonts w:ascii="Times New Roman" w:eastAsia="Times New Roman" w:hAnsi="Times New Roman" w:cs="Times New Roman"/>
          <w:color w:val="181818"/>
          <w:sz w:val="24"/>
          <w:szCs w:val="24"/>
        </w:rPr>
        <w:t>-                организуемой внеурочной деятельности обучающихся;</w:t>
      </w:r>
    </w:p>
    <w:p w:rsidR="00220E55" w:rsidRPr="00220E55" w:rsidRDefault="00220E55" w:rsidP="00220E55">
      <w:pPr>
        <w:shd w:val="clear" w:color="auto" w:fill="FFFFFF"/>
        <w:spacing w:after="0" w:line="240" w:lineRule="auto"/>
        <w:ind w:left="572" w:firstLine="708"/>
        <w:jc w:val="both"/>
        <w:rPr>
          <w:rFonts w:ascii="Times New Roman" w:eastAsia="Times New Roman" w:hAnsi="Times New Roman" w:cs="Times New Roman"/>
          <w:color w:val="181818"/>
          <w:sz w:val="24"/>
          <w:szCs w:val="24"/>
        </w:rPr>
      </w:pPr>
      <w:r w:rsidRPr="00220E55">
        <w:rPr>
          <w:rFonts w:ascii="Times New Roman" w:eastAsia="Times New Roman" w:hAnsi="Times New Roman" w:cs="Times New Roman"/>
          <w:color w:val="181818"/>
          <w:sz w:val="24"/>
          <w:szCs w:val="24"/>
        </w:rPr>
        <w:t>-                деятельности классных руководителей и их классов;</w:t>
      </w:r>
    </w:p>
    <w:p w:rsidR="00220E55" w:rsidRPr="00220E55" w:rsidRDefault="00220E55" w:rsidP="00220E55">
      <w:pPr>
        <w:shd w:val="clear" w:color="auto" w:fill="FFFFFF"/>
        <w:spacing w:after="30" w:line="240" w:lineRule="auto"/>
        <w:ind w:left="572" w:firstLine="708"/>
        <w:jc w:val="both"/>
        <w:rPr>
          <w:rFonts w:ascii="Times New Roman" w:eastAsia="Times New Roman" w:hAnsi="Times New Roman" w:cs="Times New Roman"/>
          <w:color w:val="181818"/>
          <w:sz w:val="24"/>
          <w:szCs w:val="24"/>
        </w:rPr>
      </w:pPr>
      <w:r w:rsidRPr="00220E55">
        <w:rPr>
          <w:rFonts w:ascii="Times New Roman" w:eastAsia="Times New Roman" w:hAnsi="Times New Roman" w:cs="Times New Roman"/>
          <w:color w:val="181818"/>
          <w:sz w:val="24"/>
          <w:szCs w:val="24"/>
        </w:rPr>
        <w:t>-                проводимых общешкольных основных дел, мероприятий;</w:t>
      </w:r>
    </w:p>
    <w:p w:rsidR="00220E55" w:rsidRPr="00220E55" w:rsidRDefault="00220E55" w:rsidP="00220E55">
      <w:pPr>
        <w:shd w:val="clear" w:color="auto" w:fill="FFFFFF"/>
        <w:spacing w:after="32" w:line="240" w:lineRule="auto"/>
        <w:ind w:left="572" w:firstLine="708"/>
        <w:jc w:val="both"/>
        <w:rPr>
          <w:rFonts w:ascii="Times New Roman" w:eastAsia="Times New Roman" w:hAnsi="Times New Roman" w:cs="Times New Roman"/>
          <w:color w:val="181818"/>
          <w:sz w:val="24"/>
          <w:szCs w:val="24"/>
        </w:rPr>
      </w:pPr>
      <w:r w:rsidRPr="00220E55">
        <w:rPr>
          <w:rFonts w:ascii="Times New Roman" w:eastAsia="Times New Roman" w:hAnsi="Times New Roman" w:cs="Times New Roman"/>
          <w:color w:val="181818"/>
          <w:sz w:val="24"/>
          <w:szCs w:val="24"/>
        </w:rPr>
        <w:t>-                внешкольных мероприятий; </w:t>
      </w:r>
    </w:p>
    <w:p w:rsidR="00220E55" w:rsidRPr="00220E55" w:rsidRDefault="00220E55" w:rsidP="00220E55">
      <w:pPr>
        <w:shd w:val="clear" w:color="auto" w:fill="FFFFFF"/>
        <w:spacing w:after="32" w:line="240" w:lineRule="auto"/>
        <w:ind w:left="572" w:firstLine="708"/>
        <w:jc w:val="both"/>
        <w:rPr>
          <w:rFonts w:ascii="Times New Roman" w:eastAsia="Times New Roman" w:hAnsi="Times New Roman" w:cs="Times New Roman"/>
          <w:color w:val="181818"/>
          <w:sz w:val="24"/>
          <w:szCs w:val="24"/>
        </w:rPr>
      </w:pPr>
      <w:r w:rsidRPr="00220E55">
        <w:rPr>
          <w:rFonts w:ascii="Times New Roman" w:eastAsia="Times New Roman" w:hAnsi="Times New Roman" w:cs="Times New Roman"/>
          <w:color w:val="181818"/>
          <w:sz w:val="24"/>
          <w:szCs w:val="24"/>
        </w:rPr>
        <w:t>-                создания и поддержки предметно-пространственной среды;</w:t>
      </w:r>
    </w:p>
    <w:p w:rsidR="00220E55" w:rsidRPr="00220E55" w:rsidRDefault="00220E55" w:rsidP="00220E55">
      <w:pPr>
        <w:shd w:val="clear" w:color="auto" w:fill="FFFFFF"/>
        <w:spacing w:after="30" w:line="240" w:lineRule="auto"/>
        <w:ind w:left="572" w:firstLine="708"/>
        <w:jc w:val="both"/>
        <w:rPr>
          <w:rFonts w:ascii="Times New Roman" w:eastAsia="Times New Roman" w:hAnsi="Times New Roman" w:cs="Times New Roman"/>
          <w:color w:val="181818"/>
          <w:sz w:val="24"/>
          <w:szCs w:val="24"/>
        </w:rPr>
      </w:pPr>
      <w:r w:rsidRPr="00220E55">
        <w:rPr>
          <w:rFonts w:ascii="Times New Roman" w:eastAsia="Times New Roman" w:hAnsi="Times New Roman" w:cs="Times New Roman"/>
          <w:color w:val="181818"/>
          <w:sz w:val="24"/>
          <w:szCs w:val="24"/>
        </w:rPr>
        <w:t>-                взаимодействия с родительским сообществом;</w:t>
      </w:r>
    </w:p>
    <w:p w:rsidR="00220E55" w:rsidRPr="00220E55" w:rsidRDefault="00220E55" w:rsidP="00220E55">
      <w:pPr>
        <w:shd w:val="clear" w:color="auto" w:fill="FFFFFF"/>
        <w:spacing w:after="33" w:line="240" w:lineRule="auto"/>
        <w:ind w:left="572" w:firstLine="708"/>
        <w:jc w:val="both"/>
        <w:rPr>
          <w:rFonts w:ascii="Times New Roman" w:eastAsia="Times New Roman" w:hAnsi="Times New Roman" w:cs="Times New Roman"/>
          <w:color w:val="181818"/>
          <w:sz w:val="24"/>
          <w:szCs w:val="24"/>
        </w:rPr>
      </w:pPr>
      <w:r w:rsidRPr="00220E55">
        <w:rPr>
          <w:rFonts w:ascii="Times New Roman" w:eastAsia="Times New Roman" w:hAnsi="Times New Roman" w:cs="Times New Roman"/>
          <w:color w:val="181818"/>
          <w:sz w:val="24"/>
          <w:szCs w:val="24"/>
        </w:rPr>
        <w:t>-                деятельности ученического самоуправления;</w:t>
      </w:r>
    </w:p>
    <w:p w:rsidR="00220E55" w:rsidRPr="00220E55" w:rsidRDefault="00220E55" w:rsidP="00220E55">
      <w:pPr>
        <w:shd w:val="clear" w:color="auto" w:fill="FFFFFF"/>
        <w:spacing w:after="31" w:line="240" w:lineRule="auto"/>
        <w:ind w:left="572" w:firstLine="708"/>
        <w:jc w:val="both"/>
        <w:rPr>
          <w:rFonts w:ascii="Times New Roman" w:eastAsia="Times New Roman" w:hAnsi="Times New Roman" w:cs="Times New Roman"/>
          <w:color w:val="181818"/>
          <w:sz w:val="24"/>
          <w:szCs w:val="24"/>
        </w:rPr>
      </w:pPr>
      <w:r w:rsidRPr="00220E55">
        <w:rPr>
          <w:rFonts w:ascii="Times New Roman" w:eastAsia="Times New Roman" w:hAnsi="Times New Roman" w:cs="Times New Roman"/>
          <w:color w:val="181818"/>
          <w:sz w:val="24"/>
          <w:szCs w:val="24"/>
        </w:rPr>
        <w:t>-                деятельности по профилактике и безопасности;</w:t>
      </w:r>
    </w:p>
    <w:p w:rsidR="00220E55" w:rsidRPr="00220E55" w:rsidRDefault="00220E55" w:rsidP="00220E55">
      <w:pPr>
        <w:shd w:val="clear" w:color="auto" w:fill="FFFFFF"/>
        <w:spacing w:after="33" w:line="240" w:lineRule="auto"/>
        <w:ind w:left="572" w:firstLine="708"/>
        <w:jc w:val="both"/>
        <w:rPr>
          <w:rFonts w:ascii="Times New Roman" w:eastAsia="Times New Roman" w:hAnsi="Times New Roman" w:cs="Times New Roman"/>
          <w:color w:val="181818"/>
          <w:sz w:val="24"/>
          <w:szCs w:val="24"/>
        </w:rPr>
      </w:pPr>
      <w:r w:rsidRPr="00220E55">
        <w:rPr>
          <w:rFonts w:ascii="Times New Roman" w:eastAsia="Times New Roman" w:hAnsi="Times New Roman" w:cs="Times New Roman"/>
          <w:color w:val="181818"/>
          <w:sz w:val="24"/>
          <w:szCs w:val="24"/>
        </w:rPr>
        <w:t>-                реализации потенциала социального партнёрства;</w:t>
      </w:r>
    </w:p>
    <w:p w:rsidR="00220E55" w:rsidRPr="00220E55" w:rsidRDefault="00220E55" w:rsidP="00220E55">
      <w:pPr>
        <w:shd w:val="clear" w:color="auto" w:fill="FFFFFF"/>
        <w:spacing w:after="0" w:line="240" w:lineRule="auto"/>
        <w:ind w:left="572" w:firstLine="708"/>
        <w:jc w:val="both"/>
        <w:rPr>
          <w:rFonts w:ascii="Times New Roman" w:eastAsia="Times New Roman" w:hAnsi="Times New Roman" w:cs="Times New Roman"/>
          <w:color w:val="181818"/>
          <w:sz w:val="24"/>
          <w:szCs w:val="24"/>
        </w:rPr>
      </w:pPr>
      <w:r w:rsidRPr="00220E55">
        <w:rPr>
          <w:rFonts w:ascii="Times New Roman" w:eastAsia="Times New Roman" w:hAnsi="Times New Roman" w:cs="Times New Roman"/>
          <w:color w:val="181818"/>
          <w:sz w:val="24"/>
          <w:szCs w:val="24"/>
        </w:rPr>
        <w:t>-                деятельности по профориентации обучающихся;</w:t>
      </w:r>
    </w:p>
    <w:p w:rsidR="00220E55" w:rsidRPr="00220E55" w:rsidRDefault="00220E55" w:rsidP="00220E55">
      <w:pPr>
        <w:shd w:val="clear" w:color="auto" w:fill="FFFFFF"/>
        <w:spacing w:after="0" w:line="240" w:lineRule="auto"/>
        <w:ind w:firstLine="708"/>
        <w:jc w:val="both"/>
        <w:rPr>
          <w:rFonts w:ascii="Times New Roman" w:eastAsia="Times New Roman" w:hAnsi="Times New Roman" w:cs="Times New Roman"/>
          <w:color w:val="181818"/>
          <w:sz w:val="24"/>
          <w:szCs w:val="24"/>
        </w:rPr>
      </w:pPr>
      <w:r w:rsidRPr="00220E55">
        <w:rPr>
          <w:rFonts w:ascii="Times New Roman" w:eastAsia="Times New Roman" w:hAnsi="Times New Roman" w:cs="Times New Roman"/>
          <w:color w:val="181818"/>
          <w:sz w:val="24"/>
          <w:szCs w:val="24"/>
        </w:rPr>
        <w:t>Итогом самоанализа является перечень выявленных проблем, над решением которых предстоит работать педагогическому коллективу. </w:t>
      </w:r>
    </w:p>
    <w:p w:rsidR="00220E55" w:rsidRPr="00220E55" w:rsidRDefault="00220E55" w:rsidP="00220E55">
      <w:pPr>
        <w:shd w:val="clear" w:color="auto" w:fill="FFFFFF"/>
        <w:spacing w:after="0" w:line="240" w:lineRule="auto"/>
        <w:ind w:firstLine="708"/>
        <w:jc w:val="both"/>
        <w:rPr>
          <w:rFonts w:ascii="Times New Roman" w:eastAsia="Times New Roman" w:hAnsi="Times New Roman" w:cs="Times New Roman"/>
          <w:color w:val="181818"/>
          <w:sz w:val="24"/>
          <w:szCs w:val="24"/>
        </w:rPr>
      </w:pPr>
      <w:r w:rsidRPr="00220E55">
        <w:rPr>
          <w:rFonts w:ascii="Times New Roman" w:eastAsia="Times New Roman" w:hAnsi="Times New Roman" w:cs="Times New Roman"/>
          <w:color w:val="181818"/>
          <w:sz w:val="24"/>
          <w:szCs w:val="24"/>
        </w:rPr>
        <w:t>Итоги самоанализа оформляются в виде отчёта, составляемого заместителем директора по воспитательной работе  в конце учебного года, рассматриваются и утверж</w:t>
      </w:r>
      <w:r>
        <w:rPr>
          <w:rFonts w:ascii="Times New Roman" w:eastAsia="Times New Roman" w:hAnsi="Times New Roman" w:cs="Times New Roman"/>
          <w:color w:val="181818"/>
          <w:sz w:val="24"/>
          <w:szCs w:val="24"/>
        </w:rPr>
        <w:t>даются педагогическим советом М</w:t>
      </w:r>
      <w:r w:rsidRPr="00220E55">
        <w:rPr>
          <w:rFonts w:ascii="Times New Roman" w:eastAsia="Times New Roman" w:hAnsi="Times New Roman" w:cs="Times New Roman"/>
          <w:color w:val="181818"/>
          <w:sz w:val="24"/>
          <w:szCs w:val="24"/>
        </w:rPr>
        <w:t>О</w:t>
      </w:r>
      <w:r>
        <w:rPr>
          <w:rFonts w:ascii="Times New Roman" w:eastAsia="Times New Roman" w:hAnsi="Times New Roman" w:cs="Times New Roman"/>
          <w:color w:val="181818"/>
          <w:sz w:val="24"/>
          <w:szCs w:val="24"/>
        </w:rPr>
        <w:t>АУ СОШ №</w:t>
      </w:r>
      <w:r w:rsidRPr="00220E55">
        <w:rPr>
          <w:rFonts w:ascii="Times New Roman" w:eastAsia="Times New Roman" w:hAnsi="Times New Roman" w:cs="Times New Roman"/>
          <w:color w:val="181818"/>
          <w:sz w:val="24"/>
          <w:szCs w:val="24"/>
        </w:rPr>
        <w:t>5</w:t>
      </w:r>
      <w:r>
        <w:rPr>
          <w:rFonts w:ascii="Times New Roman" w:eastAsia="Times New Roman" w:hAnsi="Times New Roman" w:cs="Times New Roman"/>
          <w:color w:val="181818"/>
          <w:sz w:val="24"/>
          <w:szCs w:val="24"/>
        </w:rPr>
        <w:t>2.</w:t>
      </w:r>
    </w:p>
    <w:p w:rsidR="00220E55" w:rsidRPr="004844C1" w:rsidRDefault="00220E55" w:rsidP="00220E55">
      <w:pPr>
        <w:shd w:val="clear" w:color="auto" w:fill="FFFFFF"/>
        <w:spacing w:after="194" w:line="225" w:lineRule="atLeast"/>
        <w:ind w:left="5"/>
        <w:jc w:val="both"/>
        <w:rPr>
          <w:rFonts w:ascii="Times New Roman" w:eastAsia="Times New Roman" w:hAnsi="Times New Roman" w:cs="Times New Roman"/>
          <w:color w:val="181818"/>
          <w:sz w:val="24"/>
          <w:szCs w:val="24"/>
        </w:rPr>
      </w:pPr>
      <w:r w:rsidRPr="00602ACD">
        <w:rPr>
          <w:rFonts w:ascii="Arial" w:eastAsia="Times New Roman" w:hAnsi="Arial" w:cs="Arial"/>
          <w:b/>
          <w:bCs/>
          <w:color w:val="181818"/>
          <w:kern w:val="36"/>
          <w:sz w:val="48"/>
          <w:szCs w:val="48"/>
        </w:rPr>
        <w:t>                                                                    </w:t>
      </w:r>
    </w:p>
    <w:p w:rsidR="00220E55" w:rsidRDefault="00220E55" w:rsidP="00220E55">
      <w:pPr>
        <w:spacing w:after="0" w:line="268" w:lineRule="auto"/>
        <w:jc w:val="center"/>
        <w:rPr>
          <w:rFonts w:ascii="Times New Roman" w:hAnsi="Times New Roman" w:cs="Times New Roman"/>
          <w:b/>
          <w:bCs/>
          <w:sz w:val="24"/>
          <w:szCs w:val="24"/>
        </w:rPr>
      </w:pPr>
    </w:p>
    <w:p w:rsidR="00220E55" w:rsidRDefault="00220E55" w:rsidP="00220E55">
      <w:pPr>
        <w:spacing w:after="0" w:line="268" w:lineRule="auto"/>
        <w:jc w:val="center"/>
        <w:rPr>
          <w:rFonts w:ascii="Times New Roman" w:hAnsi="Times New Roman" w:cs="Times New Roman"/>
          <w:b/>
          <w:bCs/>
          <w:sz w:val="24"/>
          <w:szCs w:val="24"/>
        </w:rPr>
      </w:pPr>
    </w:p>
    <w:p w:rsidR="00F97364" w:rsidRPr="00220E55" w:rsidRDefault="00220E55" w:rsidP="00220E55">
      <w:pPr>
        <w:spacing w:after="0" w:line="268" w:lineRule="auto"/>
        <w:jc w:val="center"/>
        <w:rPr>
          <w:rFonts w:ascii="Times New Roman" w:hAnsi="Times New Roman" w:cs="Times New Roman"/>
          <w:b/>
          <w:sz w:val="24"/>
          <w:szCs w:val="24"/>
        </w:rPr>
      </w:pPr>
      <w:r w:rsidRPr="00220E55">
        <w:rPr>
          <w:rFonts w:ascii="Times New Roman" w:hAnsi="Times New Roman" w:cs="Times New Roman"/>
          <w:b/>
          <w:bCs/>
          <w:sz w:val="24"/>
          <w:szCs w:val="24"/>
        </w:rPr>
        <w:lastRenderedPageBreak/>
        <w:t>4.2. Самоанализ школе воспитательной работы</w:t>
      </w:r>
    </w:p>
    <w:p w:rsidR="00D07FB0" w:rsidRPr="00F97364" w:rsidRDefault="00D07FB0" w:rsidP="00D07FB0">
      <w:pPr>
        <w:spacing w:after="0" w:line="268" w:lineRule="auto"/>
        <w:ind w:left="709"/>
        <w:rPr>
          <w:rFonts w:ascii="Times New Roman" w:hAnsi="Times New Roman" w:cs="Times New Roman"/>
          <w:b/>
          <w:sz w:val="24"/>
          <w:szCs w:val="24"/>
        </w:rPr>
      </w:pPr>
    </w:p>
    <w:p w:rsidR="00D07FB0" w:rsidRPr="00F97364" w:rsidRDefault="00D07FB0" w:rsidP="00F97364">
      <w:pPr>
        <w:spacing w:after="0" w:line="268" w:lineRule="auto"/>
        <w:ind w:firstLine="709"/>
        <w:jc w:val="both"/>
        <w:rPr>
          <w:rFonts w:ascii="Times New Roman" w:hAnsi="Times New Roman" w:cs="Times New Roman"/>
          <w:bCs/>
          <w:sz w:val="24"/>
          <w:szCs w:val="24"/>
        </w:rPr>
      </w:pPr>
      <w:r w:rsidRPr="00F97364">
        <w:rPr>
          <w:rFonts w:ascii="Times New Roman" w:hAnsi="Times New Roman" w:cs="Times New Roman"/>
          <w:bCs/>
          <w:sz w:val="24"/>
          <w:szCs w:val="24"/>
        </w:rPr>
        <w:t>Самоанализ школе воспитательной работы в МОАУ «СОШ № 52 г.Орска»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rsidR="00D07FB0" w:rsidRPr="00F97364" w:rsidRDefault="00D07FB0" w:rsidP="00F97364">
      <w:pPr>
        <w:spacing w:after="0" w:line="268" w:lineRule="auto"/>
        <w:ind w:firstLine="709"/>
        <w:jc w:val="both"/>
        <w:rPr>
          <w:rFonts w:ascii="Times New Roman" w:hAnsi="Times New Roman" w:cs="Times New Roman"/>
          <w:bCs/>
          <w:sz w:val="24"/>
          <w:szCs w:val="24"/>
        </w:rPr>
      </w:pPr>
      <w:r w:rsidRPr="00F97364">
        <w:rPr>
          <w:rFonts w:ascii="Times New Roman" w:hAnsi="Times New Roman" w:cs="Times New Roman"/>
          <w:bCs/>
          <w:sz w:val="24"/>
          <w:szCs w:val="24"/>
        </w:rP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D07FB0" w:rsidRPr="00F97364" w:rsidRDefault="00D07FB0" w:rsidP="00F97364">
      <w:pPr>
        <w:spacing w:after="0" w:line="268" w:lineRule="auto"/>
        <w:ind w:firstLine="709"/>
        <w:jc w:val="both"/>
        <w:rPr>
          <w:rFonts w:ascii="Times New Roman" w:hAnsi="Times New Roman" w:cs="Times New Roman"/>
          <w:bCs/>
          <w:sz w:val="24"/>
          <w:szCs w:val="24"/>
        </w:rPr>
      </w:pPr>
      <w:r w:rsidRPr="00F97364">
        <w:rPr>
          <w:rFonts w:ascii="Times New Roman" w:hAnsi="Times New Roman" w:cs="Times New Roman"/>
          <w:bCs/>
          <w:sz w:val="24"/>
          <w:szCs w:val="24"/>
        </w:rPr>
        <w:t>Основными принципами, на основе которых осуществляется самоанализ воспитательной работы в школе,</w:t>
      </w:r>
    </w:p>
    <w:p w:rsidR="00D07FB0" w:rsidRPr="00F97364" w:rsidRDefault="00D07FB0" w:rsidP="00F97364">
      <w:pPr>
        <w:spacing w:after="0" w:line="268" w:lineRule="auto"/>
        <w:ind w:firstLine="709"/>
        <w:jc w:val="both"/>
        <w:rPr>
          <w:rFonts w:ascii="Times New Roman" w:hAnsi="Times New Roman" w:cs="Times New Roman"/>
          <w:bCs/>
          <w:sz w:val="24"/>
          <w:szCs w:val="24"/>
        </w:rPr>
      </w:pPr>
      <w:r w:rsidRPr="00F97364">
        <w:rPr>
          <w:rFonts w:ascii="Times New Roman" w:hAnsi="Times New Roman" w:cs="Times New Roman"/>
          <w:bCs/>
          <w:sz w:val="24"/>
          <w:szCs w:val="24"/>
        </w:rPr>
        <w:t>являются:</w:t>
      </w:r>
    </w:p>
    <w:p w:rsidR="00D07FB0" w:rsidRPr="00F97364" w:rsidRDefault="00D07FB0" w:rsidP="00D07FB0">
      <w:pPr>
        <w:spacing w:after="0" w:line="268" w:lineRule="auto"/>
        <w:ind w:firstLine="709"/>
        <w:rPr>
          <w:rFonts w:ascii="Times New Roman" w:hAnsi="Times New Roman" w:cs="Times New Roman"/>
          <w:bCs/>
          <w:sz w:val="24"/>
          <w:szCs w:val="24"/>
        </w:rPr>
      </w:pPr>
      <w:r w:rsidRPr="00F97364">
        <w:rPr>
          <w:rFonts w:ascii="Times New Roman" w:hAnsi="Times New Roman" w:cs="Times New Roman"/>
          <w:bCs/>
          <w:sz w:val="24"/>
          <w:szCs w:val="24"/>
        </w:rPr>
        <w:t>-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D07FB0" w:rsidRPr="00F97364" w:rsidRDefault="00D07FB0" w:rsidP="00D07FB0">
      <w:pPr>
        <w:spacing w:after="0" w:line="268" w:lineRule="auto"/>
        <w:ind w:firstLine="709"/>
        <w:rPr>
          <w:rFonts w:ascii="Times New Roman" w:hAnsi="Times New Roman" w:cs="Times New Roman"/>
          <w:bCs/>
          <w:sz w:val="24"/>
          <w:szCs w:val="24"/>
        </w:rPr>
      </w:pPr>
      <w:r w:rsidRPr="00F97364">
        <w:rPr>
          <w:rFonts w:ascii="Times New Roman" w:hAnsi="Times New Roman" w:cs="Times New Roman"/>
          <w:bCs/>
          <w:sz w:val="24"/>
          <w:szCs w:val="24"/>
        </w:rPr>
        <w:t>-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w:t>
      </w:r>
    </w:p>
    <w:p w:rsidR="00D07FB0" w:rsidRPr="00F97364" w:rsidRDefault="00D07FB0" w:rsidP="00D07FB0">
      <w:pPr>
        <w:spacing w:after="0" w:line="268" w:lineRule="auto"/>
        <w:ind w:firstLine="709"/>
        <w:rPr>
          <w:rFonts w:ascii="Times New Roman" w:hAnsi="Times New Roman" w:cs="Times New Roman"/>
          <w:bCs/>
          <w:sz w:val="24"/>
          <w:szCs w:val="24"/>
        </w:rPr>
      </w:pPr>
      <w:r w:rsidRPr="00F97364">
        <w:rPr>
          <w:rFonts w:ascii="Times New Roman" w:hAnsi="Times New Roman" w:cs="Times New Roman"/>
          <w:bCs/>
          <w:sz w:val="24"/>
          <w:szCs w:val="24"/>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D07FB0" w:rsidRPr="00F97364" w:rsidRDefault="00D07FB0" w:rsidP="00D07FB0">
      <w:pPr>
        <w:spacing w:after="0" w:line="268" w:lineRule="auto"/>
        <w:ind w:firstLine="709"/>
        <w:rPr>
          <w:rFonts w:ascii="Times New Roman" w:hAnsi="Times New Roman" w:cs="Times New Roman"/>
          <w:bCs/>
          <w:sz w:val="24"/>
          <w:szCs w:val="24"/>
        </w:rPr>
      </w:pPr>
      <w:r w:rsidRPr="00F97364">
        <w:rPr>
          <w:rFonts w:ascii="Times New Roman" w:hAnsi="Times New Roman" w:cs="Times New Roman"/>
          <w:bCs/>
          <w:sz w:val="24"/>
          <w:szCs w:val="24"/>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D07FB0" w:rsidRPr="00F97364" w:rsidRDefault="00D07FB0" w:rsidP="00D07FB0">
      <w:pPr>
        <w:spacing w:after="0" w:line="268" w:lineRule="auto"/>
        <w:ind w:firstLine="709"/>
        <w:rPr>
          <w:rFonts w:ascii="Times New Roman" w:hAnsi="Times New Roman" w:cs="Times New Roman"/>
          <w:bCs/>
          <w:sz w:val="24"/>
          <w:szCs w:val="24"/>
        </w:rPr>
      </w:pPr>
      <w:r w:rsidRPr="00F97364">
        <w:rPr>
          <w:rFonts w:ascii="Times New Roman" w:hAnsi="Times New Roman" w:cs="Times New Roman"/>
          <w:bCs/>
          <w:sz w:val="24"/>
          <w:szCs w:val="24"/>
        </w:rPr>
        <w:t>Основными направлениями анализа организуемого в школе воспитательного процесса могут быть следующие:</w:t>
      </w:r>
    </w:p>
    <w:p w:rsidR="00D07FB0" w:rsidRPr="00F97364" w:rsidRDefault="00D07FB0" w:rsidP="00D07FB0">
      <w:pPr>
        <w:spacing w:after="0" w:line="268" w:lineRule="auto"/>
        <w:ind w:firstLine="709"/>
        <w:rPr>
          <w:rFonts w:ascii="Times New Roman" w:hAnsi="Times New Roman" w:cs="Times New Roman"/>
          <w:bCs/>
          <w:sz w:val="24"/>
          <w:szCs w:val="24"/>
        </w:rPr>
      </w:pPr>
      <w:r w:rsidRPr="00F97364">
        <w:rPr>
          <w:rFonts w:ascii="Times New Roman" w:hAnsi="Times New Roman" w:cs="Times New Roman"/>
          <w:bCs/>
          <w:i/>
          <w:iCs/>
          <w:sz w:val="24"/>
          <w:szCs w:val="24"/>
        </w:rPr>
        <w:t>1. Результаты воспитания, социализации и саморазвития школьников.</w:t>
      </w:r>
    </w:p>
    <w:p w:rsidR="00D07FB0" w:rsidRPr="00F97364" w:rsidRDefault="00D07FB0" w:rsidP="00D07FB0">
      <w:pPr>
        <w:spacing w:after="0" w:line="268" w:lineRule="auto"/>
        <w:ind w:firstLine="709"/>
        <w:rPr>
          <w:rFonts w:ascii="Times New Roman" w:hAnsi="Times New Roman" w:cs="Times New Roman"/>
          <w:bCs/>
          <w:sz w:val="24"/>
          <w:szCs w:val="24"/>
        </w:rPr>
      </w:pPr>
      <w:r w:rsidRPr="00F97364">
        <w:rPr>
          <w:rFonts w:ascii="Times New Roman" w:hAnsi="Times New Roman" w:cs="Times New Roman"/>
          <w:bCs/>
          <w:sz w:val="24"/>
          <w:szCs w:val="24"/>
        </w:rPr>
        <w:t>Критерием, на основе которого осуществляется данный анализ, является динамика личностного развития школьников каждого класса.</w:t>
      </w:r>
    </w:p>
    <w:p w:rsidR="00D07FB0" w:rsidRPr="00F97364" w:rsidRDefault="00D07FB0" w:rsidP="00D07FB0">
      <w:pPr>
        <w:spacing w:after="0" w:line="268" w:lineRule="auto"/>
        <w:ind w:firstLine="709"/>
        <w:rPr>
          <w:rFonts w:ascii="Times New Roman" w:hAnsi="Times New Roman" w:cs="Times New Roman"/>
          <w:bCs/>
          <w:sz w:val="24"/>
          <w:szCs w:val="24"/>
        </w:rPr>
      </w:pPr>
      <w:r w:rsidRPr="00F97364">
        <w:rPr>
          <w:rFonts w:ascii="Times New Roman" w:hAnsi="Times New Roman" w:cs="Times New Roman"/>
          <w:bCs/>
          <w:sz w:val="24"/>
          <w:szCs w:val="24"/>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D07FB0" w:rsidRPr="00F97364" w:rsidRDefault="00D07FB0" w:rsidP="00D07FB0">
      <w:pPr>
        <w:spacing w:after="0" w:line="268" w:lineRule="auto"/>
        <w:ind w:firstLine="709"/>
        <w:rPr>
          <w:rFonts w:ascii="Times New Roman" w:hAnsi="Times New Roman" w:cs="Times New Roman"/>
          <w:bCs/>
          <w:sz w:val="24"/>
          <w:szCs w:val="24"/>
        </w:rPr>
      </w:pPr>
      <w:r w:rsidRPr="00F97364">
        <w:rPr>
          <w:rFonts w:ascii="Times New Roman" w:hAnsi="Times New Roman" w:cs="Times New Roman"/>
          <w:bCs/>
          <w:sz w:val="24"/>
          <w:szCs w:val="24"/>
        </w:rPr>
        <w:t>Способом получения информации о результатах воспитания, социализации и саморазвития школьников является педагогическое наблюдение.</w:t>
      </w:r>
    </w:p>
    <w:p w:rsidR="00D07FB0" w:rsidRPr="00F97364" w:rsidRDefault="00D07FB0" w:rsidP="00D07FB0">
      <w:pPr>
        <w:spacing w:after="0" w:line="268" w:lineRule="auto"/>
        <w:ind w:firstLine="709"/>
        <w:rPr>
          <w:rFonts w:ascii="Times New Roman" w:hAnsi="Times New Roman" w:cs="Times New Roman"/>
          <w:bCs/>
          <w:sz w:val="24"/>
          <w:szCs w:val="24"/>
        </w:rPr>
      </w:pPr>
      <w:r w:rsidRPr="00F97364">
        <w:rPr>
          <w:rFonts w:ascii="Times New Roman" w:hAnsi="Times New Roman" w:cs="Times New Roman"/>
          <w:bCs/>
          <w:sz w:val="24"/>
          <w:szCs w:val="24"/>
        </w:rPr>
        <w:t>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D07FB0" w:rsidRPr="00F97364" w:rsidRDefault="00D07FB0" w:rsidP="00D07FB0">
      <w:pPr>
        <w:spacing w:after="0" w:line="268" w:lineRule="auto"/>
        <w:ind w:firstLine="709"/>
        <w:rPr>
          <w:rFonts w:ascii="Times New Roman" w:hAnsi="Times New Roman" w:cs="Times New Roman"/>
          <w:bCs/>
          <w:sz w:val="24"/>
          <w:szCs w:val="24"/>
        </w:rPr>
      </w:pPr>
      <w:r w:rsidRPr="00F97364">
        <w:rPr>
          <w:rFonts w:ascii="Times New Roman" w:hAnsi="Times New Roman" w:cs="Times New Roman"/>
          <w:bCs/>
          <w:i/>
          <w:iCs/>
          <w:sz w:val="24"/>
          <w:szCs w:val="24"/>
        </w:rPr>
        <w:t>2. Состояние организуемой в школе совместной деятельности школьников и педагогов.</w:t>
      </w:r>
    </w:p>
    <w:p w:rsidR="00D07FB0" w:rsidRPr="00F97364" w:rsidRDefault="00D07FB0" w:rsidP="00D07FB0">
      <w:pPr>
        <w:spacing w:after="0" w:line="268" w:lineRule="auto"/>
        <w:ind w:firstLine="709"/>
        <w:rPr>
          <w:rFonts w:ascii="Times New Roman" w:hAnsi="Times New Roman" w:cs="Times New Roman"/>
          <w:bCs/>
          <w:sz w:val="24"/>
          <w:szCs w:val="24"/>
        </w:rPr>
      </w:pPr>
      <w:r w:rsidRPr="00F97364">
        <w:rPr>
          <w:rFonts w:ascii="Times New Roman" w:hAnsi="Times New Roman" w:cs="Times New Roman"/>
          <w:bCs/>
          <w:sz w:val="24"/>
          <w:szCs w:val="24"/>
        </w:rPr>
        <w:lastRenderedPageBreak/>
        <w:t>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w:t>
      </w:r>
    </w:p>
    <w:p w:rsidR="00D07FB0" w:rsidRPr="00F97364" w:rsidRDefault="00D07FB0" w:rsidP="00D07FB0">
      <w:pPr>
        <w:spacing w:after="0" w:line="268" w:lineRule="auto"/>
        <w:ind w:firstLine="709"/>
        <w:rPr>
          <w:rFonts w:ascii="Times New Roman" w:hAnsi="Times New Roman" w:cs="Times New Roman"/>
          <w:bCs/>
          <w:sz w:val="24"/>
          <w:szCs w:val="24"/>
        </w:rPr>
      </w:pPr>
      <w:r w:rsidRPr="00F97364">
        <w:rPr>
          <w:rFonts w:ascii="Times New Roman" w:hAnsi="Times New Roman" w:cs="Times New Roman"/>
          <w:bCs/>
          <w:sz w:val="24"/>
          <w:szCs w:val="24"/>
        </w:rPr>
        <w:t>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w:t>
      </w:r>
    </w:p>
    <w:p w:rsidR="00D07FB0" w:rsidRPr="00F97364" w:rsidRDefault="00D07FB0" w:rsidP="00D07FB0">
      <w:pPr>
        <w:spacing w:after="0" w:line="268" w:lineRule="auto"/>
        <w:ind w:firstLine="709"/>
        <w:rPr>
          <w:rFonts w:ascii="Times New Roman" w:hAnsi="Times New Roman" w:cs="Times New Roman"/>
          <w:bCs/>
          <w:sz w:val="24"/>
          <w:szCs w:val="24"/>
        </w:rPr>
      </w:pPr>
      <w:r w:rsidRPr="00F97364">
        <w:rPr>
          <w:rFonts w:ascii="Times New Roman" w:hAnsi="Times New Roman" w:cs="Times New Roman"/>
          <w:bCs/>
          <w:sz w:val="24"/>
          <w:szCs w:val="24"/>
        </w:rPr>
        <w:t>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D07FB0" w:rsidRPr="00F97364" w:rsidRDefault="00D07FB0" w:rsidP="00D07FB0">
      <w:pPr>
        <w:spacing w:after="0" w:line="268" w:lineRule="auto"/>
        <w:ind w:firstLine="709"/>
        <w:rPr>
          <w:rFonts w:ascii="Times New Roman" w:hAnsi="Times New Roman" w:cs="Times New Roman"/>
          <w:bCs/>
          <w:sz w:val="24"/>
          <w:szCs w:val="24"/>
        </w:rPr>
      </w:pPr>
      <w:r w:rsidRPr="00F97364">
        <w:rPr>
          <w:rFonts w:ascii="Times New Roman" w:hAnsi="Times New Roman" w:cs="Times New Roman"/>
          <w:bCs/>
          <w:sz w:val="24"/>
          <w:szCs w:val="24"/>
        </w:rPr>
        <w:t>Внимание при этом сосредотачивается на вопросах, связанных с</w:t>
      </w:r>
      <w:r w:rsidRPr="00F97364">
        <w:rPr>
          <w:rFonts w:ascii="Times New Roman" w:hAnsi="Times New Roman" w:cs="Times New Roman"/>
          <w:bCs/>
          <w:i/>
          <w:iCs/>
          <w:sz w:val="24"/>
          <w:szCs w:val="24"/>
        </w:rPr>
        <w:t>:</w:t>
      </w:r>
    </w:p>
    <w:p w:rsidR="00D07FB0" w:rsidRPr="00F97364" w:rsidRDefault="00D07FB0" w:rsidP="00D07FB0">
      <w:pPr>
        <w:spacing w:after="0" w:line="268" w:lineRule="auto"/>
        <w:ind w:firstLine="709"/>
        <w:rPr>
          <w:rFonts w:ascii="Times New Roman" w:hAnsi="Times New Roman" w:cs="Times New Roman"/>
          <w:bCs/>
          <w:sz w:val="24"/>
          <w:szCs w:val="24"/>
        </w:rPr>
      </w:pPr>
      <w:r w:rsidRPr="00F97364">
        <w:rPr>
          <w:rFonts w:ascii="Times New Roman" w:hAnsi="Times New Roman" w:cs="Times New Roman"/>
          <w:bCs/>
          <w:sz w:val="24"/>
          <w:szCs w:val="24"/>
        </w:rPr>
        <w:t>- качеством проводимых общешкольных ключевых дел;</w:t>
      </w:r>
    </w:p>
    <w:p w:rsidR="00D07FB0" w:rsidRPr="00F97364" w:rsidRDefault="00D07FB0" w:rsidP="00D07FB0">
      <w:pPr>
        <w:spacing w:after="0" w:line="268" w:lineRule="auto"/>
        <w:ind w:firstLine="709"/>
        <w:rPr>
          <w:rFonts w:ascii="Times New Roman" w:hAnsi="Times New Roman" w:cs="Times New Roman"/>
          <w:bCs/>
          <w:sz w:val="24"/>
          <w:szCs w:val="24"/>
        </w:rPr>
      </w:pPr>
      <w:r w:rsidRPr="00F97364">
        <w:rPr>
          <w:rFonts w:ascii="Times New Roman" w:hAnsi="Times New Roman" w:cs="Times New Roman"/>
          <w:bCs/>
          <w:sz w:val="24"/>
          <w:szCs w:val="24"/>
        </w:rPr>
        <w:t>- качеством совместной деятельности классных руководителей и их классов;</w:t>
      </w:r>
    </w:p>
    <w:p w:rsidR="00D07FB0" w:rsidRPr="00F97364" w:rsidRDefault="00D07FB0" w:rsidP="00D07FB0">
      <w:pPr>
        <w:spacing w:after="0" w:line="268" w:lineRule="auto"/>
        <w:ind w:firstLine="709"/>
        <w:rPr>
          <w:rFonts w:ascii="Times New Roman" w:hAnsi="Times New Roman" w:cs="Times New Roman"/>
          <w:bCs/>
          <w:sz w:val="24"/>
          <w:szCs w:val="24"/>
        </w:rPr>
      </w:pPr>
      <w:r w:rsidRPr="00F97364">
        <w:rPr>
          <w:rFonts w:ascii="Times New Roman" w:hAnsi="Times New Roman" w:cs="Times New Roman"/>
          <w:bCs/>
          <w:sz w:val="24"/>
          <w:szCs w:val="24"/>
        </w:rPr>
        <w:t>- качеством организуемой в школе внеурочной деятельности;</w:t>
      </w:r>
    </w:p>
    <w:p w:rsidR="00D07FB0" w:rsidRPr="00F97364" w:rsidRDefault="00D07FB0" w:rsidP="00D07FB0">
      <w:pPr>
        <w:spacing w:after="0" w:line="268" w:lineRule="auto"/>
        <w:ind w:firstLine="709"/>
        <w:rPr>
          <w:rFonts w:ascii="Times New Roman" w:hAnsi="Times New Roman" w:cs="Times New Roman"/>
          <w:bCs/>
          <w:sz w:val="24"/>
          <w:szCs w:val="24"/>
        </w:rPr>
      </w:pPr>
      <w:r w:rsidRPr="00F97364">
        <w:rPr>
          <w:rFonts w:ascii="Times New Roman" w:hAnsi="Times New Roman" w:cs="Times New Roman"/>
          <w:bCs/>
          <w:sz w:val="24"/>
          <w:szCs w:val="24"/>
        </w:rPr>
        <w:t>- качеством реализации личностно развивающего потенциала школьных уроков;</w:t>
      </w:r>
    </w:p>
    <w:p w:rsidR="00D07FB0" w:rsidRPr="00F97364" w:rsidRDefault="00D07FB0" w:rsidP="00D07FB0">
      <w:pPr>
        <w:spacing w:after="0" w:line="268" w:lineRule="auto"/>
        <w:ind w:firstLine="709"/>
        <w:rPr>
          <w:rFonts w:ascii="Times New Roman" w:hAnsi="Times New Roman" w:cs="Times New Roman"/>
          <w:bCs/>
          <w:sz w:val="24"/>
          <w:szCs w:val="24"/>
        </w:rPr>
      </w:pPr>
      <w:r w:rsidRPr="00F97364">
        <w:rPr>
          <w:rFonts w:ascii="Times New Roman" w:hAnsi="Times New Roman" w:cs="Times New Roman"/>
          <w:bCs/>
          <w:sz w:val="24"/>
          <w:szCs w:val="24"/>
        </w:rPr>
        <w:t>- качеством существующего в школе ученического самоуправления;</w:t>
      </w:r>
    </w:p>
    <w:p w:rsidR="00D07FB0" w:rsidRPr="00F97364" w:rsidRDefault="00D07FB0" w:rsidP="00D07FB0">
      <w:pPr>
        <w:spacing w:after="0" w:line="268" w:lineRule="auto"/>
        <w:ind w:firstLine="709"/>
        <w:rPr>
          <w:rFonts w:ascii="Times New Roman" w:hAnsi="Times New Roman" w:cs="Times New Roman"/>
          <w:bCs/>
          <w:sz w:val="24"/>
          <w:szCs w:val="24"/>
        </w:rPr>
      </w:pPr>
      <w:r w:rsidRPr="00F97364">
        <w:rPr>
          <w:rFonts w:ascii="Times New Roman" w:hAnsi="Times New Roman" w:cs="Times New Roman"/>
          <w:bCs/>
          <w:sz w:val="24"/>
          <w:szCs w:val="24"/>
        </w:rPr>
        <w:t>-качеством функционирующих на базе школы детских общественных объединений;</w:t>
      </w:r>
    </w:p>
    <w:p w:rsidR="00D07FB0" w:rsidRPr="00F97364" w:rsidRDefault="00D07FB0" w:rsidP="00D07FB0">
      <w:pPr>
        <w:spacing w:after="0" w:line="268" w:lineRule="auto"/>
        <w:ind w:firstLine="709"/>
        <w:rPr>
          <w:rFonts w:ascii="Times New Roman" w:hAnsi="Times New Roman" w:cs="Times New Roman"/>
          <w:bCs/>
          <w:sz w:val="24"/>
          <w:szCs w:val="24"/>
        </w:rPr>
      </w:pPr>
      <w:r w:rsidRPr="00F97364">
        <w:rPr>
          <w:rFonts w:ascii="Times New Roman" w:hAnsi="Times New Roman" w:cs="Times New Roman"/>
          <w:bCs/>
          <w:sz w:val="24"/>
          <w:szCs w:val="24"/>
        </w:rPr>
        <w:t>- качеством профориентационной работы школы;</w:t>
      </w:r>
    </w:p>
    <w:p w:rsidR="00D07FB0" w:rsidRPr="00F97364" w:rsidRDefault="00D07FB0" w:rsidP="00D07FB0">
      <w:pPr>
        <w:spacing w:after="0" w:line="268" w:lineRule="auto"/>
        <w:ind w:firstLine="709"/>
        <w:rPr>
          <w:rFonts w:ascii="Times New Roman" w:hAnsi="Times New Roman" w:cs="Times New Roman"/>
          <w:bCs/>
          <w:sz w:val="24"/>
          <w:szCs w:val="24"/>
        </w:rPr>
      </w:pPr>
      <w:r w:rsidRPr="00F97364">
        <w:rPr>
          <w:rFonts w:ascii="Times New Roman" w:hAnsi="Times New Roman" w:cs="Times New Roman"/>
          <w:bCs/>
          <w:sz w:val="24"/>
          <w:szCs w:val="24"/>
        </w:rPr>
        <w:t>- качеством организации предметно-эстетической среды школы;</w:t>
      </w:r>
    </w:p>
    <w:p w:rsidR="00D07FB0" w:rsidRPr="00F97364" w:rsidRDefault="00D07FB0" w:rsidP="00D07FB0">
      <w:pPr>
        <w:spacing w:after="0" w:line="268" w:lineRule="auto"/>
        <w:ind w:firstLine="709"/>
        <w:rPr>
          <w:rFonts w:ascii="Times New Roman" w:hAnsi="Times New Roman" w:cs="Times New Roman"/>
          <w:bCs/>
          <w:sz w:val="24"/>
          <w:szCs w:val="24"/>
        </w:rPr>
      </w:pPr>
      <w:r w:rsidRPr="00F97364">
        <w:rPr>
          <w:rFonts w:ascii="Times New Roman" w:hAnsi="Times New Roman" w:cs="Times New Roman"/>
          <w:bCs/>
          <w:sz w:val="24"/>
          <w:szCs w:val="24"/>
        </w:rPr>
        <w:t>- качеством взаимодействия школы и семей школьников;</w:t>
      </w:r>
    </w:p>
    <w:p w:rsidR="00D07FB0" w:rsidRPr="00F97364" w:rsidRDefault="00D07FB0" w:rsidP="00D07FB0">
      <w:pPr>
        <w:spacing w:after="0" w:line="268" w:lineRule="auto"/>
        <w:ind w:firstLine="709"/>
        <w:rPr>
          <w:rFonts w:ascii="Times New Roman" w:hAnsi="Times New Roman" w:cs="Times New Roman"/>
          <w:bCs/>
          <w:sz w:val="24"/>
          <w:szCs w:val="24"/>
        </w:rPr>
      </w:pPr>
      <w:r w:rsidRPr="00F97364">
        <w:rPr>
          <w:rFonts w:ascii="Times New Roman" w:hAnsi="Times New Roman" w:cs="Times New Roman"/>
          <w:bCs/>
          <w:sz w:val="24"/>
          <w:szCs w:val="24"/>
        </w:rPr>
        <w:t>- качеством организуемого в школе дополнительного образования.</w:t>
      </w:r>
    </w:p>
    <w:p w:rsidR="00D07FB0" w:rsidRPr="00F97364" w:rsidRDefault="00D07FB0" w:rsidP="00D07FB0">
      <w:pPr>
        <w:spacing w:after="0" w:line="268" w:lineRule="auto"/>
        <w:ind w:firstLine="709"/>
        <w:rPr>
          <w:rFonts w:ascii="Times New Roman" w:hAnsi="Times New Roman" w:cs="Times New Roman"/>
          <w:bCs/>
          <w:sz w:val="24"/>
          <w:szCs w:val="24"/>
        </w:rPr>
      </w:pPr>
      <w:r w:rsidRPr="00F97364">
        <w:rPr>
          <w:rFonts w:ascii="Times New Roman" w:hAnsi="Times New Roman" w:cs="Times New Roman"/>
          <w:bCs/>
          <w:sz w:val="24"/>
          <w:szCs w:val="24"/>
        </w:rPr>
        <w:t>Итогом самоанализа организуемой в образовательной организации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решенийСамоанализ школе воспитательной работы в МОАУ «СОШ № 52 г.Орска» осуществляется по выбранным самой школой направлениям и проводится с целью выявления основных проблем школьного воспитания и последующего их решения.</w:t>
      </w:r>
    </w:p>
    <w:p w:rsidR="00D07FB0" w:rsidRPr="00F97364" w:rsidRDefault="00D07FB0" w:rsidP="00D07FB0">
      <w:pPr>
        <w:spacing w:after="0" w:line="268" w:lineRule="auto"/>
        <w:ind w:firstLine="709"/>
        <w:rPr>
          <w:rFonts w:ascii="Times New Roman" w:hAnsi="Times New Roman" w:cs="Times New Roman"/>
          <w:bCs/>
          <w:sz w:val="24"/>
          <w:szCs w:val="24"/>
        </w:rPr>
      </w:pPr>
      <w:r w:rsidRPr="00F97364">
        <w:rPr>
          <w:rFonts w:ascii="Times New Roman" w:hAnsi="Times New Roman" w:cs="Times New Roman"/>
          <w:bCs/>
          <w:sz w:val="24"/>
          <w:szCs w:val="24"/>
        </w:rP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D07FB0" w:rsidRPr="00F97364" w:rsidRDefault="00D07FB0" w:rsidP="00D07FB0">
      <w:pPr>
        <w:spacing w:after="0" w:line="268" w:lineRule="auto"/>
        <w:ind w:firstLine="709"/>
        <w:rPr>
          <w:rFonts w:ascii="Times New Roman" w:hAnsi="Times New Roman" w:cs="Times New Roman"/>
          <w:bCs/>
          <w:sz w:val="24"/>
          <w:szCs w:val="24"/>
        </w:rPr>
      </w:pPr>
      <w:r w:rsidRPr="00F97364">
        <w:rPr>
          <w:rFonts w:ascii="Times New Roman" w:hAnsi="Times New Roman" w:cs="Times New Roman"/>
          <w:bCs/>
          <w:sz w:val="24"/>
          <w:szCs w:val="24"/>
        </w:rPr>
        <w:t>Основными принципами, на основе которых осуществляется самоанализ воспитательной работы в школе, являются:</w:t>
      </w:r>
    </w:p>
    <w:p w:rsidR="00D07FB0" w:rsidRPr="00F97364" w:rsidRDefault="00D07FB0" w:rsidP="00D07FB0">
      <w:pPr>
        <w:spacing w:after="0" w:line="268" w:lineRule="auto"/>
        <w:ind w:firstLine="709"/>
        <w:rPr>
          <w:rFonts w:ascii="Times New Roman" w:hAnsi="Times New Roman" w:cs="Times New Roman"/>
          <w:bCs/>
          <w:sz w:val="24"/>
          <w:szCs w:val="24"/>
        </w:rPr>
      </w:pPr>
      <w:r w:rsidRPr="00F97364">
        <w:rPr>
          <w:rFonts w:ascii="Times New Roman" w:hAnsi="Times New Roman" w:cs="Times New Roman"/>
          <w:bCs/>
          <w:sz w:val="24"/>
          <w:szCs w:val="24"/>
        </w:rPr>
        <w:t>-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D07FB0" w:rsidRPr="00F97364" w:rsidRDefault="00D07FB0" w:rsidP="00D07FB0">
      <w:pPr>
        <w:spacing w:after="0" w:line="268" w:lineRule="auto"/>
        <w:ind w:firstLine="709"/>
        <w:rPr>
          <w:rFonts w:ascii="Times New Roman" w:hAnsi="Times New Roman" w:cs="Times New Roman"/>
          <w:bCs/>
          <w:sz w:val="24"/>
          <w:szCs w:val="24"/>
        </w:rPr>
      </w:pPr>
      <w:r w:rsidRPr="00F97364">
        <w:rPr>
          <w:rFonts w:ascii="Times New Roman" w:hAnsi="Times New Roman" w:cs="Times New Roman"/>
          <w:bCs/>
          <w:sz w:val="24"/>
          <w:szCs w:val="24"/>
        </w:rPr>
        <w:t>-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w:t>
      </w:r>
    </w:p>
    <w:p w:rsidR="00D07FB0" w:rsidRPr="00F97364" w:rsidRDefault="00D07FB0" w:rsidP="00D07FB0">
      <w:pPr>
        <w:spacing w:after="0" w:line="268" w:lineRule="auto"/>
        <w:ind w:firstLine="709"/>
        <w:rPr>
          <w:rFonts w:ascii="Times New Roman" w:hAnsi="Times New Roman" w:cs="Times New Roman"/>
          <w:bCs/>
          <w:sz w:val="24"/>
          <w:szCs w:val="24"/>
        </w:rPr>
      </w:pPr>
      <w:r w:rsidRPr="00F97364">
        <w:rPr>
          <w:rFonts w:ascii="Times New Roman" w:hAnsi="Times New Roman" w:cs="Times New Roman"/>
          <w:bCs/>
          <w:sz w:val="24"/>
          <w:szCs w:val="24"/>
        </w:rPr>
        <w:t xml:space="preserve">-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w:t>
      </w:r>
      <w:r w:rsidRPr="00F97364">
        <w:rPr>
          <w:rFonts w:ascii="Times New Roman" w:hAnsi="Times New Roman" w:cs="Times New Roman"/>
          <w:bCs/>
          <w:sz w:val="24"/>
          <w:szCs w:val="24"/>
        </w:rPr>
        <w:lastRenderedPageBreak/>
        <w:t>воспитательной работы, адекватного подбора видов, форм и содержания их совместной с детьми деятельности;</w:t>
      </w:r>
    </w:p>
    <w:p w:rsidR="00D07FB0" w:rsidRPr="00F97364" w:rsidRDefault="00D07FB0" w:rsidP="00D07FB0">
      <w:pPr>
        <w:spacing w:after="0" w:line="268" w:lineRule="auto"/>
        <w:ind w:firstLine="709"/>
        <w:rPr>
          <w:rFonts w:ascii="Times New Roman" w:hAnsi="Times New Roman" w:cs="Times New Roman"/>
          <w:bCs/>
          <w:sz w:val="24"/>
          <w:szCs w:val="24"/>
        </w:rPr>
      </w:pPr>
      <w:r w:rsidRPr="00F97364">
        <w:rPr>
          <w:rFonts w:ascii="Times New Roman" w:hAnsi="Times New Roman" w:cs="Times New Roman"/>
          <w:bCs/>
          <w:sz w:val="24"/>
          <w:szCs w:val="24"/>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D07FB0" w:rsidRPr="00F97364" w:rsidRDefault="00D07FB0" w:rsidP="00D07FB0">
      <w:pPr>
        <w:spacing w:after="0" w:line="268" w:lineRule="auto"/>
        <w:ind w:firstLine="709"/>
        <w:rPr>
          <w:rFonts w:ascii="Times New Roman" w:hAnsi="Times New Roman" w:cs="Times New Roman"/>
          <w:bCs/>
          <w:sz w:val="24"/>
          <w:szCs w:val="24"/>
        </w:rPr>
      </w:pPr>
      <w:r w:rsidRPr="00F97364">
        <w:rPr>
          <w:rFonts w:ascii="Times New Roman" w:hAnsi="Times New Roman" w:cs="Times New Roman"/>
          <w:bCs/>
          <w:sz w:val="24"/>
          <w:szCs w:val="24"/>
        </w:rPr>
        <w:t>Основными направлениями анализа организуемого в школе воспитательного процесса могут быть следующие:</w:t>
      </w:r>
    </w:p>
    <w:p w:rsidR="00D07FB0" w:rsidRPr="00F97364" w:rsidRDefault="00D07FB0" w:rsidP="00D07FB0">
      <w:pPr>
        <w:spacing w:after="0" w:line="268" w:lineRule="auto"/>
        <w:ind w:firstLine="709"/>
        <w:rPr>
          <w:rFonts w:ascii="Times New Roman" w:hAnsi="Times New Roman" w:cs="Times New Roman"/>
          <w:bCs/>
          <w:sz w:val="24"/>
          <w:szCs w:val="24"/>
        </w:rPr>
      </w:pPr>
      <w:r w:rsidRPr="00F97364">
        <w:rPr>
          <w:rFonts w:ascii="Times New Roman" w:hAnsi="Times New Roman" w:cs="Times New Roman"/>
          <w:bCs/>
          <w:sz w:val="24"/>
          <w:szCs w:val="24"/>
        </w:rPr>
        <w:t>1. Результаты воспитания, социализации и саморазвития школьников.</w:t>
      </w:r>
    </w:p>
    <w:p w:rsidR="00D07FB0" w:rsidRPr="00F97364" w:rsidRDefault="00D07FB0" w:rsidP="00D07FB0">
      <w:pPr>
        <w:spacing w:after="0" w:line="268" w:lineRule="auto"/>
        <w:ind w:firstLine="709"/>
        <w:rPr>
          <w:rFonts w:ascii="Times New Roman" w:hAnsi="Times New Roman" w:cs="Times New Roman"/>
          <w:bCs/>
          <w:sz w:val="24"/>
          <w:szCs w:val="24"/>
        </w:rPr>
      </w:pPr>
      <w:r w:rsidRPr="00F97364">
        <w:rPr>
          <w:rFonts w:ascii="Times New Roman" w:hAnsi="Times New Roman" w:cs="Times New Roman"/>
          <w:bCs/>
          <w:sz w:val="24"/>
          <w:szCs w:val="24"/>
        </w:rPr>
        <w:t>Критерием, на основе которого осуществляется данный анализ, является динамика личностного развития школьников каждого класса.</w:t>
      </w:r>
    </w:p>
    <w:p w:rsidR="00D07FB0" w:rsidRPr="00F97364" w:rsidRDefault="00D07FB0" w:rsidP="00D07FB0">
      <w:pPr>
        <w:spacing w:after="0" w:line="268" w:lineRule="auto"/>
        <w:ind w:firstLine="709"/>
        <w:rPr>
          <w:rFonts w:ascii="Times New Roman" w:hAnsi="Times New Roman" w:cs="Times New Roman"/>
          <w:bCs/>
          <w:sz w:val="24"/>
          <w:szCs w:val="24"/>
        </w:rPr>
      </w:pPr>
      <w:r w:rsidRPr="00F97364">
        <w:rPr>
          <w:rFonts w:ascii="Times New Roman" w:hAnsi="Times New Roman" w:cs="Times New Roman"/>
          <w:bCs/>
          <w:sz w:val="24"/>
          <w:szCs w:val="24"/>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D07FB0" w:rsidRPr="00F97364" w:rsidRDefault="00D07FB0" w:rsidP="00D07FB0">
      <w:pPr>
        <w:spacing w:after="0" w:line="268" w:lineRule="auto"/>
        <w:ind w:firstLine="709"/>
        <w:rPr>
          <w:rFonts w:ascii="Times New Roman" w:hAnsi="Times New Roman" w:cs="Times New Roman"/>
          <w:bCs/>
          <w:sz w:val="24"/>
          <w:szCs w:val="24"/>
        </w:rPr>
      </w:pPr>
      <w:r w:rsidRPr="00F97364">
        <w:rPr>
          <w:rFonts w:ascii="Times New Roman" w:hAnsi="Times New Roman" w:cs="Times New Roman"/>
          <w:bCs/>
          <w:sz w:val="24"/>
          <w:szCs w:val="24"/>
        </w:rPr>
        <w:t>Способом получения информации о результатах воспитания, социализации и саморазвития школьников является педагогическое наблюдение.</w:t>
      </w:r>
    </w:p>
    <w:p w:rsidR="00D07FB0" w:rsidRPr="00F97364" w:rsidRDefault="00D07FB0" w:rsidP="00D07FB0">
      <w:pPr>
        <w:spacing w:after="0" w:line="268" w:lineRule="auto"/>
        <w:ind w:firstLine="709"/>
        <w:rPr>
          <w:rFonts w:ascii="Times New Roman" w:hAnsi="Times New Roman" w:cs="Times New Roman"/>
          <w:bCs/>
          <w:sz w:val="24"/>
          <w:szCs w:val="24"/>
        </w:rPr>
      </w:pPr>
      <w:r w:rsidRPr="00F97364">
        <w:rPr>
          <w:rFonts w:ascii="Times New Roman" w:hAnsi="Times New Roman" w:cs="Times New Roman"/>
          <w:bCs/>
          <w:sz w:val="24"/>
          <w:szCs w:val="24"/>
        </w:rPr>
        <w:t>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D07FB0" w:rsidRPr="00F97364" w:rsidRDefault="00D07FB0" w:rsidP="00D07FB0">
      <w:pPr>
        <w:spacing w:after="0" w:line="268" w:lineRule="auto"/>
        <w:ind w:firstLine="709"/>
        <w:rPr>
          <w:rFonts w:ascii="Times New Roman" w:hAnsi="Times New Roman" w:cs="Times New Roman"/>
          <w:bCs/>
          <w:sz w:val="24"/>
          <w:szCs w:val="24"/>
        </w:rPr>
      </w:pPr>
      <w:r w:rsidRPr="00F97364">
        <w:rPr>
          <w:rFonts w:ascii="Times New Roman" w:hAnsi="Times New Roman" w:cs="Times New Roman"/>
          <w:bCs/>
          <w:sz w:val="24"/>
          <w:szCs w:val="24"/>
        </w:rPr>
        <w:t>2. Состояние организуемой в школе совместной деятельности школьников и педагогов.</w:t>
      </w:r>
    </w:p>
    <w:p w:rsidR="00D07FB0" w:rsidRPr="00F97364" w:rsidRDefault="00D07FB0" w:rsidP="00D07FB0">
      <w:pPr>
        <w:spacing w:after="0" w:line="268" w:lineRule="auto"/>
        <w:ind w:firstLine="709"/>
        <w:rPr>
          <w:rFonts w:ascii="Times New Roman" w:hAnsi="Times New Roman" w:cs="Times New Roman"/>
          <w:bCs/>
          <w:sz w:val="24"/>
          <w:szCs w:val="24"/>
        </w:rPr>
      </w:pPr>
      <w:r w:rsidRPr="00F97364">
        <w:rPr>
          <w:rFonts w:ascii="Times New Roman" w:hAnsi="Times New Roman" w:cs="Times New Roman"/>
          <w:bCs/>
          <w:sz w:val="24"/>
          <w:szCs w:val="24"/>
        </w:rPr>
        <w:t>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w:t>
      </w:r>
    </w:p>
    <w:p w:rsidR="00D07FB0" w:rsidRPr="00F97364" w:rsidRDefault="00D07FB0" w:rsidP="00D07FB0">
      <w:pPr>
        <w:spacing w:after="0" w:line="268" w:lineRule="auto"/>
        <w:ind w:firstLine="709"/>
        <w:rPr>
          <w:rFonts w:ascii="Times New Roman" w:hAnsi="Times New Roman" w:cs="Times New Roman"/>
          <w:bCs/>
          <w:sz w:val="24"/>
          <w:szCs w:val="24"/>
        </w:rPr>
      </w:pPr>
      <w:r w:rsidRPr="00F97364">
        <w:rPr>
          <w:rFonts w:ascii="Times New Roman" w:hAnsi="Times New Roman" w:cs="Times New Roman"/>
          <w:bCs/>
          <w:sz w:val="24"/>
          <w:szCs w:val="24"/>
        </w:rPr>
        <w:t>Осуществляется анализ заместителем директора по воспитательной работе, классными руководителями, активом старшеклассников и родителями, хорошо знакомыми с деятельностью школы.</w:t>
      </w:r>
    </w:p>
    <w:p w:rsidR="00D07FB0" w:rsidRPr="00F97364" w:rsidRDefault="00D07FB0" w:rsidP="00D07FB0">
      <w:pPr>
        <w:spacing w:after="0" w:line="268" w:lineRule="auto"/>
        <w:ind w:firstLine="709"/>
        <w:rPr>
          <w:rFonts w:ascii="Times New Roman" w:hAnsi="Times New Roman" w:cs="Times New Roman"/>
          <w:bCs/>
          <w:sz w:val="24"/>
          <w:szCs w:val="24"/>
        </w:rPr>
      </w:pPr>
      <w:r w:rsidRPr="00F97364">
        <w:rPr>
          <w:rFonts w:ascii="Times New Roman" w:hAnsi="Times New Roman" w:cs="Times New Roman"/>
          <w:bCs/>
          <w:sz w:val="24"/>
          <w:szCs w:val="24"/>
        </w:rPr>
        <w:t>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D07FB0" w:rsidRPr="00F97364" w:rsidRDefault="00D07FB0" w:rsidP="00D07FB0">
      <w:pPr>
        <w:spacing w:after="0" w:line="268" w:lineRule="auto"/>
        <w:ind w:firstLine="709"/>
        <w:rPr>
          <w:rFonts w:ascii="Times New Roman" w:hAnsi="Times New Roman" w:cs="Times New Roman"/>
          <w:bCs/>
          <w:sz w:val="24"/>
          <w:szCs w:val="24"/>
        </w:rPr>
      </w:pPr>
      <w:r w:rsidRPr="00F97364">
        <w:rPr>
          <w:rFonts w:ascii="Times New Roman" w:hAnsi="Times New Roman" w:cs="Times New Roman"/>
          <w:bCs/>
          <w:sz w:val="24"/>
          <w:szCs w:val="24"/>
        </w:rPr>
        <w:t>Внимание при этом сосредотачивается на вопросах, связанных с:</w:t>
      </w:r>
    </w:p>
    <w:p w:rsidR="00D07FB0" w:rsidRPr="00F97364" w:rsidRDefault="00D07FB0" w:rsidP="00D07FB0">
      <w:pPr>
        <w:spacing w:after="0" w:line="268" w:lineRule="auto"/>
        <w:ind w:firstLine="709"/>
        <w:rPr>
          <w:rFonts w:ascii="Times New Roman" w:hAnsi="Times New Roman" w:cs="Times New Roman"/>
          <w:bCs/>
          <w:sz w:val="24"/>
          <w:szCs w:val="24"/>
        </w:rPr>
      </w:pPr>
      <w:r w:rsidRPr="00F97364">
        <w:rPr>
          <w:rFonts w:ascii="Times New Roman" w:hAnsi="Times New Roman" w:cs="Times New Roman"/>
          <w:bCs/>
          <w:sz w:val="24"/>
          <w:szCs w:val="24"/>
        </w:rPr>
        <w:t>- качеством проводимых общешкольных ключевых дел;</w:t>
      </w:r>
    </w:p>
    <w:p w:rsidR="00D07FB0" w:rsidRPr="00F97364" w:rsidRDefault="00D07FB0" w:rsidP="00D07FB0">
      <w:pPr>
        <w:spacing w:after="0" w:line="268" w:lineRule="auto"/>
        <w:ind w:firstLine="709"/>
        <w:rPr>
          <w:rFonts w:ascii="Times New Roman" w:hAnsi="Times New Roman" w:cs="Times New Roman"/>
          <w:bCs/>
          <w:sz w:val="24"/>
          <w:szCs w:val="24"/>
        </w:rPr>
      </w:pPr>
      <w:r w:rsidRPr="00F97364">
        <w:rPr>
          <w:rFonts w:ascii="Times New Roman" w:hAnsi="Times New Roman" w:cs="Times New Roman"/>
          <w:bCs/>
          <w:sz w:val="24"/>
          <w:szCs w:val="24"/>
        </w:rPr>
        <w:t>- качеством совместной деятельности классных руководителей и их классов;</w:t>
      </w:r>
    </w:p>
    <w:p w:rsidR="00D07FB0" w:rsidRPr="00F97364" w:rsidRDefault="00D07FB0" w:rsidP="00D07FB0">
      <w:pPr>
        <w:spacing w:after="0" w:line="268" w:lineRule="auto"/>
        <w:ind w:firstLine="709"/>
        <w:rPr>
          <w:rFonts w:ascii="Times New Roman" w:hAnsi="Times New Roman" w:cs="Times New Roman"/>
          <w:bCs/>
          <w:sz w:val="24"/>
          <w:szCs w:val="24"/>
        </w:rPr>
      </w:pPr>
      <w:r w:rsidRPr="00F97364">
        <w:rPr>
          <w:rFonts w:ascii="Times New Roman" w:hAnsi="Times New Roman" w:cs="Times New Roman"/>
          <w:bCs/>
          <w:sz w:val="24"/>
          <w:szCs w:val="24"/>
        </w:rPr>
        <w:t>- качеством организуемой в школе внеурочной деятельности;</w:t>
      </w:r>
    </w:p>
    <w:p w:rsidR="00D07FB0" w:rsidRPr="00F97364" w:rsidRDefault="00D07FB0" w:rsidP="00D07FB0">
      <w:pPr>
        <w:spacing w:after="0" w:line="268" w:lineRule="auto"/>
        <w:ind w:firstLine="709"/>
        <w:rPr>
          <w:rFonts w:ascii="Times New Roman" w:hAnsi="Times New Roman" w:cs="Times New Roman"/>
          <w:bCs/>
          <w:sz w:val="24"/>
          <w:szCs w:val="24"/>
        </w:rPr>
      </w:pPr>
      <w:r w:rsidRPr="00F97364">
        <w:rPr>
          <w:rFonts w:ascii="Times New Roman" w:hAnsi="Times New Roman" w:cs="Times New Roman"/>
          <w:bCs/>
          <w:sz w:val="24"/>
          <w:szCs w:val="24"/>
        </w:rPr>
        <w:t>- качеством реализации личностно развивающего потенциала школьных уроков;</w:t>
      </w:r>
    </w:p>
    <w:p w:rsidR="00D07FB0" w:rsidRPr="00F97364" w:rsidRDefault="00D07FB0" w:rsidP="00D07FB0">
      <w:pPr>
        <w:spacing w:after="0" w:line="268" w:lineRule="auto"/>
        <w:ind w:firstLine="709"/>
        <w:rPr>
          <w:rFonts w:ascii="Times New Roman" w:hAnsi="Times New Roman" w:cs="Times New Roman"/>
          <w:bCs/>
          <w:sz w:val="24"/>
          <w:szCs w:val="24"/>
        </w:rPr>
      </w:pPr>
      <w:r w:rsidRPr="00F97364">
        <w:rPr>
          <w:rFonts w:ascii="Times New Roman" w:hAnsi="Times New Roman" w:cs="Times New Roman"/>
          <w:bCs/>
          <w:sz w:val="24"/>
          <w:szCs w:val="24"/>
        </w:rPr>
        <w:t>- качеством существующего в школе ученического самоуправления;</w:t>
      </w:r>
    </w:p>
    <w:p w:rsidR="00D07FB0" w:rsidRPr="00F97364" w:rsidRDefault="00D07FB0" w:rsidP="00D07FB0">
      <w:pPr>
        <w:spacing w:after="0" w:line="268" w:lineRule="auto"/>
        <w:ind w:firstLine="709"/>
        <w:rPr>
          <w:rFonts w:ascii="Times New Roman" w:hAnsi="Times New Roman" w:cs="Times New Roman"/>
          <w:bCs/>
          <w:sz w:val="24"/>
          <w:szCs w:val="24"/>
        </w:rPr>
      </w:pPr>
      <w:r w:rsidRPr="00F97364">
        <w:rPr>
          <w:rFonts w:ascii="Times New Roman" w:hAnsi="Times New Roman" w:cs="Times New Roman"/>
          <w:bCs/>
          <w:sz w:val="24"/>
          <w:szCs w:val="24"/>
        </w:rPr>
        <w:t>-качеством функционирующих на базе школы детских общественных объединений;</w:t>
      </w:r>
    </w:p>
    <w:p w:rsidR="00D07FB0" w:rsidRPr="00F97364" w:rsidRDefault="00D07FB0" w:rsidP="00D07FB0">
      <w:pPr>
        <w:spacing w:after="0" w:line="268" w:lineRule="auto"/>
        <w:ind w:firstLine="709"/>
        <w:rPr>
          <w:rFonts w:ascii="Times New Roman" w:hAnsi="Times New Roman" w:cs="Times New Roman"/>
          <w:bCs/>
          <w:sz w:val="24"/>
          <w:szCs w:val="24"/>
        </w:rPr>
      </w:pPr>
      <w:r w:rsidRPr="00F97364">
        <w:rPr>
          <w:rFonts w:ascii="Times New Roman" w:hAnsi="Times New Roman" w:cs="Times New Roman"/>
          <w:bCs/>
          <w:sz w:val="24"/>
          <w:szCs w:val="24"/>
        </w:rPr>
        <w:t>- качеством профориентационной работы школы;</w:t>
      </w:r>
    </w:p>
    <w:p w:rsidR="00D07FB0" w:rsidRPr="00F97364" w:rsidRDefault="00D07FB0" w:rsidP="00D07FB0">
      <w:pPr>
        <w:spacing w:after="0" w:line="268" w:lineRule="auto"/>
        <w:ind w:firstLine="709"/>
        <w:rPr>
          <w:rFonts w:ascii="Times New Roman" w:hAnsi="Times New Roman" w:cs="Times New Roman"/>
          <w:bCs/>
          <w:sz w:val="24"/>
          <w:szCs w:val="24"/>
        </w:rPr>
      </w:pPr>
      <w:r w:rsidRPr="00F97364">
        <w:rPr>
          <w:rFonts w:ascii="Times New Roman" w:hAnsi="Times New Roman" w:cs="Times New Roman"/>
          <w:bCs/>
          <w:sz w:val="24"/>
          <w:szCs w:val="24"/>
        </w:rPr>
        <w:t>- качеством организации предметно-эстетической среды школы;</w:t>
      </w:r>
    </w:p>
    <w:p w:rsidR="00D07FB0" w:rsidRPr="00F97364" w:rsidRDefault="00D07FB0" w:rsidP="00D07FB0">
      <w:pPr>
        <w:spacing w:after="0" w:line="268" w:lineRule="auto"/>
        <w:ind w:firstLine="709"/>
        <w:rPr>
          <w:rFonts w:ascii="Times New Roman" w:hAnsi="Times New Roman" w:cs="Times New Roman"/>
          <w:bCs/>
          <w:sz w:val="24"/>
          <w:szCs w:val="24"/>
        </w:rPr>
      </w:pPr>
      <w:r w:rsidRPr="00F97364">
        <w:rPr>
          <w:rFonts w:ascii="Times New Roman" w:hAnsi="Times New Roman" w:cs="Times New Roman"/>
          <w:bCs/>
          <w:sz w:val="24"/>
          <w:szCs w:val="24"/>
        </w:rPr>
        <w:t>- качеством взаимодействия школы и семей школьников;</w:t>
      </w:r>
    </w:p>
    <w:p w:rsidR="00D07FB0" w:rsidRPr="00F97364" w:rsidRDefault="00D07FB0" w:rsidP="00D07FB0">
      <w:pPr>
        <w:spacing w:after="0" w:line="268" w:lineRule="auto"/>
        <w:ind w:firstLine="709"/>
        <w:rPr>
          <w:rFonts w:ascii="Times New Roman" w:hAnsi="Times New Roman" w:cs="Times New Roman"/>
          <w:bCs/>
          <w:sz w:val="24"/>
          <w:szCs w:val="24"/>
        </w:rPr>
      </w:pPr>
      <w:r w:rsidRPr="00F97364">
        <w:rPr>
          <w:rFonts w:ascii="Times New Roman" w:hAnsi="Times New Roman" w:cs="Times New Roman"/>
          <w:bCs/>
          <w:sz w:val="24"/>
          <w:szCs w:val="24"/>
        </w:rPr>
        <w:t>- качеством организуемого в школе дополнительного образования.</w:t>
      </w:r>
    </w:p>
    <w:p w:rsidR="00D07FB0" w:rsidRPr="00F97364" w:rsidRDefault="00D07FB0" w:rsidP="00D07FB0">
      <w:pPr>
        <w:spacing w:after="0" w:line="268" w:lineRule="auto"/>
        <w:ind w:firstLine="709"/>
        <w:rPr>
          <w:rFonts w:ascii="Times New Roman" w:hAnsi="Times New Roman" w:cs="Times New Roman"/>
          <w:bCs/>
          <w:sz w:val="24"/>
          <w:szCs w:val="24"/>
        </w:rPr>
      </w:pPr>
      <w:r w:rsidRPr="00F97364">
        <w:rPr>
          <w:rFonts w:ascii="Times New Roman" w:hAnsi="Times New Roman" w:cs="Times New Roman"/>
          <w:bCs/>
          <w:sz w:val="24"/>
          <w:szCs w:val="24"/>
        </w:rPr>
        <w:lastRenderedPageBreak/>
        <w:t>Итогом самоанализа организуемой в образовательной организации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w:t>
      </w:r>
    </w:p>
    <w:p w:rsidR="009C2457" w:rsidRPr="00F97364" w:rsidRDefault="009C2457" w:rsidP="00D07FB0">
      <w:pPr>
        <w:spacing w:after="0" w:line="259" w:lineRule="auto"/>
        <w:ind w:firstLine="709"/>
        <w:jc w:val="both"/>
        <w:rPr>
          <w:rFonts w:ascii="Times New Roman" w:hAnsi="Times New Roman" w:cs="Times New Roman"/>
          <w:sz w:val="24"/>
          <w:szCs w:val="24"/>
        </w:rPr>
      </w:pPr>
    </w:p>
    <w:p w:rsidR="00BE5A6B" w:rsidRPr="00F97364" w:rsidRDefault="00BE5A6B" w:rsidP="00BE5A6B">
      <w:pPr>
        <w:pStyle w:val="3"/>
        <w:rPr>
          <w:rFonts w:cs="Times New Roman"/>
        </w:rPr>
      </w:pPr>
      <w:r>
        <w:rPr>
          <w:rFonts w:cs="Times New Roman"/>
        </w:rPr>
        <w:t xml:space="preserve">4.3. </w:t>
      </w:r>
      <w:r w:rsidRPr="00F97364">
        <w:rPr>
          <w:rFonts w:cs="Times New Roman"/>
        </w:rPr>
        <w:t>"Особенности организуемого в образовательной организации воспитательного процесса</w:t>
      </w:r>
    </w:p>
    <w:p w:rsidR="00BE5A6B" w:rsidRPr="00F97364" w:rsidRDefault="00BE5A6B" w:rsidP="00BE5A6B">
      <w:pPr>
        <w:spacing w:after="0"/>
        <w:ind w:left="709"/>
        <w:rPr>
          <w:rFonts w:ascii="Times New Roman" w:hAnsi="Times New Roman" w:cs="Times New Roman"/>
          <w:sz w:val="24"/>
          <w:szCs w:val="24"/>
        </w:rPr>
      </w:pPr>
    </w:p>
    <w:p w:rsidR="00BE5A6B" w:rsidRPr="00F97364" w:rsidRDefault="00BE5A6B" w:rsidP="00BE5A6B">
      <w:pPr>
        <w:pStyle w:val="3"/>
        <w:numPr>
          <w:ilvl w:val="0"/>
          <w:numId w:val="78"/>
        </w:numPr>
        <w:spacing w:before="0"/>
        <w:ind w:right="0"/>
        <w:jc w:val="both"/>
        <w:rPr>
          <w:rFonts w:cs="Times New Roman"/>
          <w:szCs w:val="24"/>
        </w:rPr>
      </w:pPr>
      <w:bookmarkStart w:id="27" w:name="_Toc56409628"/>
      <w:r w:rsidRPr="00F97364">
        <w:rPr>
          <w:rFonts w:cs="Times New Roman"/>
          <w:szCs w:val="24"/>
        </w:rPr>
        <w:t>Основные традиции воспитания в МОАУ «СОШ №52 г. Орска»:</w:t>
      </w:r>
      <w:bookmarkEnd w:id="27"/>
    </w:p>
    <w:p w:rsidR="00BE5A6B" w:rsidRPr="00F97364" w:rsidRDefault="00BE5A6B" w:rsidP="00BE5A6B">
      <w:pPr>
        <w:numPr>
          <w:ilvl w:val="0"/>
          <w:numId w:val="2"/>
        </w:numPr>
        <w:spacing w:after="0" w:line="265" w:lineRule="auto"/>
        <w:ind w:firstLine="709"/>
        <w:jc w:val="both"/>
        <w:rPr>
          <w:rFonts w:ascii="Times New Roman" w:hAnsi="Times New Roman" w:cs="Times New Roman"/>
          <w:sz w:val="24"/>
          <w:szCs w:val="24"/>
        </w:rPr>
      </w:pPr>
      <w:r w:rsidRPr="00F97364">
        <w:rPr>
          <w:rFonts w:ascii="Times New Roman" w:hAnsi="Times New Roman" w:cs="Times New Roman"/>
          <w:color w:val="00000A"/>
          <w:sz w:val="24"/>
          <w:szCs w:val="24"/>
        </w:rPr>
        <w:t xml:space="preserve">стержнем годового цикла воспитательной работы школы являются ключевые общешкольные дела, </w:t>
      </w:r>
      <w:r w:rsidRPr="00F97364">
        <w:rPr>
          <w:rFonts w:ascii="Times New Roman" w:hAnsi="Times New Roman" w:cs="Times New Roman"/>
          <w:sz w:val="24"/>
          <w:szCs w:val="24"/>
        </w:rPr>
        <w:t xml:space="preserve">через которые осуществляется интеграция воспитательных усилий педагогов; </w:t>
      </w:r>
    </w:p>
    <w:p w:rsidR="00BE5A6B" w:rsidRPr="00F97364" w:rsidRDefault="00BE5A6B" w:rsidP="00BE5A6B">
      <w:pPr>
        <w:numPr>
          <w:ilvl w:val="0"/>
          <w:numId w:val="2"/>
        </w:numPr>
        <w:spacing w:after="0" w:line="269" w:lineRule="auto"/>
        <w:ind w:firstLine="709"/>
        <w:jc w:val="both"/>
        <w:rPr>
          <w:rFonts w:ascii="Times New Roman" w:hAnsi="Times New Roman" w:cs="Times New Roman"/>
          <w:sz w:val="24"/>
          <w:szCs w:val="24"/>
        </w:rPr>
      </w:pPr>
      <w:r w:rsidRPr="00F97364">
        <w:rPr>
          <w:rFonts w:ascii="Times New Roman" w:hAnsi="Times New Roman" w:cs="Times New Roman"/>
          <w:sz w:val="24"/>
          <w:szCs w:val="24"/>
        </w:rPr>
        <w:t xml:space="preserve">коллективная разработка, коллективное планирование, коллективное проведение и коллективный анализ их результатов; </w:t>
      </w:r>
    </w:p>
    <w:p w:rsidR="00BE5A6B" w:rsidRPr="00F97364" w:rsidRDefault="00BE5A6B" w:rsidP="00BE5A6B">
      <w:pPr>
        <w:numPr>
          <w:ilvl w:val="0"/>
          <w:numId w:val="2"/>
        </w:numPr>
        <w:spacing w:after="0" w:line="269" w:lineRule="auto"/>
        <w:ind w:firstLine="709"/>
        <w:jc w:val="both"/>
        <w:rPr>
          <w:rFonts w:ascii="Times New Roman" w:hAnsi="Times New Roman" w:cs="Times New Roman"/>
          <w:sz w:val="24"/>
          <w:szCs w:val="24"/>
        </w:rPr>
      </w:pPr>
      <w:r w:rsidRPr="00F97364">
        <w:rPr>
          <w:rFonts w:ascii="Times New Roman" w:hAnsi="Times New Roman" w:cs="Times New Roman"/>
          <w:sz w:val="24"/>
          <w:szCs w:val="24"/>
        </w:rPr>
        <w:t xml:space="preserve">совместные дела (от пассивного наблюдателя до организатора); </w:t>
      </w:r>
    </w:p>
    <w:p w:rsidR="00BE5A6B" w:rsidRPr="00F97364" w:rsidRDefault="00BE5A6B" w:rsidP="00BE5A6B">
      <w:pPr>
        <w:numPr>
          <w:ilvl w:val="0"/>
          <w:numId w:val="2"/>
        </w:numPr>
        <w:spacing w:after="0" w:line="269" w:lineRule="auto"/>
        <w:ind w:firstLine="709"/>
        <w:jc w:val="both"/>
        <w:rPr>
          <w:rFonts w:ascii="Times New Roman" w:hAnsi="Times New Roman" w:cs="Times New Roman"/>
          <w:sz w:val="24"/>
          <w:szCs w:val="24"/>
        </w:rPr>
      </w:pPr>
      <w:r w:rsidRPr="00F97364">
        <w:rPr>
          <w:rFonts w:ascii="Times New Roman" w:hAnsi="Times New Roman" w:cs="Times New Roman"/>
          <w:sz w:val="24"/>
          <w:szCs w:val="24"/>
        </w:rPr>
        <w:t xml:space="preserve">в проведении общешкольных дел по мимо соревновательности между классами, также поощряется конструктивное межклассное и межвозрастное взаимодействие школьников, и их социальная активность;  </w:t>
      </w:r>
    </w:p>
    <w:p w:rsidR="00BE5A6B" w:rsidRPr="00F97364" w:rsidRDefault="00BE5A6B" w:rsidP="00BE5A6B">
      <w:pPr>
        <w:numPr>
          <w:ilvl w:val="0"/>
          <w:numId w:val="2"/>
        </w:numPr>
        <w:spacing w:after="0" w:line="269" w:lineRule="auto"/>
        <w:ind w:firstLine="709"/>
        <w:jc w:val="both"/>
        <w:rPr>
          <w:rFonts w:ascii="Times New Roman" w:hAnsi="Times New Roman" w:cs="Times New Roman"/>
          <w:sz w:val="24"/>
          <w:szCs w:val="24"/>
        </w:rPr>
      </w:pPr>
      <w:r w:rsidRPr="00F97364">
        <w:rPr>
          <w:rFonts w:ascii="Times New Roman" w:hAnsi="Times New Roman" w:cs="Times New Roman"/>
          <w:sz w:val="24"/>
          <w:szCs w:val="24"/>
        </w:rPr>
        <w:t xml:space="preserve">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 </w:t>
      </w:r>
    </w:p>
    <w:p w:rsidR="00BE5A6B" w:rsidRPr="00F97364" w:rsidRDefault="00BE5A6B" w:rsidP="00BE5A6B">
      <w:pPr>
        <w:numPr>
          <w:ilvl w:val="0"/>
          <w:numId w:val="2"/>
        </w:numPr>
        <w:spacing w:after="0" w:line="269" w:lineRule="auto"/>
        <w:ind w:firstLine="709"/>
        <w:jc w:val="both"/>
        <w:rPr>
          <w:rFonts w:ascii="Times New Roman" w:hAnsi="Times New Roman" w:cs="Times New Roman"/>
          <w:sz w:val="24"/>
          <w:szCs w:val="24"/>
        </w:rPr>
      </w:pPr>
      <w:r w:rsidRPr="00F97364">
        <w:rPr>
          <w:rFonts w:ascii="Times New Roman" w:hAnsi="Times New Roman" w:cs="Times New Roman"/>
          <w:sz w:val="24"/>
          <w:szCs w:val="24"/>
        </w:rPr>
        <w:t xml:space="preserve">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 </w:t>
      </w:r>
    </w:p>
    <w:p w:rsidR="00BE5A6B" w:rsidRPr="00F97364" w:rsidRDefault="00BE5A6B" w:rsidP="00BE5A6B">
      <w:pPr>
        <w:pStyle w:val="a3"/>
        <w:spacing w:after="0"/>
        <w:ind w:left="0" w:firstLine="709"/>
        <w:jc w:val="both"/>
        <w:rPr>
          <w:rFonts w:ascii="Times New Roman" w:hAnsi="Times New Roman" w:cs="Times New Roman"/>
          <w:b/>
          <w:sz w:val="24"/>
          <w:szCs w:val="24"/>
        </w:rPr>
      </w:pPr>
    </w:p>
    <w:p w:rsidR="00BE5A6B" w:rsidRPr="00F97364" w:rsidRDefault="00BE5A6B" w:rsidP="00BE5A6B">
      <w:pPr>
        <w:pStyle w:val="1"/>
        <w:spacing w:after="0"/>
        <w:ind w:left="0" w:right="0" w:firstLine="709"/>
        <w:jc w:val="both"/>
        <w:rPr>
          <w:sz w:val="24"/>
          <w:szCs w:val="24"/>
        </w:rPr>
      </w:pPr>
      <w:bookmarkStart w:id="28" w:name="_Toc56409629"/>
      <w:r w:rsidRPr="00F97364">
        <w:rPr>
          <w:sz w:val="24"/>
          <w:szCs w:val="24"/>
        </w:rPr>
        <w:t>2. Планируемые результаты внеурочной деятельности ФГОС начального образования.</w:t>
      </w:r>
    </w:p>
    <w:p w:rsidR="00BE5A6B" w:rsidRPr="00F97364" w:rsidRDefault="00BE5A6B" w:rsidP="00BE5A6B">
      <w:pPr>
        <w:shd w:val="clear" w:color="auto" w:fill="FFFFFF"/>
        <w:spacing w:after="0"/>
        <w:ind w:firstLine="708"/>
        <w:rPr>
          <w:rFonts w:ascii="Times New Roman" w:hAnsi="Times New Roman" w:cs="Times New Roman"/>
          <w:sz w:val="24"/>
          <w:szCs w:val="24"/>
        </w:rPr>
      </w:pPr>
      <w:r w:rsidRPr="00F97364">
        <w:rPr>
          <w:rFonts w:ascii="Times New Roman" w:hAnsi="Times New Roman" w:cs="Times New Roman"/>
          <w:sz w:val="24"/>
          <w:szCs w:val="24"/>
          <w:shd w:val="clear" w:color="auto" w:fill="FFFFFF"/>
        </w:rPr>
        <w:t>К числу планируемых результатов освоения программы внеурочной деятельности отнесены:</w:t>
      </w:r>
    </w:p>
    <w:p w:rsidR="00BE5A6B" w:rsidRPr="00F97364" w:rsidRDefault="00BE5A6B" w:rsidP="00BE5A6B">
      <w:pPr>
        <w:pStyle w:val="a3"/>
        <w:numPr>
          <w:ilvl w:val="0"/>
          <w:numId w:val="46"/>
        </w:numPr>
        <w:shd w:val="clear" w:color="auto" w:fill="FFFFFF"/>
        <w:spacing w:after="0" w:line="240" w:lineRule="auto"/>
        <w:rPr>
          <w:rFonts w:ascii="Times New Roman" w:hAnsi="Times New Roman" w:cs="Times New Roman"/>
          <w:sz w:val="24"/>
          <w:szCs w:val="24"/>
        </w:rPr>
      </w:pPr>
      <w:r w:rsidRPr="00F97364">
        <w:rPr>
          <w:rFonts w:ascii="Times New Roman" w:hAnsi="Times New Roman" w:cs="Times New Roman"/>
          <w:sz w:val="24"/>
          <w:szCs w:val="24"/>
          <w:shd w:val="clear" w:color="auto" w:fill="FFFFFF"/>
        </w:rPr>
        <w:t xml:space="preserve">Личностные результаты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w:t>
      </w:r>
    </w:p>
    <w:p w:rsidR="00BE5A6B" w:rsidRPr="00F97364" w:rsidRDefault="00BE5A6B" w:rsidP="00BE5A6B">
      <w:pPr>
        <w:pStyle w:val="a3"/>
        <w:shd w:val="clear" w:color="auto" w:fill="FFFFFF"/>
        <w:spacing w:after="0" w:line="240" w:lineRule="auto"/>
        <w:ind w:left="1068"/>
        <w:rPr>
          <w:rFonts w:ascii="Times New Roman" w:hAnsi="Times New Roman" w:cs="Times New Roman"/>
          <w:sz w:val="24"/>
          <w:szCs w:val="24"/>
        </w:rPr>
      </w:pPr>
      <w:r w:rsidRPr="00F97364">
        <w:rPr>
          <w:rFonts w:ascii="Times New Roman" w:hAnsi="Times New Roman" w:cs="Times New Roman"/>
          <w:sz w:val="24"/>
          <w:szCs w:val="24"/>
          <w:shd w:val="clear" w:color="auto" w:fill="FFFFFF"/>
        </w:rPr>
        <w:t>сформированность основ российской, гражданской идентичности;</w:t>
      </w:r>
    </w:p>
    <w:p w:rsidR="00BE5A6B" w:rsidRPr="00F97364" w:rsidRDefault="00BE5A6B" w:rsidP="00BE5A6B">
      <w:pPr>
        <w:pStyle w:val="a3"/>
        <w:numPr>
          <w:ilvl w:val="0"/>
          <w:numId w:val="46"/>
        </w:numPr>
        <w:shd w:val="clear" w:color="auto" w:fill="FFFFFF"/>
        <w:spacing w:after="0" w:line="240" w:lineRule="auto"/>
        <w:rPr>
          <w:rFonts w:ascii="Times New Roman" w:hAnsi="Times New Roman" w:cs="Times New Roman"/>
          <w:sz w:val="24"/>
          <w:szCs w:val="24"/>
        </w:rPr>
      </w:pPr>
      <w:r w:rsidRPr="00F97364">
        <w:rPr>
          <w:rFonts w:ascii="Times New Roman" w:hAnsi="Times New Roman" w:cs="Times New Roman"/>
          <w:sz w:val="24"/>
          <w:szCs w:val="24"/>
          <w:shd w:val="clear" w:color="auto" w:fill="FFFFFF"/>
        </w:rPr>
        <w:t>Метапредметные результаты — освоенные обучающимися УУД (познавательные, регулятивные и коммуникативные). Кроме того, внеурочная деятельность в начальной школе позволяет педагогическому коллективу обеспечить благоприятную адаптацию ребенка в школе, оптимизировать учебную нагрузку учащихся, улучшить условия для развития ребенка, учесть возрастные и индивидуальные особенности детей.</w:t>
      </w:r>
    </w:p>
    <w:p w:rsidR="00BE5A6B" w:rsidRPr="00F97364" w:rsidRDefault="00BE5A6B" w:rsidP="00BE5A6B">
      <w:pPr>
        <w:pStyle w:val="1"/>
        <w:spacing w:after="0"/>
        <w:ind w:left="0" w:right="0" w:firstLine="709"/>
        <w:jc w:val="both"/>
        <w:rPr>
          <w:sz w:val="24"/>
          <w:szCs w:val="24"/>
        </w:rPr>
      </w:pPr>
    </w:p>
    <w:p w:rsidR="00BE5A6B" w:rsidRPr="00F97364" w:rsidRDefault="00BE5A6B" w:rsidP="00BE5A6B">
      <w:pPr>
        <w:pStyle w:val="1"/>
        <w:spacing w:after="0"/>
        <w:ind w:left="0" w:right="0" w:firstLine="709"/>
        <w:jc w:val="both"/>
        <w:rPr>
          <w:sz w:val="24"/>
          <w:szCs w:val="24"/>
        </w:rPr>
      </w:pPr>
      <w:r w:rsidRPr="00F97364">
        <w:rPr>
          <w:sz w:val="24"/>
          <w:szCs w:val="24"/>
        </w:rPr>
        <w:t>3. Планируемые результаты внеурочной деятельности ФГОС основного общего образования.</w:t>
      </w:r>
      <w:bookmarkEnd w:id="28"/>
    </w:p>
    <w:p w:rsidR="00BE5A6B" w:rsidRPr="00F97364" w:rsidRDefault="00BE5A6B" w:rsidP="00BE5A6B">
      <w:pPr>
        <w:shd w:val="clear" w:color="auto" w:fill="FFFFFF"/>
        <w:autoSpaceDE w:val="0"/>
        <w:autoSpaceDN w:val="0"/>
        <w:adjustRightInd w:val="0"/>
        <w:spacing w:after="0" w:line="240" w:lineRule="auto"/>
        <w:ind w:firstLine="709"/>
        <w:rPr>
          <w:rFonts w:ascii="Times New Roman" w:hAnsi="Times New Roman" w:cs="Times New Roman"/>
          <w:sz w:val="24"/>
          <w:szCs w:val="24"/>
        </w:rPr>
      </w:pPr>
    </w:p>
    <w:p w:rsidR="00BE5A6B" w:rsidRPr="00F97364" w:rsidRDefault="00BE5A6B" w:rsidP="00BE5A6B">
      <w:pPr>
        <w:spacing w:after="0" w:line="240" w:lineRule="auto"/>
        <w:ind w:firstLine="709"/>
        <w:rPr>
          <w:rFonts w:ascii="Times New Roman" w:hAnsi="Times New Roman" w:cs="Times New Roman"/>
          <w:sz w:val="24"/>
          <w:szCs w:val="24"/>
        </w:rPr>
      </w:pPr>
      <w:r w:rsidRPr="00F97364">
        <w:rPr>
          <w:rFonts w:ascii="Times New Roman" w:hAnsi="Times New Roman" w:cs="Times New Roman"/>
          <w:sz w:val="24"/>
          <w:szCs w:val="24"/>
        </w:rPr>
        <w:t>В структуре планируемых результатов выделяются следующие группы:</w:t>
      </w:r>
    </w:p>
    <w:p w:rsidR="00BE5A6B" w:rsidRPr="00F97364" w:rsidRDefault="00BE5A6B" w:rsidP="00BE5A6B">
      <w:pPr>
        <w:spacing w:after="0" w:line="240" w:lineRule="auto"/>
        <w:ind w:firstLine="709"/>
        <w:rPr>
          <w:rFonts w:ascii="Times New Roman" w:hAnsi="Times New Roman" w:cs="Times New Roman"/>
          <w:sz w:val="24"/>
          <w:szCs w:val="24"/>
        </w:rPr>
      </w:pPr>
      <w:r w:rsidRPr="00F97364">
        <w:rPr>
          <w:rFonts w:ascii="Times New Roman" w:hAnsi="Times New Roman" w:cs="Times New Roman"/>
          <w:sz w:val="24"/>
          <w:szCs w:val="24"/>
        </w:rPr>
        <w:lastRenderedPageBreak/>
        <w:t>1.Личностные результаты освоения программы представлены в соответствии с группой личностных результатов и раскрывают, и детализируют основные направленности этих результатов. Оценка достижения этой группы планируемых результатов ведется в ходе процедур, допускающих предоставление и использование исключительно неперсонифицированной информации.</w:t>
      </w:r>
    </w:p>
    <w:p w:rsidR="00BE5A6B" w:rsidRPr="00F97364" w:rsidRDefault="00BE5A6B" w:rsidP="00BE5A6B">
      <w:pPr>
        <w:spacing w:after="0" w:line="240" w:lineRule="auto"/>
        <w:ind w:firstLine="709"/>
        <w:rPr>
          <w:rFonts w:ascii="Times New Roman" w:hAnsi="Times New Roman" w:cs="Times New Roman"/>
          <w:sz w:val="24"/>
          <w:szCs w:val="24"/>
        </w:rPr>
      </w:pPr>
      <w:r w:rsidRPr="00F97364">
        <w:rPr>
          <w:rFonts w:ascii="Times New Roman" w:hAnsi="Times New Roman" w:cs="Times New Roman"/>
          <w:sz w:val="24"/>
          <w:szCs w:val="24"/>
        </w:rPr>
        <w:t>2.Метапредметные результаты освоения программы 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w:t>
      </w:r>
    </w:p>
    <w:p w:rsidR="00BE5A6B" w:rsidRPr="00F97364" w:rsidRDefault="00BE5A6B" w:rsidP="00BE5A6B">
      <w:pPr>
        <w:pStyle w:val="3"/>
        <w:spacing w:before="0"/>
        <w:ind w:right="0" w:firstLine="709"/>
        <w:jc w:val="both"/>
        <w:rPr>
          <w:rStyle w:val="20"/>
          <w:rFonts w:eastAsiaTheme="majorEastAsia"/>
          <w:szCs w:val="24"/>
        </w:rPr>
      </w:pPr>
      <w:bookmarkStart w:id="29" w:name="_Toc405145648"/>
      <w:bookmarkStart w:id="30" w:name="_Toc406058977"/>
      <w:bookmarkStart w:id="31" w:name="_Toc409691626"/>
      <w:bookmarkStart w:id="32" w:name="_Toc960101"/>
      <w:bookmarkStart w:id="33" w:name="_Toc8660748"/>
      <w:r w:rsidRPr="00F97364">
        <w:rPr>
          <w:rStyle w:val="20"/>
          <w:rFonts w:eastAsiaTheme="majorEastAsia"/>
          <w:szCs w:val="24"/>
        </w:rPr>
        <w:t xml:space="preserve">3 </w:t>
      </w:r>
      <w:r w:rsidRPr="00F97364">
        <w:rPr>
          <w:rFonts w:cs="Times New Roman"/>
          <w:szCs w:val="24"/>
        </w:rPr>
        <w:t>Планируемые результаты внеурочной деятельности ФГОС среднего общего образования.</w:t>
      </w:r>
    </w:p>
    <w:p w:rsidR="00BE5A6B" w:rsidRPr="00F97364" w:rsidRDefault="00BE5A6B" w:rsidP="00BE5A6B">
      <w:pPr>
        <w:pStyle w:val="3"/>
        <w:spacing w:before="0"/>
        <w:ind w:right="0" w:firstLine="709"/>
        <w:jc w:val="both"/>
        <w:rPr>
          <w:rStyle w:val="20"/>
          <w:rFonts w:eastAsiaTheme="majorEastAsia"/>
          <w:iCs/>
          <w:szCs w:val="24"/>
        </w:rPr>
      </w:pPr>
      <w:bookmarkStart w:id="34" w:name="_Toc56409630"/>
      <w:r w:rsidRPr="00F97364">
        <w:rPr>
          <w:rStyle w:val="20"/>
          <w:rFonts w:eastAsiaTheme="majorEastAsia"/>
          <w:szCs w:val="24"/>
        </w:rPr>
        <w:t xml:space="preserve">Личностные результаты освоения </w:t>
      </w:r>
      <w:bookmarkEnd w:id="29"/>
      <w:bookmarkEnd w:id="30"/>
      <w:bookmarkEnd w:id="31"/>
      <w:r w:rsidRPr="00F97364">
        <w:rPr>
          <w:rFonts w:cs="Times New Roman"/>
          <w:bCs w:val="0"/>
          <w:color w:val="000000"/>
          <w:szCs w:val="24"/>
        </w:rPr>
        <w:t>программы воспитания</w:t>
      </w:r>
      <w:r w:rsidRPr="00F97364">
        <w:rPr>
          <w:rStyle w:val="20"/>
          <w:rFonts w:eastAsiaTheme="majorEastAsia"/>
          <w:szCs w:val="24"/>
        </w:rPr>
        <w:t>:</w:t>
      </w:r>
      <w:bookmarkEnd w:id="32"/>
      <w:bookmarkEnd w:id="33"/>
      <w:bookmarkEnd w:id="34"/>
    </w:p>
    <w:p w:rsidR="00BE5A6B" w:rsidRPr="00F97364" w:rsidRDefault="00BE5A6B" w:rsidP="00BE5A6B">
      <w:pPr>
        <w:spacing w:after="0" w:line="240" w:lineRule="auto"/>
        <w:ind w:firstLine="709"/>
        <w:rPr>
          <w:rStyle w:val="dash041e005f0431005f044b005f0447005f043d005f044b005f0439005f005fchar1char1"/>
          <w:i/>
          <w:iCs/>
        </w:rPr>
      </w:pPr>
      <w:r w:rsidRPr="00F97364">
        <w:rPr>
          <w:rStyle w:val="dash041e005f0431005f044b005f0447005f043d005f044b005f0439005f005fchar1char1"/>
        </w:rPr>
        <w:t>Учебно-воспитательный процесс в школе ориентированы на становление личностных характеристик выпускника (</w:t>
      </w:r>
      <w:r w:rsidRPr="00F97364">
        <w:rPr>
          <w:rStyle w:val="dash041e005f0431005f044b005f0447005f043d005f044b005f0439005f005fchar1char1"/>
          <w:b/>
        </w:rPr>
        <w:t>«портрет выпускника начальной школы», «портрет выпускника основной школы»,«портрет выпускника средней школы»):</w:t>
      </w:r>
    </w:p>
    <w:p w:rsidR="00BE5A6B" w:rsidRPr="00F97364" w:rsidRDefault="00BE5A6B" w:rsidP="00BE5A6B">
      <w:pPr>
        <w:pStyle w:val="dash041e005f0431005f044b005f0447005f043d005f044b005f0439"/>
        <w:numPr>
          <w:ilvl w:val="0"/>
          <w:numId w:val="25"/>
        </w:numPr>
        <w:tabs>
          <w:tab w:val="left" w:pos="840"/>
        </w:tabs>
        <w:ind w:left="0" w:firstLine="709"/>
        <w:rPr>
          <w:rStyle w:val="dash041e005f0431005f044b005f0447005f043d005f044b005f0439005f005fchar1char1"/>
        </w:rPr>
      </w:pPr>
      <w:r w:rsidRPr="00F97364">
        <w:rPr>
          <w:rStyle w:val="dash041e005f0431005f044b005f0447005f043d005f044b005f0439005f005fchar1char1"/>
        </w:rPr>
        <w:t xml:space="preserve">любящий свой край и своё Отечество, знающий русский и родной язык, уважающий свой народ, его культуру и духовные традиции; </w:t>
      </w:r>
    </w:p>
    <w:p w:rsidR="00BE5A6B" w:rsidRPr="00F97364" w:rsidRDefault="00BE5A6B" w:rsidP="00BE5A6B">
      <w:pPr>
        <w:pStyle w:val="dash041e005f0431005f044b005f0447005f043d005f044b005f0439"/>
        <w:numPr>
          <w:ilvl w:val="0"/>
          <w:numId w:val="25"/>
        </w:numPr>
        <w:tabs>
          <w:tab w:val="left" w:pos="840"/>
        </w:tabs>
        <w:ind w:left="0" w:firstLine="709"/>
        <w:rPr>
          <w:rStyle w:val="dash041e005f0431005f044b005f0447005f043d005f044b005f0439005f005fchar1char1"/>
        </w:rPr>
      </w:pPr>
      <w:r w:rsidRPr="00F97364">
        <w:rPr>
          <w:rStyle w:val="dash041e005f0431005f044b005f0447005f043d005f044b005f0439005f005fchar1char1"/>
        </w:rPr>
        <w:t>осознающий и принимающий ценности человеческой жизни, семьи, гражданского общества, многонационального российского народа, человечества;</w:t>
      </w:r>
    </w:p>
    <w:p w:rsidR="00BE5A6B" w:rsidRPr="00F97364" w:rsidRDefault="00BE5A6B" w:rsidP="00BE5A6B">
      <w:pPr>
        <w:pStyle w:val="dash041e005f0431005f044b005f0447005f043d005f044b005f0439"/>
        <w:numPr>
          <w:ilvl w:val="0"/>
          <w:numId w:val="25"/>
        </w:numPr>
        <w:tabs>
          <w:tab w:val="left" w:pos="840"/>
        </w:tabs>
        <w:ind w:left="0" w:firstLine="709"/>
        <w:rPr>
          <w:rStyle w:val="dash041e005f0431005f044b005f0447005f043d005f044b005f0439005f005fchar1char1"/>
        </w:rPr>
      </w:pPr>
      <w:r w:rsidRPr="00F97364">
        <w:rPr>
          <w:rStyle w:val="dash041e005f0431005f044b005f0447005f043d005f044b005f0439005f005fchar1char1"/>
        </w:rPr>
        <w:t>активно и заинтересованно познающий мир, осознающий ценность труда, науки и творчества;</w:t>
      </w:r>
    </w:p>
    <w:p w:rsidR="00BE5A6B" w:rsidRPr="00F97364" w:rsidRDefault="00BE5A6B" w:rsidP="00BE5A6B">
      <w:pPr>
        <w:pStyle w:val="dash041e005f0431005f044b005f0447005f043d005f044b005f0439"/>
        <w:numPr>
          <w:ilvl w:val="0"/>
          <w:numId w:val="25"/>
        </w:numPr>
        <w:tabs>
          <w:tab w:val="left" w:pos="840"/>
        </w:tabs>
        <w:ind w:left="0" w:firstLine="709"/>
        <w:rPr>
          <w:rStyle w:val="dash041e005f0431005f044b005f0447005f043d005f044b005f0439005f005fchar1char1"/>
        </w:rPr>
      </w:pPr>
      <w:r w:rsidRPr="00F97364">
        <w:rPr>
          <w:rStyle w:val="dash041e005f0431005f044b005f0447005f043d005f044b005f0439005f005fchar1char1"/>
        </w:rPr>
        <w:t xml:space="preserve">умеющий учиться, осознающий важность образования и самообразования для жизни и деятельности, способный применять полученные знания на практике; </w:t>
      </w:r>
    </w:p>
    <w:p w:rsidR="00BE5A6B" w:rsidRPr="00F97364" w:rsidRDefault="00BE5A6B" w:rsidP="00BE5A6B">
      <w:pPr>
        <w:pStyle w:val="dash041e005f0431005f044b005f0447005f043d005f044b005f0439"/>
        <w:numPr>
          <w:ilvl w:val="0"/>
          <w:numId w:val="25"/>
        </w:numPr>
        <w:tabs>
          <w:tab w:val="left" w:pos="840"/>
        </w:tabs>
        <w:ind w:left="0" w:firstLine="709"/>
        <w:rPr>
          <w:rStyle w:val="dash041e005f0431005f044b005f0447005f043d005f044b005f0439005f005fchar1char1"/>
        </w:rPr>
      </w:pPr>
      <w:r w:rsidRPr="00F97364">
        <w:rPr>
          <w:rStyle w:val="dash041e005f0431005f044b005f0447005f043d005f044b005f0439005f005fchar1char1"/>
        </w:rPr>
        <w:t>социально активный, уважающий закон и правопорядок, соизмеряющий свои поступки с нравственными ценностями, осознающий свои обязанности перед семьёй, обществом, Отечеством;</w:t>
      </w:r>
    </w:p>
    <w:p w:rsidR="00BE5A6B" w:rsidRPr="00F97364" w:rsidRDefault="00BE5A6B" w:rsidP="00BE5A6B">
      <w:pPr>
        <w:pStyle w:val="dash041e005f0431005f044b005f0447005f043d005f044b005f0439"/>
        <w:numPr>
          <w:ilvl w:val="0"/>
          <w:numId w:val="25"/>
        </w:numPr>
        <w:tabs>
          <w:tab w:val="left" w:pos="840"/>
        </w:tabs>
        <w:ind w:left="0" w:firstLine="709"/>
        <w:rPr>
          <w:rStyle w:val="dash041e005f0431005f044b005f0447005f043d005f044b005f0439005f005fchar1char1"/>
        </w:rPr>
      </w:pPr>
      <w:r w:rsidRPr="00F97364">
        <w:rPr>
          <w:rStyle w:val="dash041e005f0431005f044b005f0447005f043d005f044b005f0439005f005fchar1char1"/>
        </w:rPr>
        <w:t>уважающий других людей, умеющий вести конструктивный диалог, достигать взаимопонимания, сотрудничать для достижения общих результатов;</w:t>
      </w:r>
    </w:p>
    <w:p w:rsidR="00BE5A6B" w:rsidRPr="00F97364" w:rsidRDefault="00BE5A6B" w:rsidP="00BE5A6B">
      <w:pPr>
        <w:widowControl w:val="0"/>
        <w:numPr>
          <w:ilvl w:val="0"/>
          <w:numId w:val="25"/>
        </w:numPr>
        <w:tabs>
          <w:tab w:val="left" w:pos="840"/>
        </w:tabs>
        <w:suppressAutoHyphens/>
        <w:autoSpaceDE w:val="0"/>
        <w:spacing w:after="0" w:line="240" w:lineRule="auto"/>
        <w:ind w:left="0" w:firstLine="709"/>
        <w:jc w:val="both"/>
        <w:rPr>
          <w:rFonts w:ascii="Times New Roman" w:hAnsi="Times New Roman" w:cs="Times New Roman"/>
          <w:sz w:val="24"/>
          <w:szCs w:val="24"/>
        </w:rPr>
      </w:pPr>
      <w:r w:rsidRPr="00F97364">
        <w:rPr>
          <w:rStyle w:val="dash041e005f0431005f044b005f0447005f043d005f044b005f0439005f005fchar1char1"/>
        </w:rPr>
        <w:t xml:space="preserve">осознанно выполняющий правила здорового и </w:t>
      </w:r>
      <w:r w:rsidRPr="00F97364">
        <w:rPr>
          <w:rFonts w:ascii="Times New Roman" w:hAnsi="Times New Roman" w:cs="Times New Roman"/>
          <w:sz w:val="24"/>
          <w:szCs w:val="24"/>
        </w:rPr>
        <w:t xml:space="preserve">экологически целесообразного образа жизни, безопасного для человека и окружающей его среды;  </w:t>
      </w:r>
    </w:p>
    <w:p w:rsidR="00BE5A6B" w:rsidRPr="00F97364" w:rsidRDefault="00BE5A6B" w:rsidP="00BE5A6B">
      <w:pPr>
        <w:widowControl w:val="0"/>
        <w:numPr>
          <w:ilvl w:val="0"/>
          <w:numId w:val="25"/>
        </w:numPr>
        <w:tabs>
          <w:tab w:val="left" w:pos="840"/>
        </w:tabs>
        <w:suppressAutoHyphens/>
        <w:autoSpaceDE w:val="0"/>
        <w:spacing w:after="0" w:line="240" w:lineRule="auto"/>
        <w:ind w:left="0" w:firstLine="709"/>
        <w:jc w:val="both"/>
        <w:rPr>
          <w:rFonts w:ascii="Times New Roman" w:hAnsi="Times New Roman" w:cs="Times New Roman"/>
          <w:sz w:val="24"/>
          <w:szCs w:val="24"/>
        </w:rPr>
      </w:pPr>
      <w:r w:rsidRPr="00F97364">
        <w:rPr>
          <w:rStyle w:val="dash041e005f0431005f044b005f0447005f043d005f044b005f0439005f005fchar1char1"/>
        </w:rPr>
        <w:t>ориентирующийся в мире профессий, понимающий значение профессиональной деятельности для человека</w:t>
      </w:r>
      <w:r w:rsidRPr="00F97364">
        <w:rPr>
          <w:rFonts w:ascii="Times New Roman" w:hAnsi="Times New Roman" w:cs="Times New Roman"/>
          <w:sz w:val="24"/>
          <w:szCs w:val="24"/>
        </w:rPr>
        <w:t xml:space="preserve"> в интересах устойчивого развития общества и природы.</w:t>
      </w:r>
    </w:p>
    <w:p w:rsidR="00BE5A6B" w:rsidRPr="00F97364" w:rsidRDefault="00BE5A6B" w:rsidP="00BE5A6B">
      <w:pPr>
        <w:pStyle w:val="dash041e005f0431005f044b005f0447005f043d005f044b005f0439"/>
        <w:ind w:firstLine="709"/>
        <w:rPr>
          <w:rStyle w:val="dash041e005f0431005f044b005f0447005f043d005f044b005f0439005f005fchar1char1"/>
          <w:b/>
          <w:bCs/>
        </w:rPr>
      </w:pPr>
    </w:p>
    <w:p w:rsidR="00BE5A6B" w:rsidRPr="00F97364" w:rsidRDefault="00BE5A6B" w:rsidP="00BE5A6B">
      <w:pPr>
        <w:pStyle w:val="dash041e005f0431005f044b005f0447005f043d005f044b005f0439"/>
        <w:ind w:firstLine="709"/>
        <w:rPr>
          <w:rStyle w:val="dash041e005f0431005f044b005f0447005f043d005f044b005f0439005f005fchar1char1"/>
          <w:bCs/>
        </w:rPr>
      </w:pPr>
      <w:r w:rsidRPr="00F97364">
        <w:rPr>
          <w:rStyle w:val="dash041e005f0431005f044b005f0447005f043d005f044b005f0439005f005fchar1char1"/>
          <w:b/>
          <w:bCs/>
        </w:rPr>
        <w:t>Личностные результаты</w:t>
      </w:r>
      <w:r w:rsidRPr="00F97364">
        <w:rPr>
          <w:rStyle w:val="dash041e005f0431005f044b005f0447005f043d005f044b005f0439005f005fchar1char1"/>
          <w:bCs/>
        </w:rPr>
        <w:t xml:space="preserve"> освоения п</w:t>
      </w:r>
      <w:r w:rsidRPr="00F97364">
        <w:rPr>
          <w:bCs/>
          <w:color w:val="000000"/>
        </w:rPr>
        <w:t>рограммы воспитания</w:t>
      </w:r>
      <w:r w:rsidRPr="00F97364">
        <w:rPr>
          <w:rStyle w:val="dash041e005f0431005f044b005f0447005f043d005f044b005f0439005f005fchar1char1"/>
          <w:bCs/>
        </w:rPr>
        <w:t>обеспечивают:</w:t>
      </w:r>
    </w:p>
    <w:p w:rsidR="00BE5A6B" w:rsidRPr="00F97364" w:rsidRDefault="00BE5A6B" w:rsidP="00BE5A6B">
      <w:pPr>
        <w:pStyle w:val="dash041e005f0431005f044b005f0447005f043d005f044b005f0439"/>
        <w:ind w:firstLine="709"/>
        <w:rPr>
          <w:rStyle w:val="dash041e005f0431005f044b005f0447005f043d005f044b005f0439005f005fchar1char1"/>
          <w:bCs/>
        </w:rPr>
      </w:pPr>
      <w:r w:rsidRPr="00F97364">
        <w:rPr>
          <w:rStyle w:val="dash041e005f0431005f044b005f0447005f043d005f044b005f0439005f005fchar1char1"/>
          <w:bCs/>
        </w:rPr>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BE5A6B" w:rsidRPr="00F97364" w:rsidRDefault="00BE5A6B" w:rsidP="00BE5A6B">
      <w:pPr>
        <w:pStyle w:val="dash041e005f0431005f044b005f0447005f043d005f044b005f0439"/>
        <w:ind w:firstLine="709"/>
        <w:rPr>
          <w:rStyle w:val="dash041e005f0431005f044b005f0447005f043d005f044b005f0439005f005fchar1char1"/>
          <w:bCs/>
        </w:rPr>
      </w:pPr>
      <w:r w:rsidRPr="00F97364">
        <w:rPr>
          <w:rStyle w:val="dash041e005f0431005f044b005f0447005f043d005f044b005f0439005f005fchar1char1"/>
          <w:bCs/>
        </w:rPr>
        <w:t xml:space="preserve">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 </w:t>
      </w:r>
    </w:p>
    <w:p w:rsidR="00BE5A6B" w:rsidRPr="00F97364" w:rsidRDefault="00BE5A6B" w:rsidP="00BE5A6B">
      <w:pPr>
        <w:pStyle w:val="dash041e005f0431005f044b005f0447005f043d005f044b005f0439"/>
        <w:ind w:firstLine="709"/>
        <w:rPr>
          <w:rStyle w:val="dash041e005f0431005f044b005f0447005f043d005f044b005f0439005f005fchar1char1"/>
          <w:bCs/>
        </w:rPr>
      </w:pPr>
      <w:r w:rsidRPr="00F97364">
        <w:rPr>
          <w:rStyle w:val="dash041e005f0431005f044b005f0447005f043d005f044b005f0439005f005fchar1char1"/>
          <w:bCs/>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BE5A6B" w:rsidRPr="00F97364" w:rsidRDefault="00BE5A6B" w:rsidP="00BE5A6B">
      <w:pPr>
        <w:pStyle w:val="dash041e005f0431005f044b005f0447005f043d005f044b005f0439"/>
        <w:ind w:firstLine="709"/>
        <w:rPr>
          <w:rStyle w:val="dash041e005f0431005f044b005f0447005f043d005f044b005f0439005f005fchar1char1"/>
          <w:bCs/>
        </w:rPr>
      </w:pPr>
      <w:r w:rsidRPr="00F97364">
        <w:rPr>
          <w:rStyle w:val="dash041e005f0431005f044b005f0447005f043d005f044b005f0439005f005fchar1char1"/>
          <w:bCs/>
        </w:rPr>
        <w:lastRenderedPageBreak/>
        <w:t xml:space="preserve">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 </w:t>
      </w:r>
    </w:p>
    <w:p w:rsidR="00BE5A6B" w:rsidRPr="00F97364" w:rsidRDefault="00BE5A6B" w:rsidP="00BE5A6B">
      <w:pPr>
        <w:pStyle w:val="dash041e005f0431005f044b005f0447005f043d005f044b005f0439"/>
        <w:ind w:firstLine="709"/>
        <w:rPr>
          <w:rStyle w:val="dash041e005f0431005f044b005f0447005f043d005f044b005f0439005f005fchar1char1"/>
          <w:bCs/>
        </w:rPr>
      </w:pPr>
      <w:r w:rsidRPr="00F97364">
        <w:rPr>
          <w:rStyle w:val="dash041e005f0431005f044b005f0447005f043d005f044b005f0439005f005fchar1char1"/>
          <w:bCs/>
        </w:rPr>
        <w:t xml:space="preserve">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учётом региональных, этнокультурных, социальных и экономических особенностей; </w:t>
      </w:r>
    </w:p>
    <w:p w:rsidR="00BE5A6B" w:rsidRPr="00435DC3" w:rsidRDefault="00BE5A6B" w:rsidP="00BE5A6B">
      <w:pPr>
        <w:pStyle w:val="dash041e005f0431005f044b005f0447005f043d005f044b005f0439"/>
        <w:ind w:firstLine="709"/>
        <w:rPr>
          <w:rStyle w:val="dash041e005f0431005f044b005f0447005f043d005f044b005f0439005f005fchar1char1"/>
          <w:bCs/>
        </w:rPr>
      </w:pPr>
      <w:r w:rsidRPr="00F97364">
        <w:rPr>
          <w:rStyle w:val="dash041e005f0431005f044b005f0447005f043d005f044b005f0439005f005fchar1char1"/>
          <w:bCs/>
        </w:rPr>
        <w:t>6) развитие морального сознания и компетентности в решении моральных проблем на основе личностного выбора, формир</w:t>
      </w:r>
      <w:r w:rsidRPr="00435DC3">
        <w:rPr>
          <w:rStyle w:val="dash041e005f0431005f044b005f0447005f043d005f044b005f0439005f005fchar1char1"/>
          <w:bCs/>
        </w:rPr>
        <w:t xml:space="preserve">ование нравственных чувств и нравственного поведения, осознанного и ответственного отношения к собственным поступкам; </w:t>
      </w:r>
    </w:p>
    <w:p w:rsidR="00BE5A6B" w:rsidRPr="00435DC3" w:rsidRDefault="00BE5A6B" w:rsidP="00BE5A6B">
      <w:pPr>
        <w:pStyle w:val="dash041e005f0431005f044b005f0447005f043d005f044b005f0439"/>
        <w:ind w:firstLine="709"/>
        <w:rPr>
          <w:rStyle w:val="dash041e005f0431005f044b005f0447005f043d005f044b005f0439005f005fchar1char1"/>
          <w:bCs/>
        </w:rPr>
      </w:pPr>
      <w:r w:rsidRPr="00435DC3">
        <w:rPr>
          <w:rStyle w:val="dash041e005f0431005f044b005f0447005f043d005f044b005f0439005f005fchar1char1"/>
          <w:bCs/>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BE5A6B" w:rsidRPr="00435DC3" w:rsidRDefault="00BE5A6B" w:rsidP="00BE5A6B">
      <w:pPr>
        <w:pStyle w:val="dash041e005f0431005f044b005f0447005f043d005f044b005f0439"/>
        <w:ind w:firstLine="709"/>
        <w:rPr>
          <w:rStyle w:val="dash041e005f0431005f044b005f0447005f043d005f044b005f0439005f005fchar1char1"/>
          <w:bCs/>
        </w:rPr>
      </w:pPr>
      <w:r w:rsidRPr="00435DC3">
        <w:rPr>
          <w:rStyle w:val="dash041e005f0431005f044b005f0447005f043d005f044b005f0439005f005fchar1char1"/>
          <w:bCs/>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BE5A6B" w:rsidRPr="00435DC3" w:rsidRDefault="00BE5A6B" w:rsidP="00BE5A6B">
      <w:pPr>
        <w:pStyle w:val="dash041e005f0431005f044b005f0447005f043d005f044b005f0439"/>
        <w:ind w:firstLine="709"/>
        <w:rPr>
          <w:rStyle w:val="dash041e005f0431005f044b005f0447005f043d005f044b005f0439005f005fchar1char1"/>
          <w:bCs/>
        </w:rPr>
      </w:pPr>
      <w:r w:rsidRPr="00435DC3">
        <w:rPr>
          <w:rStyle w:val="dash041e005f0431005f044b005f0447005f043d005f044b005f0439005f005fchar1char1"/>
          <w:bCs/>
        </w:rPr>
        <w:t xml:space="preserve">9) формирование основ экологической культуры соответствующей современному уровню </w:t>
      </w:r>
      <w:r w:rsidRPr="00435DC3">
        <w:rPr>
          <w:bCs/>
        </w:rPr>
        <w:t>экологического мышления, развитиеопыта экологически ориентированной рефлексивно-оценочной и практической деятельности в жизненных ситуациях</w:t>
      </w:r>
      <w:r w:rsidRPr="00435DC3">
        <w:rPr>
          <w:rStyle w:val="dash041e005f0431005f044b005f0447005f043d005f044b005f0439005f005fchar1char1"/>
          <w:bCs/>
        </w:rPr>
        <w:t>;</w:t>
      </w:r>
    </w:p>
    <w:p w:rsidR="00BE5A6B" w:rsidRPr="00435DC3" w:rsidRDefault="00BE5A6B" w:rsidP="00BE5A6B">
      <w:pPr>
        <w:pStyle w:val="dash041e005f0431005f044b005f0447005f043d005f044b005f0439"/>
        <w:ind w:firstLine="709"/>
        <w:rPr>
          <w:rStyle w:val="dash041e005f0431005f044b005f0447005f043d005f044b005f0439005f005fchar1char1"/>
          <w:bCs/>
        </w:rPr>
      </w:pPr>
      <w:r w:rsidRPr="00435DC3">
        <w:rPr>
          <w:rStyle w:val="dash041e005f0431005f044b005f0447005f043d005f044b005f0439005f005fchar1char1"/>
          <w:bCs/>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BE5A6B" w:rsidRPr="00435DC3" w:rsidRDefault="00BE5A6B" w:rsidP="00BE5A6B">
      <w:pPr>
        <w:pStyle w:val="dash041e005f0431005f044b005f0447005f043d005f044b005f0439"/>
        <w:ind w:firstLine="709"/>
        <w:rPr>
          <w:rStyle w:val="dash041e005f0431005f044b005f0447005f043d005f044b005f0439005f005fchar1char1"/>
          <w:bCs/>
        </w:rPr>
      </w:pPr>
      <w:r w:rsidRPr="00435DC3">
        <w:rPr>
          <w:rStyle w:val="dash041e005f0431005f044b005f0447005f043d005f044b005f0439005f005fchar1char1"/>
          <w:bCs/>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BE5A6B" w:rsidRPr="00435DC3" w:rsidRDefault="00BE5A6B" w:rsidP="00BE5A6B">
      <w:pPr>
        <w:pStyle w:val="ConsPlusNormal"/>
        <w:ind w:firstLine="709"/>
        <w:jc w:val="both"/>
        <w:rPr>
          <w:rFonts w:ascii="Times New Roman" w:hAnsi="Times New Roman" w:cs="Times New Roman"/>
          <w:b/>
          <w:sz w:val="24"/>
          <w:szCs w:val="24"/>
        </w:rPr>
      </w:pPr>
    </w:p>
    <w:p w:rsidR="00BE5A6B" w:rsidRPr="00435DC3" w:rsidRDefault="00BE5A6B" w:rsidP="00BE5A6B">
      <w:pPr>
        <w:pStyle w:val="ConsPlusNormal"/>
        <w:ind w:firstLine="709"/>
        <w:jc w:val="both"/>
        <w:rPr>
          <w:rFonts w:ascii="Times New Roman" w:hAnsi="Times New Roman" w:cs="Times New Roman"/>
          <w:sz w:val="24"/>
          <w:szCs w:val="24"/>
        </w:rPr>
      </w:pPr>
      <w:r w:rsidRPr="00435DC3">
        <w:rPr>
          <w:rFonts w:ascii="Times New Roman" w:hAnsi="Times New Roman" w:cs="Times New Roman"/>
          <w:sz w:val="24"/>
          <w:szCs w:val="24"/>
        </w:rPr>
        <w:t xml:space="preserve">Личностные результаты </w:t>
      </w:r>
      <w:r w:rsidRPr="00435DC3">
        <w:rPr>
          <w:rStyle w:val="20"/>
          <w:rFonts w:eastAsia="Arial"/>
          <w:sz w:val="24"/>
          <w:szCs w:val="24"/>
        </w:rPr>
        <w:t xml:space="preserve">освоения </w:t>
      </w:r>
      <w:r w:rsidRPr="00435DC3">
        <w:rPr>
          <w:rFonts w:ascii="Times New Roman" w:eastAsia="Times New Roman" w:hAnsi="Times New Roman" w:cs="Times New Roman"/>
          <w:bCs/>
          <w:color w:val="000000"/>
          <w:sz w:val="24"/>
          <w:szCs w:val="24"/>
        </w:rPr>
        <w:t>программы воспитания</w:t>
      </w:r>
      <w:r w:rsidRPr="00435DC3">
        <w:rPr>
          <w:rFonts w:ascii="Times New Roman" w:hAnsi="Times New Roman" w:cs="Times New Roman"/>
          <w:sz w:val="24"/>
          <w:szCs w:val="24"/>
        </w:rPr>
        <w:t xml:space="preserve"> обеспечивают:</w:t>
      </w:r>
    </w:p>
    <w:p w:rsidR="00BE5A6B" w:rsidRPr="00435DC3" w:rsidRDefault="00BE5A6B" w:rsidP="00BE5A6B">
      <w:pPr>
        <w:pStyle w:val="ConsPlusNormal"/>
        <w:ind w:firstLine="709"/>
        <w:jc w:val="both"/>
        <w:rPr>
          <w:rFonts w:ascii="Times New Roman" w:hAnsi="Times New Roman" w:cs="Times New Roman"/>
          <w:sz w:val="24"/>
          <w:szCs w:val="24"/>
        </w:rPr>
      </w:pPr>
      <w:r w:rsidRPr="00435DC3">
        <w:rPr>
          <w:rFonts w:ascii="Times New Roman" w:hAnsi="Times New Roman" w:cs="Times New Roman"/>
          <w:sz w:val="24"/>
          <w:szCs w:val="24"/>
        </w:rPr>
        <w:t>1) для глухих, слабослышащих, позднооглохших обучающихся:</w:t>
      </w:r>
    </w:p>
    <w:p w:rsidR="00BE5A6B" w:rsidRPr="00435DC3" w:rsidRDefault="00BE5A6B" w:rsidP="00BE5A6B">
      <w:pPr>
        <w:pStyle w:val="ConsPlusNormal"/>
        <w:numPr>
          <w:ilvl w:val="0"/>
          <w:numId w:val="43"/>
        </w:numPr>
        <w:suppressAutoHyphens w:val="0"/>
        <w:autoSpaceDN w:val="0"/>
        <w:adjustRightInd w:val="0"/>
        <w:ind w:left="0" w:firstLine="709"/>
        <w:jc w:val="both"/>
        <w:rPr>
          <w:rFonts w:ascii="Times New Roman" w:hAnsi="Times New Roman" w:cs="Times New Roman"/>
          <w:sz w:val="24"/>
          <w:szCs w:val="24"/>
        </w:rPr>
      </w:pPr>
      <w:r w:rsidRPr="00435DC3">
        <w:rPr>
          <w:rFonts w:ascii="Times New Roman" w:hAnsi="Times New Roman" w:cs="Times New Roman"/>
          <w:sz w:val="24"/>
          <w:szCs w:val="24"/>
        </w:rPr>
        <w:t>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w:t>
      </w:r>
    </w:p>
    <w:p w:rsidR="00BE5A6B" w:rsidRPr="00435DC3" w:rsidRDefault="00BE5A6B" w:rsidP="00BE5A6B">
      <w:pPr>
        <w:pStyle w:val="ConsPlusNormal"/>
        <w:ind w:firstLine="709"/>
        <w:jc w:val="both"/>
        <w:rPr>
          <w:rFonts w:ascii="Times New Roman" w:hAnsi="Times New Roman" w:cs="Times New Roman"/>
          <w:sz w:val="24"/>
          <w:szCs w:val="24"/>
        </w:rPr>
      </w:pPr>
      <w:r w:rsidRPr="00435DC3">
        <w:rPr>
          <w:rFonts w:ascii="Times New Roman" w:hAnsi="Times New Roman" w:cs="Times New Roman"/>
          <w:sz w:val="24"/>
          <w:szCs w:val="24"/>
        </w:rPr>
        <w:t>2) для обучающихся с нарушениям</w:t>
      </w:r>
      <w:r>
        <w:rPr>
          <w:rFonts w:ascii="Times New Roman" w:hAnsi="Times New Roman" w:cs="Times New Roman"/>
          <w:sz w:val="24"/>
          <w:szCs w:val="24"/>
        </w:rPr>
        <w:t>и опорно-двигательного аппарата.</w:t>
      </w:r>
    </w:p>
    <w:p w:rsidR="00BE5A6B" w:rsidRDefault="00BE5A6B" w:rsidP="00BE5A6B">
      <w:pPr>
        <w:pStyle w:val="ConsPlusNormal"/>
        <w:ind w:firstLine="709"/>
        <w:jc w:val="both"/>
        <w:rPr>
          <w:rFonts w:ascii="Times New Roman" w:hAnsi="Times New Roman" w:cs="Times New Roman"/>
          <w:sz w:val="24"/>
          <w:szCs w:val="24"/>
        </w:rPr>
      </w:pPr>
    </w:p>
    <w:tbl>
      <w:tblPr>
        <w:tblpPr w:leftFromText="180" w:rightFromText="180" w:vertAnchor="text" w:horzAnchor="margin" w:tblpY="-850"/>
        <w:tblW w:w="10870" w:type="dxa"/>
        <w:tblLayout w:type="fixed"/>
        <w:tblCellMar>
          <w:top w:w="55" w:type="dxa"/>
          <w:left w:w="55" w:type="dxa"/>
          <w:bottom w:w="55" w:type="dxa"/>
          <w:right w:w="55" w:type="dxa"/>
        </w:tblCellMar>
        <w:tblLook w:val="0000"/>
      </w:tblPr>
      <w:tblGrid>
        <w:gridCol w:w="2749"/>
        <w:gridCol w:w="8121"/>
      </w:tblGrid>
      <w:tr w:rsidR="00BE5A6B" w:rsidRPr="00FA5516" w:rsidTr="00C15297">
        <w:trPr>
          <w:tblHeader/>
        </w:trPr>
        <w:tc>
          <w:tcPr>
            <w:tcW w:w="2749" w:type="dxa"/>
            <w:shd w:val="clear" w:color="auto" w:fill="auto"/>
          </w:tcPr>
          <w:p w:rsidR="00BE5A6B" w:rsidRDefault="00BE5A6B" w:rsidP="00C15297">
            <w:pPr>
              <w:spacing w:after="0" w:line="240" w:lineRule="auto"/>
              <w:rPr>
                <w:b/>
                <w:i/>
                <w:sz w:val="24"/>
                <w:szCs w:val="24"/>
              </w:rPr>
            </w:pPr>
          </w:p>
          <w:p w:rsidR="00BE5A6B" w:rsidRPr="00435DC3" w:rsidRDefault="00BE5A6B" w:rsidP="00C15297">
            <w:pPr>
              <w:spacing w:after="0" w:line="240" w:lineRule="auto"/>
              <w:ind w:firstLine="709"/>
              <w:rPr>
                <w:b/>
                <w:i/>
                <w:sz w:val="24"/>
                <w:szCs w:val="24"/>
              </w:rPr>
            </w:pPr>
          </w:p>
          <w:p w:rsidR="00C15297" w:rsidRDefault="00C15297" w:rsidP="00C15297">
            <w:pPr>
              <w:spacing w:after="0" w:line="240" w:lineRule="auto"/>
              <w:ind w:firstLine="709"/>
              <w:rPr>
                <w:b/>
                <w:i/>
                <w:sz w:val="24"/>
                <w:szCs w:val="24"/>
              </w:rPr>
            </w:pPr>
          </w:p>
          <w:p w:rsidR="00C15297" w:rsidRDefault="00C15297" w:rsidP="00C15297">
            <w:pPr>
              <w:spacing w:after="0" w:line="240" w:lineRule="auto"/>
              <w:ind w:firstLine="709"/>
              <w:rPr>
                <w:b/>
                <w:i/>
                <w:sz w:val="24"/>
                <w:szCs w:val="24"/>
              </w:rPr>
            </w:pPr>
          </w:p>
          <w:p w:rsidR="00C15297" w:rsidRDefault="00C15297" w:rsidP="00C15297">
            <w:pPr>
              <w:spacing w:after="0" w:line="240" w:lineRule="auto"/>
              <w:ind w:firstLine="709"/>
              <w:rPr>
                <w:b/>
                <w:i/>
                <w:sz w:val="24"/>
                <w:szCs w:val="24"/>
              </w:rPr>
            </w:pPr>
          </w:p>
          <w:p w:rsidR="00BE5A6B" w:rsidRPr="00435DC3" w:rsidRDefault="00BE5A6B" w:rsidP="00C15297">
            <w:pPr>
              <w:spacing w:after="0" w:line="240" w:lineRule="auto"/>
              <w:ind w:firstLine="709"/>
              <w:rPr>
                <w:b/>
                <w:i/>
                <w:sz w:val="24"/>
                <w:szCs w:val="24"/>
              </w:rPr>
            </w:pPr>
            <w:r w:rsidRPr="00435DC3">
              <w:rPr>
                <w:b/>
                <w:i/>
                <w:sz w:val="24"/>
                <w:szCs w:val="24"/>
              </w:rPr>
              <w:t>Межпредметные понятия</w:t>
            </w:r>
          </w:p>
        </w:tc>
        <w:tc>
          <w:tcPr>
            <w:tcW w:w="8121" w:type="dxa"/>
            <w:shd w:val="clear" w:color="auto" w:fill="auto"/>
          </w:tcPr>
          <w:p w:rsidR="00BE5A6B" w:rsidRPr="00435DC3" w:rsidRDefault="00BE5A6B" w:rsidP="00C15297">
            <w:pPr>
              <w:pStyle w:val="ae"/>
              <w:snapToGrid w:val="0"/>
              <w:ind w:firstLine="709"/>
              <w:rPr>
                <w:b/>
                <w:i/>
              </w:rPr>
            </w:pPr>
          </w:p>
          <w:p w:rsidR="00BE5A6B" w:rsidRPr="00435DC3" w:rsidRDefault="00BE5A6B" w:rsidP="00C15297">
            <w:pPr>
              <w:pStyle w:val="ae"/>
              <w:snapToGrid w:val="0"/>
              <w:ind w:firstLine="709"/>
              <w:rPr>
                <w:b/>
                <w:i/>
              </w:rPr>
            </w:pPr>
          </w:p>
          <w:p w:rsidR="00BE5A6B" w:rsidRDefault="00BE5A6B" w:rsidP="00C15297">
            <w:pPr>
              <w:pStyle w:val="ae"/>
              <w:snapToGrid w:val="0"/>
              <w:ind w:left="228" w:firstLine="709"/>
              <w:rPr>
                <w:b/>
                <w:i/>
              </w:rPr>
            </w:pPr>
          </w:p>
          <w:p w:rsidR="00BE5A6B" w:rsidRDefault="00BE5A6B" w:rsidP="00C15297">
            <w:pPr>
              <w:pStyle w:val="ae"/>
              <w:snapToGrid w:val="0"/>
              <w:ind w:left="228" w:firstLine="709"/>
              <w:rPr>
                <w:b/>
                <w:i/>
              </w:rPr>
            </w:pPr>
          </w:p>
          <w:p w:rsidR="00BE5A6B" w:rsidRPr="00435DC3" w:rsidRDefault="00BE5A6B" w:rsidP="00C15297">
            <w:pPr>
              <w:pStyle w:val="ae"/>
              <w:snapToGrid w:val="0"/>
              <w:ind w:left="228" w:firstLine="709"/>
              <w:rPr>
                <w:b/>
                <w:i/>
              </w:rPr>
            </w:pPr>
          </w:p>
          <w:p w:rsidR="00BE5A6B" w:rsidRPr="00435DC3" w:rsidRDefault="00BE5A6B" w:rsidP="00C15297">
            <w:pPr>
              <w:pStyle w:val="ae"/>
              <w:snapToGrid w:val="0"/>
              <w:ind w:firstLine="709"/>
              <w:rPr>
                <w:b/>
                <w:i/>
              </w:rPr>
            </w:pPr>
            <w:r w:rsidRPr="00435DC3">
              <w:rPr>
                <w:b/>
                <w:i/>
              </w:rPr>
              <w:t>Ожидаемые результаты</w:t>
            </w:r>
          </w:p>
        </w:tc>
      </w:tr>
      <w:tr w:rsidR="00BE5A6B" w:rsidRPr="00FA5516" w:rsidTr="00C15297">
        <w:tc>
          <w:tcPr>
            <w:tcW w:w="2749" w:type="dxa"/>
            <w:shd w:val="clear" w:color="auto" w:fill="auto"/>
          </w:tcPr>
          <w:p w:rsidR="00BE5A6B" w:rsidRPr="00435DC3" w:rsidRDefault="00BE5A6B" w:rsidP="00C15297">
            <w:pPr>
              <w:snapToGrid w:val="0"/>
              <w:spacing w:after="0" w:line="240" w:lineRule="auto"/>
              <w:ind w:firstLine="709"/>
              <w:rPr>
                <w:sz w:val="24"/>
                <w:szCs w:val="24"/>
              </w:rPr>
            </w:pPr>
            <w:r w:rsidRPr="00435DC3">
              <w:rPr>
                <w:sz w:val="24"/>
                <w:szCs w:val="24"/>
              </w:rPr>
              <w:t>Развитие мышления</w:t>
            </w:r>
          </w:p>
        </w:tc>
        <w:tc>
          <w:tcPr>
            <w:tcW w:w="8121" w:type="dxa"/>
            <w:shd w:val="clear" w:color="auto" w:fill="auto"/>
          </w:tcPr>
          <w:p w:rsidR="00BE5A6B" w:rsidRPr="00435DC3" w:rsidRDefault="00BE5A6B" w:rsidP="00C15297">
            <w:pPr>
              <w:snapToGrid w:val="0"/>
              <w:spacing w:after="0" w:line="240" w:lineRule="auto"/>
              <w:ind w:firstLine="709"/>
              <w:rPr>
                <w:sz w:val="24"/>
                <w:szCs w:val="24"/>
              </w:rPr>
            </w:pPr>
            <w:r w:rsidRPr="00435DC3">
              <w:rPr>
                <w:bCs/>
                <w:sz w:val="24"/>
                <w:szCs w:val="24"/>
              </w:rPr>
              <w:t xml:space="preserve">У выпускников заложены </w:t>
            </w:r>
            <w:r w:rsidRPr="00435DC3">
              <w:rPr>
                <w:sz w:val="24"/>
                <w:szCs w:val="24"/>
              </w:rPr>
              <w:t>основы формально-логического мышления, рефлексии, что способствует:</w:t>
            </w:r>
          </w:p>
          <w:p w:rsidR="00BE5A6B" w:rsidRPr="00435DC3" w:rsidRDefault="00BE5A6B" w:rsidP="00C15297">
            <w:pPr>
              <w:numPr>
                <w:ilvl w:val="0"/>
                <w:numId w:val="21"/>
              </w:numPr>
              <w:suppressAutoHyphens/>
              <w:autoSpaceDE w:val="0"/>
              <w:snapToGrid w:val="0"/>
              <w:spacing w:after="0" w:line="240" w:lineRule="auto"/>
              <w:ind w:left="0" w:firstLine="709"/>
              <w:jc w:val="both"/>
              <w:rPr>
                <w:sz w:val="24"/>
                <w:szCs w:val="24"/>
              </w:rPr>
            </w:pPr>
            <w:r w:rsidRPr="00435DC3">
              <w:rPr>
                <w:bCs/>
                <w:sz w:val="24"/>
                <w:szCs w:val="24"/>
              </w:rPr>
              <w:t>порождению</w:t>
            </w:r>
            <w:r w:rsidRPr="00435DC3">
              <w:rPr>
                <w:sz w:val="24"/>
                <w:szCs w:val="24"/>
              </w:rPr>
              <w:t xml:space="preserve"> нового типа познавательных интересов (интереса не только к фактам, но и к закономерностям);</w:t>
            </w:r>
          </w:p>
          <w:p w:rsidR="00BE5A6B" w:rsidRPr="00435DC3" w:rsidRDefault="00BE5A6B" w:rsidP="00C15297">
            <w:pPr>
              <w:numPr>
                <w:ilvl w:val="0"/>
                <w:numId w:val="21"/>
              </w:numPr>
              <w:suppressAutoHyphens/>
              <w:autoSpaceDE w:val="0"/>
              <w:spacing w:after="0" w:line="240" w:lineRule="auto"/>
              <w:ind w:left="0" w:firstLine="709"/>
              <w:jc w:val="both"/>
              <w:rPr>
                <w:sz w:val="24"/>
                <w:szCs w:val="24"/>
              </w:rPr>
            </w:pPr>
            <w:r w:rsidRPr="00435DC3">
              <w:rPr>
                <w:sz w:val="24"/>
                <w:szCs w:val="24"/>
              </w:rPr>
              <w:t>расширению и переориентации рефлексивной оценки собственных возможностей за пределы учебной деятельности в сферу самосознания;</w:t>
            </w:r>
          </w:p>
          <w:p w:rsidR="00BE5A6B" w:rsidRPr="00435DC3" w:rsidRDefault="00BE5A6B" w:rsidP="00C15297">
            <w:pPr>
              <w:numPr>
                <w:ilvl w:val="0"/>
                <w:numId w:val="21"/>
              </w:numPr>
              <w:suppressAutoHyphens/>
              <w:autoSpaceDE w:val="0"/>
              <w:spacing w:after="0" w:line="240" w:lineRule="auto"/>
              <w:ind w:left="0" w:firstLine="709"/>
              <w:jc w:val="both"/>
              <w:rPr>
                <w:sz w:val="24"/>
                <w:szCs w:val="24"/>
              </w:rPr>
            </w:pPr>
            <w:r w:rsidRPr="00435DC3">
              <w:rPr>
                <w:sz w:val="24"/>
                <w:szCs w:val="24"/>
              </w:rPr>
              <w:t>формированию способности к целеполаганию, самостоятельной постановке новых учебных задач и проектированию собственной учебной деятельности.</w:t>
            </w:r>
          </w:p>
        </w:tc>
      </w:tr>
      <w:tr w:rsidR="00BE5A6B" w:rsidRPr="00FA5516" w:rsidTr="00C15297">
        <w:tc>
          <w:tcPr>
            <w:tcW w:w="2749" w:type="dxa"/>
            <w:shd w:val="clear" w:color="auto" w:fill="auto"/>
          </w:tcPr>
          <w:p w:rsidR="00BE5A6B" w:rsidRPr="00435DC3" w:rsidRDefault="00BE5A6B" w:rsidP="00C15297">
            <w:pPr>
              <w:snapToGrid w:val="0"/>
              <w:spacing w:after="0" w:line="240" w:lineRule="auto"/>
              <w:ind w:firstLine="709"/>
              <w:rPr>
                <w:sz w:val="24"/>
                <w:szCs w:val="24"/>
              </w:rPr>
            </w:pPr>
            <w:r w:rsidRPr="00435DC3">
              <w:rPr>
                <w:sz w:val="24"/>
                <w:szCs w:val="24"/>
              </w:rPr>
              <w:t>Формирование навыка проектной и исследовательской деятельности</w:t>
            </w:r>
          </w:p>
        </w:tc>
        <w:tc>
          <w:tcPr>
            <w:tcW w:w="8121" w:type="dxa"/>
            <w:shd w:val="clear" w:color="auto" w:fill="auto"/>
          </w:tcPr>
          <w:p w:rsidR="00BE5A6B" w:rsidRPr="00435DC3" w:rsidRDefault="00BE5A6B" w:rsidP="00C15297">
            <w:pPr>
              <w:snapToGrid w:val="0"/>
              <w:spacing w:after="0" w:line="240" w:lineRule="auto"/>
              <w:ind w:firstLine="709"/>
              <w:rPr>
                <w:sz w:val="24"/>
                <w:szCs w:val="24"/>
              </w:rPr>
            </w:pPr>
            <w:r w:rsidRPr="00435DC3">
              <w:rPr>
                <w:sz w:val="24"/>
                <w:szCs w:val="24"/>
              </w:rPr>
              <w:t xml:space="preserve">Обучающиеся владеют опытом проектной деятельности, планирования и </w:t>
            </w:r>
          </w:p>
          <w:p w:rsidR="00BE5A6B" w:rsidRPr="00435DC3" w:rsidRDefault="00BE5A6B" w:rsidP="00C15297">
            <w:pPr>
              <w:snapToGrid w:val="0"/>
              <w:spacing w:after="0" w:line="240" w:lineRule="auto"/>
              <w:ind w:firstLine="709"/>
              <w:rPr>
                <w:sz w:val="24"/>
                <w:szCs w:val="24"/>
              </w:rPr>
            </w:pPr>
            <w:r w:rsidRPr="00435DC3">
              <w:rPr>
                <w:sz w:val="24"/>
                <w:szCs w:val="24"/>
              </w:rPr>
              <w:t xml:space="preserve">выполнения учебных исследований, что обеспечивает: </w:t>
            </w:r>
          </w:p>
          <w:p w:rsidR="00BE5A6B" w:rsidRPr="00435DC3" w:rsidRDefault="00BE5A6B" w:rsidP="00C15297">
            <w:pPr>
              <w:widowControl w:val="0"/>
              <w:numPr>
                <w:ilvl w:val="0"/>
                <w:numId w:val="22"/>
              </w:numPr>
              <w:suppressAutoHyphens/>
              <w:autoSpaceDE w:val="0"/>
              <w:snapToGrid w:val="0"/>
              <w:spacing w:after="0" w:line="240" w:lineRule="auto"/>
              <w:ind w:left="0" w:firstLine="709"/>
              <w:jc w:val="both"/>
              <w:rPr>
                <w:sz w:val="24"/>
                <w:szCs w:val="24"/>
              </w:rPr>
            </w:pPr>
            <w:r w:rsidRPr="00435DC3">
              <w:rPr>
                <w:sz w:val="24"/>
                <w:szCs w:val="24"/>
              </w:rPr>
              <w:t xml:space="preserve">воспитание самостоятельности, инициативности, ответственности, </w:t>
            </w:r>
          </w:p>
          <w:p w:rsidR="00BE5A6B" w:rsidRPr="00435DC3" w:rsidRDefault="00BE5A6B" w:rsidP="00C15297">
            <w:pPr>
              <w:widowControl w:val="0"/>
              <w:numPr>
                <w:ilvl w:val="0"/>
                <w:numId w:val="22"/>
              </w:numPr>
              <w:suppressAutoHyphens/>
              <w:autoSpaceDE w:val="0"/>
              <w:spacing w:after="0" w:line="240" w:lineRule="auto"/>
              <w:ind w:left="0" w:firstLine="709"/>
              <w:jc w:val="both"/>
              <w:rPr>
                <w:sz w:val="24"/>
                <w:szCs w:val="24"/>
              </w:rPr>
            </w:pPr>
            <w:r w:rsidRPr="00435DC3">
              <w:rPr>
                <w:sz w:val="24"/>
                <w:szCs w:val="24"/>
              </w:rPr>
              <w:t xml:space="preserve">повышение мотивации и эффективности учебной деятельности; </w:t>
            </w:r>
          </w:p>
          <w:p w:rsidR="00BE5A6B" w:rsidRPr="00435DC3" w:rsidRDefault="00BE5A6B" w:rsidP="00C15297">
            <w:pPr>
              <w:widowControl w:val="0"/>
              <w:numPr>
                <w:ilvl w:val="0"/>
                <w:numId w:val="22"/>
              </w:numPr>
              <w:suppressAutoHyphens/>
              <w:autoSpaceDE w:val="0"/>
              <w:spacing w:after="0" w:line="240" w:lineRule="auto"/>
              <w:ind w:left="0" w:firstLine="709"/>
              <w:jc w:val="both"/>
              <w:rPr>
                <w:sz w:val="24"/>
                <w:szCs w:val="24"/>
              </w:rPr>
            </w:pPr>
            <w:r w:rsidRPr="00435DC3">
              <w:rPr>
                <w:sz w:val="24"/>
                <w:szCs w:val="24"/>
              </w:rPr>
              <w:t>овладением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BE5A6B" w:rsidRPr="00435DC3" w:rsidRDefault="00BE5A6B" w:rsidP="00C15297">
            <w:pPr>
              <w:widowControl w:val="0"/>
              <w:numPr>
                <w:ilvl w:val="0"/>
                <w:numId w:val="22"/>
              </w:numPr>
              <w:suppressAutoHyphens/>
              <w:autoSpaceDE w:val="0"/>
              <w:snapToGrid w:val="0"/>
              <w:spacing w:after="0" w:line="240" w:lineRule="auto"/>
              <w:ind w:left="0" w:firstLine="709"/>
              <w:jc w:val="both"/>
              <w:rPr>
                <w:sz w:val="24"/>
                <w:szCs w:val="24"/>
              </w:rPr>
            </w:pPr>
            <w:r w:rsidRPr="00435DC3">
              <w:rPr>
                <w:sz w:val="24"/>
                <w:szCs w:val="24"/>
              </w:rPr>
              <w:t xml:space="preserve">умение оперировать гипотезами как отличительным инструментом научного рассуждения </w:t>
            </w:r>
          </w:p>
          <w:p w:rsidR="00BE5A6B" w:rsidRPr="00435DC3" w:rsidRDefault="00BE5A6B" w:rsidP="00C15297">
            <w:pPr>
              <w:widowControl w:val="0"/>
              <w:numPr>
                <w:ilvl w:val="0"/>
                <w:numId w:val="22"/>
              </w:numPr>
              <w:suppressAutoHyphens/>
              <w:autoSpaceDE w:val="0"/>
              <w:snapToGrid w:val="0"/>
              <w:spacing w:after="0" w:line="240" w:lineRule="auto"/>
              <w:ind w:left="0" w:firstLine="709"/>
              <w:jc w:val="both"/>
              <w:rPr>
                <w:sz w:val="24"/>
                <w:szCs w:val="24"/>
              </w:rPr>
            </w:pPr>
            <w:r w:rsidRPr="00435DC3">
              <w:rPr>
                <w:sz w:val="24"/>
                <w:szCs w:val="24"/>
              </w:rPr>
              <w:t>опыт решения интеллектуальных задач на основе мысленного построения различных предположений и их последующей проверки</w:t>
            </w:r>
          </w:p>
          <w:p w:rsidR="00BE5A6B" w:rsidRPr="00435DC3" w:rsidRDefault="00BE5A6B" w:rsidP="00C15297">
            <w:pPr>
              <w:numPr>
                <w:ilvl w:val="0"/>
                <w:numId w:val="22"/>
              </w:numPr>
              <w:tabs>
                <w:tab w:val="left" w:pos="3525"/>
              </w:tabs>
              <w:suppressAutoHyphens/>
              <w:autoSpaceDE w:val="0"/>
              <w:spacing w:after="0" w:line="240" w:lineRule="auto"/>
              <w:ind w:left="0" w:firstLine="709"/>
              <w:jc w:val="both"/>
              <w:rPr>
                <w:sz w:val="24"/>
                <w:szCs w:val="24"/>
              </w:rPr>
            </w:pPr>
            <w:r w:rsidRPr="00435DC3">
              <w:rPr>
                <w:sz w:val="24"/>
                <w:szCs w:val="24"/>
              </w:rPr>
              <w:t>потребность вникать в суть изучаемых проблем, ставить вопросы, затрагивающие основы знаний, личный, социальный, исторический жизненный опыт;</w:t>
            </w:r>
          </w:p>
          <w:p w:rsidR="00BE5A6B" w:rsidRPr="00435DC3" w:rsidRDefault="00BE5A6B" w:rsidP="00C15297">
            <w:pPr>
              <w:numPr>
                <w:ilvl w:val="0"/>
                <w:numId w:val="22"/>
              </w:numPr>
              <w:tabs>
                <w:tab w:val="left" w:pos="3525"/>
              </w:tabs>
              <w:suppressAutoHyphens/>
              <w:autoSpaceDE w:val="0"/>
              <w:spacing w:after="0" w:line="240" w:lineRule="auto"/>
              <w:ind w:left="0" w:firstLine="709"/>
              <w:jc w:val="both"/>
              <w:rPr>
                <w:sz w:val="24"/>
                <w:szCs w:val="24"/>
              </w:rPr>
            </w:pPr>
            <w:r w:rsidRPr="00435DC3">
              <w:rPr>
                <w:sz w:val="24"/>
                <w:szCs w:val="24"/>
              </w:rPr>
              <w:t>основы критического отношения к знанию, жизненному опыту;</w:t>
            </w:r>
          </w:p>
          <w:p w:rsidR="00BE5A6B" w:rsidRPr="00435DC3" w:rsidRDefault="00BE5A6B" w:rsidP="00C15297">
            <w:pPr>
              <w:numPr>
                <w:ilvl w:val="0"/>
                <w:numId w:val="22"/>
              </w:numPr>
              <w:tabs>
                <w:tab w:val="left" w:pos="3525"/>
              </w:tabs>
              <w:suppressAutoHyphens/>
              <w:autoSpaceDE w:val="0"/>
              <w:spacing w:after="0" w:line="240" w:lineRule="auto"/>
              <w:ind w:left="0" w:firstLine="709"/>
              <w:jc w:val="both"/>
              <w:rPr>
                <w:sz w:val="24"/>
                <w:szCs w:val="24"/>
              </w:rPr>
            </w:pPr>
            <w:r w:rsidRPr="00435DC3">
              <w:rPr>
                <w:sz w:val="24"/>
                <w:szCs w:val="24"/>
              </w:rPr>
              <w:t>основы ценностных суждений и оценок;</w:t>
            </w:r>
          </w:p>
          <w:p w:rsidR="00BE5A6B" w:rsidRPr="00435DC3" w:rsidRDefault="00BE5A6B" w:rsidP="00C15297">
            <w:pPr>
              <w:numPr>
                <w:ilvl w:val="0"/>
                <w:numId w:val="22"/>
              </w:numPr>
              <w:tabs>
                <w:tab w:val="left" w:pos="3525"/>
              </w:tabs>
              <w:suppressAutoHyphens/>
              <w:autoSpaceDE w:val="0"/>
              <w:spacing w:after="0" w:line="240" w:lineRule="auto"/>
              <w:ind w:left="0" w:firstLine="709"/>
              <w:jc w:val="both"/>
              <w:rPr>
                <w:sz w:val="24"/>
                <w:szCs w:val="24"/>
              </w:rPr>
            </w:pPr>
            <w:r w:rsidRPr="00435DC3">
              <w:rPr>
                <w:sz w:val="24"/>
                <w:szCs w:val="24"/>
              </w:rPr>
              <w:t>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BE5A6B" w:rsidRPr="00435DC3" w:rsidRDefault="00BE5A6B" w:rsidP="00C15297">
            <w:pPr>
              <w:numPr>
                <w:ilvl w:val="0"/>
                <w:numId w:val="22"/>
              </w:numPr>
              <w:tabs>
                <w:tab w:val="left" w:pos="3525"/>
              </w:tabs>
              <w:suppressAutoHyphens/>
              <w:autoSpaceDE w:val="0"/>
              <w:snapToGrid w:val="0"/>
              <w:spacing w:after="0" w:line="240" w:lineRule="auto"/>
              <w:ind w:left="0" w:firstLine="709"/>
              <w:jc w:val="both"/>
              <w:rPr>
                <w:sz w:val="24"/>
                <w:szCs w:val="24"/>
              </w:rPr>
            </w:pPr>
            <w:r w:rsidRPr="00435DC3">
              <w:rPr>
                <w:sz w:val="24"/>
                <w:szCs w:val="24"/>
              </w:rPr>
              <w:t>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w:t>
            </w:r>
          </w:p>
        </w:tc>
      </w:tr>
      <w:tr w:rsidR="00BE5A6B" w:rsidRPr="00FA5516" w:rsidTr="00C15297">
        <w:tc>
          <w:tcPr>
            <w:tcW w:w="2749" w:type="dxa"/>
            <w:shd w:val="clear" w:color="auto" w:fill="auto"/>
          </w:tcPr>
          <w:p w:rsidR="00BE5A6B" w:rsidRPr="00435DC3" w:rsidRDefault="00BE5A6B" w:rsidP="00C15297">
            <w:pPr>
              <w:snapToGrid w:val="0"/>
              <w:spacing w:after="0" w:line="240" w:lineRule="auto"/>
              <w:ind w:firstLine="709"/>
              <w:rPr>
                <w:sz w:val="24"/>
                <w:szCs w:val="24"/>
              </w:rPr>
            </w:pPr>
            <w:r w:rsidRPr="00435DC3">
              <w:rPr>
                <w:sz w:val="24"/>
                <w:szCs w:val="24"/>
              </w:rPr>
              <w:t xml:space="preserve">Формирование и </w:t>
            </w:r>
            <w:r w:rsidRPr="00435DC3">
              <w:rPr>
                <w:sz w:val="24"/>
                <w:szCs w:val="24"/>
              </w:rPr>
              <w:lastRenderedPageBreak/>
              <w:t>развитие основ читательской компетенции.</w:t>
            </w:r>
          </w:p>
        </w:tc>
        <w:tc>
          <w:tcPr>
            <w:tcW w:w="8121" w:type="dxa"/>
            <w:shd w:val="clear" w:color="auto" w:fill="auto"/>
          </w:tcPr>
          <w:p w:rsidR="00BE5A6B" w:rsidRPr="00435DC3" w:rsidRDefault="00BE5A6B" w:rsidP="00C15297">
            <w:pPr>
              <w:pStyle w:val="ae"/>
              <w:snapToGrid w:val="0"/>
              <w:ind w:firstLine="709"/>
            </w:pPr>
            <w:r w:rsidRPr="00435DC3">
              <w:lastRenderedPageBreak/>
              <w:t>У обучающихся сформированы:</w:t>
            </w:r>
          </w:p>
          <w:p w:rsidR="00BE5A6B" w:rsidRPr="00435DC3" w:rsidRDefault="00BE5A6B" w:rsidP="00C15297">
            <w:pPr>
              <w:pStyle w:val="ae"/>
              <w:numPr>
                <w:ilvl w:val="0"/>
                <w:numId w:val="23"/>
              </w:numPr>
              <w:snapToGrid w:val="0"/>
              <w:ind w:left="0" w:firstLine="709"/>
            </w:pPr>
            <w:r w:rsidRPr="00435DC3">
              <w:lastRenderedPageBreak/>
              <w:t>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BE5A6B" w:rsidRPr="00435DC3" w:rsidRDefault="00BE5A6B" w:rsidP="00C15297">
            <w:pPr>
              <w:widowControl w:val="0"/>
              <w:numPr>
                <w:ilvl w:val="0"/>
                <w:numId w:val="23"/>
              </w:numPr>
              <w:suppressAutoHyphens/>
              <w:autoSpaceDE w:val="0"/>
              <w:snapToGrid w:val="0"/>
              <w:spacing w:after="0" w:line="240" w:lineRule="auto"/>
              <w:ind w:left="0" w:firstLine="709"/>
              <w:jc w:val="both"/>
              <w:rPr>
                <w:sz w:val="24"/>
                <w:szCs w:val="24"/>
              </w:rPr>
            </w:pPr>
            <w:r w:rsidRPr="00435DC3">
              <w:rPr>
                <w:sz w:val="24"/>
                <w:szCs w:val="24"/>
              </w:rPr>
              <w:t xml:space="preserve">устойчивый навык осмысленного чтения, навык рефлексивного чтения; </w:t>
            </w:r>
          </w:p>
          <w:p w:rsidR="00BE5A6B" w:rsidRPr="00435DC3" w:rsidRDefault="00BE5A6B" w:rsidP="00C15297">
            <w:pPr>
              <w:widowControl w:val="0"/>
              <w:numPr>
                <w:ilvl w:val="0"/>
                <w:numId w:val="23"/>
              </w:numPr>
              <w:suppressAutoHyphens/>
              <w:autoSpaceDE w:val="0"/>
              <w:snapToGrid w:val="0"/>
              <w:spacing w:after="0" w:line="240" w:lineRule="auto"/>
              <w:ind w:left="0" w:firstLine="709"/>
              <w:jc w:val="both"/>
              <w:rPr>
                <w:sz w:val="24"/>
                <w:szCs w:val="24"/>
              </w:rPr>
            </w:pPr>
            <w:r w:rsidRPr="00435DC3">
              <w:rPr>
                <w:sz w:val="24"/>
                <w:szCs w:val="24"/>
              </w:rPr>
              <w:t xml:space="preserve">владение различными видами </w:t>
            </w:r>
            <w:r w:rsidRPr="00435DC3">
              <w:rPr>
                <w:rStyle w:val="ad"/>
                <w:sz w:val="24"/>
                <w:szCs w:val="24"/>
              </w:rPr>
              <w:t>и типами</w:t>
            </w:r>
            <w:r w:rsidRPr="00435DC3">
              <w:rPr>
                <w:sz w:val="24"/>
                <w:szCs w:val="24"/>
              </w:rPr>
              <w:t xml:space="preserve"> чтения: </w:t>
            </w:r>
            <w:r w:rsidRPr="00435DC3">
              <w:rPr>
                <w:rStyle w:val="ad"/>
                <w:sz w:val="24"/>
                <w:szCs w:val="24"/>
              </w:rPr>
              <w:t xml:space="preserve">ознакомительным, изучающим, просмотровым, поисковым и выборочным; выразительным чтением; </w:t>
            </w:r>
            <w:r w:rsidRPr="00435DC3">
              <w:rPr>
                <w:sz w:val="24"/>
                <w:szCs w:val="24"/>
              </w:rPr>
              <w:t>коммуникативным чтением вслух и про себя; учебным и самостоятельным чтением, основными стратегиями чтения художественных и других видов текстов и способность выбрать стратегию чтения, отвечающую конкретной учебной задаче.</w:t>
            </w:r>
          </w:p>
        </w:tc>
      </w:tr>
      <w:tr w:rsidR="00BE5A6B" w:rsidRPr="00FA5516" w:rsidTr="00C15297">
        <w:tc>
          <w:tcPr>
            <w:tcW w:w="2749" w:type="dxa"/>
            <w:shd w:val="clear" w:color="auto" w:fill="auto"/>
          </w:tcPr>
          <w:p w:rsidR="00BE5A6B" w:rsidRPr="00435DC3" w:rsidRDefault="00BE5A6B" w:rsidP="00C15297">
            <w:pPr>
              <w:snapToGrid w:val="0"/>
              <w:spacing w:after="0" w:line="240" w:lineRule="auto"/>
              <w:ind w:firstLine="709"/>
              <w:rPr>
                <w:sz w:val="24"/>
                <w:szCs w:val="24"/>
              </w:rPr>
            </w:pPr>
            <w:r w:rsidRPr="00435DC3">
              <w:rPr>
                <w:sz w:val="24"/>
                <w:szCs w:val="24"/>
              </w:rPr>
              <w:lastRenderedPageBreak/>
              <w:t xml:space="preserve">Развитие личностных универсальных учебных действий </w:t>
            </w:r>
          </w:p>
        </w:tc>
        <w:tc>
          <w:tcPr>
            <w:tcW w:w="8121" w:type="dxa"/>
            <w:shd w:val="clear" w:color="auto" w:fill="auto"/>
          </w:tcPr>
          <w:p w:rsidR="00BE5A6B" w:rsidRPr="00435DC3" w:rsidRDefault="00BE5A6B" w:rsidP="00C15297">
            <w:pPr>
              <w:snapToGrid w:val="0"/>
              <w:spacing w:after="0" w:line="240" w:lineRule="auto"/>
              <w:ind w:firstLine="709"/>
              <w:rPr>
                <w:sz w:val="24"/>
                <w:szCs w:val="24"/>
              </w:rPr>
            </w:pPr>
            <w:r w:rsidRPr="00435DC3">
              <w:rPr>
                <w:sz w:val="24"/>
                <w:szCs w:val="24"/>
              </w:rPr>
              <w:t>У обучающихся сформированы:</w:t>
            </w:r>
          </w:p>
          <w:p w:rsidR="00BE5A6B" w:rsidRPr="00435DC3" w:rsidRDefault="00BE5A6B" w:rsidP="00C15297">
            <w:pPr>
              <w:widowControl w:val="0"/>
              <w:numPr>
                <w:ilvl w:val="0"/>
                <w:numId w:val="17"/>
              </w:numPr>
              <w:suppressAutoHyphens/>
              <w:autoSpaceDE w:val="0"/>
              <w:spacing w:after="0" w:line="240" w:lineRule="auto"/>
              <w:ind w:left="0" w:firstLine="709"/>
              <w:jc w:val="both"/>
              <w:rPr>
                <w:sz w:val="24"/>
                <w:szCs w:val="24"/>
              </w:rPr>
            </w:pPr>
            <w:r w:rsidRPr="00435DC3">
              <w:rPr>
                <w:sz w:val="24"/>
                <w:szCs w:val="24"/>
              </w:rPr>
              <w:t>основы гражданской идентичности личности (включая когнитивный, эмоционально-ценностный и поведенческий компоненты);</w:t>
            </w:r>
          </w:p>
          <w:p w:rsidR="00BE5A6B" w:rsidRPr="00435DC3" w:rsidRDefault="00BE5A6B" w:rsidP="00C15297">
            <w:pPr>
              <w:widowControl w:val="0"/>
              <w:numPr>
                <w:ilvl w:val="0"/>
                <w:numId w:val="17"/>
              </w:numPr>
              <w:suppressAutoHyphens/>
              <w:autoSpaceDE w:val="0"/>
              <w:spacing w:after="0" w:line="240" w:lineRule="auto"/>
              <w:ind w:left="0" w:firstLine="709"/>
              <w:jc w:val="both"/>
              <w:rPr>
                <w:rStyle w:val="dash041e005f0431005f044b005f0447005f043d005f044b005f0439005f005fchar1char1"/>
              </w:rPr>
            </w:pPr>
            <w:r w:rsidRPr="00435DC3">
              <w:rPr>
                <w:rStyle w:val="dash041e005f0431005f044b005f0447005f043d005f044b005f0439005f005fchar1char1"/>
              </w:rPr>
              <w:t>основы социальных компетенций (включая ценностно-смысловые установки и моральные нормы, опыт социальных и межличностных отношений, правосознание);</w:t>
            </w:r>
          </w:p>
          <w:p w:rsidR="00BE5A6B" w:rsidRPr="00435DC3" w:rsidRDefault="00BE5A6B" w:rsidP="00C15297">
            <w:pPr>
              <w:widowControl w:val="0"/>
              <w:numPr>
                <w:ilvl w:val="0"/>
                <w:numId w:val="17"/>
              </w:numPr>
              <w:suppressAutoHyphens/>
              <w:autoSpaceDE w:val="0"/>
              <w:spacing w:after="0" w:line="240" w:lineRule="auto"/>
              <w:ind w:left="0" w:firstLine="709"/>
              <w:jc w:val="both"/>
              <w:rPr>
                <w:sz w:val="24"/>
                <w:szCs w:val="24"/>
              </w:rPr>
            </w:pPr>
            <w:r w:rsidRPr="00435DC3">
              <w:rPr>
                <w:sz w:val="24"/>
                <w:szCs w:val="24"/>
              </w:rPr>
              <w:t xml:space="preserve">готовность и способность к переходу к самообразованию на основе учебно-познавательной мотивации, в том числе готовность к выбору направления профильного образования, чему способствуют: </w:t>
            </w:r>
          </w:p>
          <w:p w:rsidR="00BE5A6B" w:rsidRPr="00435DC3" w:rsidRDefault="00BE5A6B" w:rsidP="00C15297">
            <w:pPr>
              <w:widowControl w:val="0"/>
              <w:numPr>
                <w:ilvl w:val="0"/>
                <w:numId w:val="18"/>
              </w:numPr>
              <w:suppressAutoHyphens/>
              <w:autoSpaceDE w:val="0"/>
              <w:spacing w:after="0" w:line="240" w:lineRule="auto"/>
              <w:ind w:left="0" w:firstLine="709"/>
              <w:jc w:val="both"/>
              <w:rPr>
                <w:sz w:val="24"/>
                <w:szCs w:val="24"/>
              </w:rPr>
            </w:pPr>
            <w:r w:rsidRPr="00435DC3">
              <w:rPr>
                <w:sz w:val="24"/>
                <w:szCs w:val="24"/>
              </w:rPr>
              <w:t>интерес к изучаемым областям знания и видам деятельности, любознательность и избирательность интересов;</w:t>
            </w:r>
          </w:p>
          <w:p w:rsidR="00BE5A6B" w:rsidRPr="00435DC3" w:rsidRDefault="00BE5A6B" w:rsidP="00C15297">
            <w:pPr>
              <w:widowControl w:val="0"/>
              <w:numPr>
                <w:ilvl w:val="0"/>
                <w:numId w:val="18"/>
              </w:numPr>
              <w:suppressAutoHyphens/>
              <w:autoSpaceDE w:val="0"/>
              <w:spacing w:after="0" w:line="240" w:lineRule="auto"/>
              <w:ind w:left="0" w:firstLine="709"/>
              <w:jc w:val="both"/>
              <w:rPr>
                <w:sz w:val="24"/>
                <w:szCs w:val="24"/>
              </w:rPr>
            </w:pPr>
            <w:r w:rsidRPr="00435DC3">
              <w:rPr>
                <w:sz w:val="24"/>
                <w:szCs w:val="24"/>
              </w:rPr>
              <w:t>навык взаимо- и самооценки, рефлексия на основе использования критериальной системы оценки;</w:t>
            </w:r>
          </w:p>
          <w:p w:rsidR="00BE5A6B" w:rsidRPr="00435DC3" w:rsidRDefault="00BE5A6B" w:rsidP="00C15297">
            <w:pPr>
              <w:widowControl w:val="0"/>
              <w:numPr>
                <w:ilvl w:val="0"/>
                <w:numId w:val="18"/>
              </w:numPr>
              <w:suppressAutoHyphens/>
              <w:autoSpaceDE w:val="0"/>
              <w:spacing w:after="0" w:line="240" w:lineRule="auto"/>
              <w:ind w:left="0" w:firstLine="709"/>
              <w:jc w:val="both"/>
              <w:rPr>
                <w:sz w:val="24"/>
                <w:szCs w:val="24"/>
              </w:rPr>
            </w:pPr>
            <w:r w:rsidRPr="00435DC3">
              <w:rPr>
                <w:sz w:val="24"/>
                <w:szCs w:val="24"/>
              </w:rPr>
              <w:t>участие подростков в пробах своих возможностей (в том числе предпрофессиональных проб) за счёт использования дополнительных возможностей образовательного процесса;</w:t>
            </w:r>
          </w:p>
          <w:p w:rsidR="00BE5A6B" w:rsidRPr="00435DC3" w:rsidRDefault="00BE5A6B" w:rsidP="00C15297">
            <w:pPr>
              <w:widowControl w:val="0"/>
              <w:numPr>
                <w:ilvl w:val="0"/>
                <w:numId w:val="18"/>
              </w:numPr>
              <w:suppressAutoHyphens/>
              <w:autoSpaceDE w:val="0"/>
              <w:spacing w:after="0" w:line="240" w:lineRule="auto"/>
              <w:ind w:left="0" w:firstLine="709"/>
              <w:jc w:val="both"/>
              <w:rPr>
                <w:sz w:val="24"/>
                <w:szCs w:val="24"/>
              </w:rPr>
            </w:pPr>
            <w:r w:rsidRPr="00435DC3">
              <w:rPr>
                <w:sz w:val="24"/>
                <w:szCs w:val="24"/>
              </w:rPr>
              <w:t xml:space="preserve">представление о рынке труда и требованиях, предъявляемых различными массовыми востребованными профессиями к подготовке и личным качествам будущего труженика; </w:t>
            </w:r>
          </w:p>
          <w:p w:rsidR="00BE5A6B" w:rsidRPr="00435DC3" w:rsidRDefault="00BE5A6B" w:rsidP="00C15297">
            <w:pPr>
              <w:widowControl w:val="0"/>
              <w:numPr>
                <w:ilvl w:val="0"/>
                <w:numId w:val="18"/>
              </w:numPr>
              <w:suppressAutoHyphens/>
              <w:autoSpaceDE w:val="0"/>
              <w:spacing w:after="0" w:line="240" w:lineRule="auto"/>
              <w:ind w:left="0" w:firstLine="709"/>
              <w:jc w:val="both"/>
              <w:rPr>
                <w:sz w:val="24"/>
                <w:szCs w:val="24"/>
              </w:rPr>
            </w:pPr>
            <w:r w:rsidRPr="00435DC3">
              <w:rPr>
                <w:sz w:val="24"/>
                <w:szCs w:val="24"/>
              </w:rPr>
              <w:t>практический опыт пробного проектирования жизненной и профессиональной карьеры на основе соотнесения своих интересов, склонностей, личностных качеств, уровня подготовки с требованиями профессиональной деятельности.</w:t>
            </w:r>
          </w:p>
        </w:tc>
      </w:tr>
      <w:tr w:rsidR="00BE5A6B" w:rsidRPr="00FA5516" w:rsidTr="00C15297">
        <w:tc>
          <w:tcPr>
            <w:tcW w:w="2749" w:type="dxa"/>
            <w:shd w:val="clear" w:color="auto" w:fill="auto"/>
          </w:tcPr>
          <w:p w:rsidR="00BE5A6B" w:rsidRPr="00435DC3" w:rsidRDefault="00BE5A6B" w:rsidP="00C15297">
            <w:pPr>
              <w:snapToGrid w:val="0"/>
              <w:spacing w:after="0" w:line="240" w:lineRule="auto"/>
              <w:ind w:firstLine="709"/>
              <w:rPr>
                <w:sz w:val="24"/>
                <w:szCs w:val="24"/>
              </w:rPr>
            </w:pPr>
            <w:r w:rsidRPr="00435DC3">
              <w:rPr>
                <w:sz w:val="24"/>
                <w:szCs w:val="24"/>
              </w:rPr>
              <w:t xml:space="preserve">Развитие регулятивных универсальных учебных действий </w:t>
            </w:r>
          </w:p>
        </w:tc>
        <w:tc>
          <w:tcPr>
            <w:tcW w:w="8121" w:type="dxa"/>
            <w:shd w:val="clear" w:color="auto" w:fill="auto"/>
          </w:tcPr>
          <w:p w:rsidR="00BE5A6B" w:rsidRPr="00435DC3" w:rsidRDefault="00BE5A6B" w:rsidP="00C15297">
            <w:pPr>
              <w:snapToGrid w:val="0"/>
              <w:spacing w:after="0" w:line="240" w:lineRule="auto"/>
              <w:ind w:firstLine="709"/>
              <w:rPr>
                <w:sz w:val="24"/>
                <w:szCs w:val="24"/>
              </w:rPr>
            </w:pPr>
            <w:r w:rsidRPr="00435DC3">
              <w:rPr>
                <w:sz w:val="24"/>
                <w:szCs w:val="24"/>
              </w:rPr>
              <w:t>У обучающихся сформированы:</w:t>
            </w:r>
          </w:p>
          <w:p w:rsidR="00BE5A6B" w:rsidRPr="00435DC3" w:rsidRDefault="00BE5A6B" w:rsidP="00C15297">
            <w:pPr>
              <w:widowControl w:val="0"/>
              <w:numPr>
                <w:ilvl w:val="0"/>
                <w:numId w:val="24"/>
              </w:numPr>
              <w:suppressAutoHyphens/>
              <w:autoSpaceDE w:val="0"/>
              <w:snapToGrid w:val="0"/>
              <w:spacing w:after="0" w:line="240" w:lineRule="auto"/>
              <w:ind w:left="0" w:firstLine="709"/>
              <w:jc w:val="both"/>
              <w:rPr>
                <w:sz w:val="24"/>
                <w:szCs w:val="24"/>
              </w:rPr>
            </w:pPr>
            <w:r w:rsidRPr="00435DC3">
              <w:rPr>
                <w:sz w:val="24"/>
                <w:szCs w:val="24"/>
              </w:rPr>
              <w:t>способность к проектированию;</w:t>
            </w:r>
          </w:p>
          <w:p w:rsidR="00BE5A6B" w:rsidRPr="00435DC3" w:rsidRDefault="00BE5A6B" w:rsidP="00C15297">
            <w:pPr>
              <w:widowControl w:val="0"/>
              <w:numPr>
                <w:ilvl w:val="0"/>
                <w:numId w:val="24"/>
              </w:numPr>
              <w:suppressAutoHyphens/>
              <w:autoSpaceDE w:val="0"/>
              <w:snapToGrid w:val="0"/>
              <w:spacing w:after="0" w:line="240" w:lineRule="auto"/>
              <w:ind w:left="0" w:firstLine="709"/>
              <w:jc w:val="both"/>
              <w:rPr>
                <w:sz w:val="24"/>
                <w:szCs w:val="24"/>
              </w:rPr>
            </w:pPr>
            <w:r w:rsidRPr="00435DC3">
              <w:rPr>
                <w:sz w:val="24"/>
                <w:szCs w:val="24"/>
              </w:rPr>
              <w:t>действия целеполагания, включая способность ставить новые учебные цели и задачи, планировать их реализацию, в том числе во внутреннем плане;</w:t>
            </w:r>
          </w:p>
          <w:p w:rsidR="00BE5A6B" w:rsidRPr="00435DC3" w:rsidRDefault="00BE5A6B" w:rsidP="00C15297">
            <w:pPr>
              <w:widowControl w:val="0"/>
              <w:numPr>
                <w:ilvl w:val="0"/>
                <w:numId w:val="24"/>
              </w:numPr>
              <w:suppressAutoHyphens/>
              <w:autoSpaceDE w:val="0"/>
              <w:snapToGrid w:val="0"/>
              <w:spacing w:after="0" w:line="240" w:lineRule="auto"/>
              <w:ind w:left="0" w:firstLine="709"/>
              <w:jc w:val="both"/>
              <w:rPr>
                <w:sz w:val="24"/>
                <w:szCs w:val="24"/>
              </w:rPr>
            </w:pPr>
            <w:r w:rsidRPr="00435DC3">
              <w:rPr>
                <w:sz w:val="24"/>
                <w:szCs w:val="24"/>
              </w:rPr>
              <w:t xml:space="preserve">умение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 </w:t>
            </w:r>
          </w:p>
        </w:tc>
      </w:tr>
      <w:tr w:rsidR="00BE5A6B" w:rsidRPr="00FA5516" w:rsidTr="00C15297">
        <w:tc>
          <w:tcPr>
            <w:tcW w:w="2749" w:type="dxa"/>
            <w:shd w:val="clear" w:color="auto" w:fill="auto"/>
          </w:tcPr>
          <w:p w:rsidR="00BE5A6B" w:rsidRPr="00435DC3" w:rsidRDefault="00BE5A6B" w:rsidP="00C15297">
            <w:pPr>
              <w:snapToGrid w:val="0"/>
              <w:spacing w:after="0" w:line="240" w:lineRule="auto"/>
              <w:ind w:firstLine="709"/>
              <w:rPr>
                <w:sz w:val="24"/>
                <w:szCs w:val="24"/>
              </w:rPr>
            </w:pPr>
            <w:r w:rsidRPr="00435DC3">
              <w:rPr>
                <w:sz w:val="24"/>
                <w:szCs w:val="24"/>
              </w:rPr>
              <w:t xml:space="preserve">Развитие </w:t>
            </w:r>
            <w:r w:rsidRPr="00435DC3">
              <w:rPr>
                <w:sz w:val="24"/>
                <w:szCs w:val="24"/>
              </w:rPr>
              <w:lastRenderedPageBreak/>
              <w:t xml:space="preserve">коммуникативных универсальных учебных действий </w:t>
            </w:r>
          </w:p>
        </w:tc>
        <w:tc>
          <w:tcPr>
            <w:tcW w:w="8121" w:type="dxa"/>
            <w:shd w:val="clear" w:color="auto" w:fill="auto"/>
          </w:tcPr>
          <w:p w:rsidR="00BE5A6B" w:rsidRPr="00435DC3" w:rsidRDefault="00BE5A6B" w:rsidP="00C15297">
            <w:pPr>
              <w:snapToGrid w:val="0"/>
              <w:spacing w:after="0" w:line="240" w:lineRule="auto"/>
              <w:ind w:firstLine="709"/>
              <w:rPr>
                <w:sz w:val="24"/>
                <w:szCs w:val="24"/>
              </w:rPr>
            </w:pPr>
            <w:r w:rsidRPr="00435DC3">
              <w:rPr>
                <w:sz w:val="24"/>
                <w:szCs w:val="24"/>
              </w:rPr>
              <w:lastRenderedPageBreak/>
              <w:t>У обучающихся сформированы:</w:t>
            </w:r>
          </w:p>
          <w:p w:rsidR="00BE5A6B" w:rsidRPr="00435DC3" w:rsidRDefault="00BE5A6B" w:rsidP="00C15297">
            <w:pPr>
              <w:widowControl w:val="0"/>
              <w:numPr>
                <w:ilvl w:val="0"/>
                <w:numId w:val="19"/>
              </w:numPr>
              <w:suppressAutoHyphens/>
              <w:autoSpaceDE w:val="0"/>
              <w:spacing w:after="0" w:line="240" w:lineRule="auto"/>
              <w:ind w:left="0" w:firstLine="709"/>
              <w:jc w:val="both"/>
              <w:rPr>
                <w:sz w:val="24"/>
                <w:szCs w:val="24"/>
              </w:rPr>
            </w:pPr>
            <w:r w:rsidRPr="00435DC3">
              <w:rPr>
                <w:sz w:val="24"/>
                <w:szCs w:val="24"/>
              </w:rPr>
              <w:lastRenderedPageBreak/>
              <w:t xml:space="preserve">действия по организации и планированию учебного сотрудничества с учителем и сверстниками, </w:t>
            </w:r>
          </w:p>
          <w:p w:rsidR="00BE5A6B" w:rsidRPr="00435DC3" w:rsidRDefault="00BE5A6B" w:rsidP="00C15297">
            <w:pPr>
              <w:widowControl w:val="0"/>
              <w:numPr>
                <w:ilvl w:val="0"/>
                <w:numId w:val="19"/>
              </w:numPr>
              <w:suppressAutoHyphens/>
              <w:autoSpaceDE w:val="0"/>
              <w:spacing w:after="0" w:line="240" w:lineRule="auto"/>
              <w:ind w:left="0" w:firstLine="709"/>
              <w:jc w:val="both"/>
              <w:rPr>
                <w:sz w:val="24"/>
                <w:szCs w:val="24"/>
              </w:rPr>
            </w:pPr>
            <w:r w:rsidRPr="00435DC3">
              <w:rPr>
                <w:sz w:val="24"/>
                <w:szCs w:val="24"/>
              </w:rPr>
              <w:t>умение работать в группе и опыт такой работы, освоение морально-этических и психологических принципов общения и сотрудничества;</w:t>
            </w:r>
          </w:p>
          <w:p w:rsidR="00BE5A6B" w:rsidRPr="00435DC3" w:rsidRDefault="00BE5A6B" w:rsidP="00C15297">
            <w:pPr>
              <w:widowControl w:val="0"/>
              <w:numPr>
                <w:ilvl w:val="0"/>
                <w:numId w:val="19"/>
              </w:numPr>
              <w:suppressAutoHyphens/>
              <w:autoSpaceDE w:val="0"/>
              <w:spacing w:after="0" w:line="240" w:lineRule="auto"/>
              <w:ind w:left="0" w:firstLine="709"/>
              <w:jc w:val="both"/>
              <w:rPr>
                <w:sz w:val="24"/>
                <w:szCs w:val="24"/>
              </w:rPr>
            </w:pPr>
            <w:r w:rsidRPr="00435DC3">
              <w:rPr>
                <w:sz w:val="24"/>
                <w:szCs w:val="24"/>
              </w:rPr>
              <w:t xml:space="preserve">умения, составляющие основу коммуникативной компетентности: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 </w:t>
            </w:r>
          </w:p>
          <w:p w:rsidR="00BE5A6B" w:rsidRPr="00435DC3" w:rsidRDefault="00BE5A6B" w:rsidP="00C15297">
            <w:pPr>
              <w:widowControl w:val="0"/>
              <w:numPr>
                <w:ilvl w:val="0"/>
                <w:numId w:val="19"/>
              </w:numPr>
              <w:suppressAutoHyphens/>
              <w:autoSpaceDE w:val="0"/>
              <w:snapToGrid w:val="0"/>
              <w:spacing w:after="0" w:line="240" w:lineRule="auto"/>
              <w:ind w:left="0" w:firstLine="709"/>
              <w:jc w:val="both"/>
              <w:rPr>
                <w:sz w:val="24"/>
                <w:szCs w:val="24"/>
              </w:rPr>
            </w:pPr>
            <w:r w:rsidRPr="00435DC3">
              <w:rPr>
                <w:sz w:val="24"/>
                <w:szCs w:val="24"/>
              </w:rPr>
              <w:t>развита речевая деятельность, приобретен опыт использования речевых средств для регуляции умственной деятельности, собственного речевого поведения как основы коммуникативной компетентности.</w:t>
            </w:r>
          </w:p>
        </w:tc>
      </w:tr>
      <w:tr w:rsidR="00BE5A6B" w:rsidRPr="00FA5516" w:rsidTr="00C15297">
        <w:tc>
          <w:tcPr>
            <w:tcW w:w="2749" w:type="dxa"/>
            <w:shd w:val="clear" w:color="auto" w:fill="auto"/>
          </w:tcPr>
          <w:p w:rsidR="00BE5A6B" w:rsidRPr="00435DC3" w:rsidRDefault="00BE5A6B" w:rsidP="00C15297">
            <w:pPr>
              <w:snapToGrid w:val="0"/>
              <w:spacing w:after="0" w:line="240" w:lineRule="auto"/>
              <w:ind w:firstLine="709"/>
              <w:rPr>
                <w:sz w:val="24"/>
                <w:szCs w:val="24"/>
              </w:rPr>
            </w:pPr>
            <w:r w:rsidRPr="00435DC3">
              <w:rPr>
                <w:sz w:val="24"/>
                <w:szCs w:val="24"/>
              </w:rPr>
              <w:lastRenderedPageBreak/>
              <w:t xml:space="preserve">Развитие познавательных универсальных учебных действий </w:t>
            </w:r>
          </w:p>
        </w:tc>
        <w:tc>
          <w:tcPr>
            <w:tcW w:w="8121" w:type="dxa"/>
            <w:shd w:val="clear" w:color="auto" w:fill="auto"/>
          </w:tcPr>
          <w:p w:rsidR="00BE5A6B" w:rsidRPr="00435DC3" w:rsidRDefault="00BE5A6B" w:rsidP="00C15297">
            <w:pPr>
              <w:widowControl w:val="0"/>
              <w:numPr>
                <w:ilvl w:val="0"/>
                <w:numId w:val="20"/>
              </w:numPr>
              <w:suppressAutoHyphens/>
              <w:autoSpaceDE w:val="0"/>
              <w:snapToGrid w:val="0"/>
              <w:spacing w:after="0" w:line="240" w:lineRule="auto"/>
              <w:ind w:left="0" w:firstLine="709"/>
              <w:jc w:val="both"/>
              <w:rPr>
                <w:sz w:val="24"/>
                <w:szCs w:val="24"/>
              </w:rPr>
            </w:pPr>
            <w:r w:rsidRPr="00435DC3">
              <w:rPr>
                <w:sz w:val="24"/>
                <w:szCs w:val="24"/>
              </w:rPr>
              <w:t>практическому освоению обучающимися основ проектно-исследовательской деятельности;</w:t>
            </w:r>
          </w:p>
          <w:p w:rsidR="00BE5A6B" w:rsidRPr="00435DC3" w:rsidRDefault="00BE5A6B" w:rsidP="00C15297">
            <w:pPr>
              <w:widowControl w:val="0"/>
              <w:numPr>
                <w:ilvl w:val="0"/>
                <w:numId w:val="20"/>
              </w:numPr>
              <w:suppressAutoHyphens/>
              <w:autoSpaceDE w:val="0"/>
              <w:spacing w:after="0" w:line="240" w:lineRule="auto"/>
              <w:ind w:left="0" w:firstLine="709"/>
              <w:jc w:val="both"/>
              <w:rPr>
                <w:sz w:val="24"/>
                <w:szCs w:val="24"/>
              </w:rPr>
            </w:pPr>
            <w:r w:rsidRPr="00435DC3">
              <w:rPr>
                <w:sz w:val="24"/>
                <w:szCs w:val="24"/>
              </w:rPr>
              <w:t>развитию стратегий смыслового чтения и работе с информацией;</w:t>
            </w:r>
          </w:p>
          <w:p w:rsidR="00BE5A6B" w:rsidRPr="00435DC3" w:rsidRDefault="00BE5A6B" w:rsidP="00C15297">
            <w:pPr>
              <w:widowControl w:val="0"/>
              <w:numPr>
                <w:ilvl w:val="0"/>
                <w:numId w:val="20"/>
              </w:numPr>
              <w:suppressAutoHyphens/>
              <w:autoSpaceDE w:val="0"/>
              <w:snapToGrid w:val="0"/>
              <w:spacing w:after="0" w:line="240" w:lineRule="auto"/>
              <w:ind w:left="0" w:firstLine="709"/>
              <w:jc w:val="both"/>
              <w:rPr>
                <w:sz w:val="24"/>
                <w:szCs w:val="24"/>
              </w:rPr>
            </w:pPr>
            <w:r w:rsidRPr="00435DC3">
              <w:rPr>
                <w:sz w:val="24"/>
                <w:szCs w:val="24"/>
              </w:rPr>
              <w:t>практическому освоению методов познания, используемых в различных областях знания и сферах культуры, соответствующего им инструментария и понятийного аппарата, регулярному обращению в учебном процессе к использованию общеучебных умений, знаково-символических средств, широкого спектра логических действий и операций.</w:t>
            </w:r>
          </w:p>
        </w:tc>
      </w:tr>
      <w:tr w:rsidR="00BE5A6B" w:rsidRPr="00FA5516" w:rsidTr="00C15297">
        <w:tc>
          <w:tcPr>
            <w:tcW w:w="2749" w:type="dxa"/>
            <w:shd w:val="clear" w:color="auto" w:fill="auto"/>
          </w:tcPr>
          <w:p w:rsidR="00BE5A6B" w:rsidRPr="00435DC3" w:rsidRDefault="00BE5A6B" w:rsidP="00C15297">
            <w:pPr>
              <w:snapToGrid w:val="0"/>
              <w:spacing w:after="0" w:line="240" w:lineRule="auto"/>
              <w:ind w:firstLine="709"/>
              <w:rPr>
                <w:sz w:val="24"/>
                <w:szCs w:val="24"/>
              </w:rPr>
            </w:pPr>
            <w:r w:rsidRPr="00435DC3">
              <w:rPr>
                <w:sz w:val="24"/>
                <w:szCs w:val="24"/>
              </w:rPr>
              <w:t>Развитие ИКТ -  компетенции</w:t>
            </w:r>
          </w:p>
        </w:tc>
        <w:tc>
          <w:tcPr>
            <w:tcW w:w="8121" w:type="dxa"/>
            <w:shd w:val="clear" w:color="auto" w:fill="auto"/>
          </w:tcPr>
          <w:p w:rsidR="00BE5A6B" w:rsidRPr="00435DC3" w:rsidRDefault="00BE5A6B" w:rsidP="00C15297">
            <w:pPr>
              <w:pStyle w:val="ae"/>
              <w:tabs>
                <w:tab w:val="left" w:pos="325"/>
              </w:tabs>
              <w:snapToGrid w:val="0"/>
              <w:ind w:firstLine="709"/>
            </w:pPr>
            <w:r w:rsidRPr="00435DC3">
              <w:t>У учащихся сформированы навыки и потребности:</w:t>
            </w:r>
          </w:p>
          <w:p w:rsidR="00BE5A6B" w:rsidRPr="00435DC3" w:rsidRDefault="00BE5A6B" w:rsidP="00C15297">
            <w:pPr>
              <w:pStyle w:val="ae"/>
              <w:numPr>
                <w:ilvl w:val="0"/>
                <w:numId w:val="39"/>
              </w:numPr>
              <w:tabs>
                <w:tab w:val="left" w:pos="325"/>
              </w:tabs>
              <w:snapToGrid w:val="0"/>
              <w:ind w:left="0" w:firstLine="709"/>
            </w:pPr>
            <w:r w:rsidRPr="00435DC3">
              <w:t>работы с текстами, преобразования и интерпретации содержащейся в них информации, в том числе:</w:t>
            </w:r>
          </w:p>
          <w:p w:rsidR="00BE5A6B" w:rsidRPr="00435DC3" w:rsidRDefault="00BE5A6B" w:rsidP="00C15297">
            <w:pPr>
              <w:pStyle w:val="ae"/>
              <w:numPr>
                <w:ilvl w:val="1"/>
                <w:numId w:val="40"/>
              </w:numPr>
              <w:tabs>
                <w:tab w:val="left" w:pos="325"/>
              </w:tabs>
              <w:snapToGrid w:val="0"/>
              <w:ind w:left="0" w:firstLine="709"/>
            </w:pPr>
            <w:r w:rsidRPr="00435DC3">
              <w:t>систематизации, сопоставления, анализа, обобщения интерпретации информации, содержащейся в готовых информационных объектах;</w:t>
            </w:r>
          </w:p>
          <w:p w:rsidR="00BE5A6B" w:rsidRPr="00435DC3" w:rsidRDefault="00BE5A6B" w:rsidP="00C15297">
            <w:pPr>
              <w:numPr>
                <w:ilvl w:val="1"/>
                <w:numId w:val="40"/>
              </w:numPr>
              <w:tabs>
                <w:tab w:val="left" w:pos="325"/>
              </w:tabs>
              <w:suppressAutoHyphens/>
              <w:autoSpaceDE w:val="0"/>
              <w:spacing w:after="0" w:line="240" w:lineRule="auto"/>
              <w:ind w:left="0" w:firstLine="709"/>
              <w:jc w:val="both"/>
              <w:rPr>
                <w:sz w:val="24"/>
                <w:szCs w:val="24"/>
              </w:rPr>
            </w:pPr>
            <w:r w:rsidRPr="00435DC3">
              <w:rPr>
                <w:sz w:val="24"/>
                <w:szCs w:val="24"/>
              </w:rPr>
              <w:t>выделения главной и избыточной информации,</w:t>
            </w:r>
          </w:p>
          <w:p w:rsidR="00BE5A6B" w:rsidRPr="00435DC3" w:rsidRDefault="00BE5A6B" w:rsidP="00C15297">
            <w:pPr>
              <w:numPr>
                <w:ilvl w:val="1"/>
                <w:numId w:val="40"/>
              </w:numPr>
              <w:tabs>
                <w:tab w:val="left" w:pos="325"/>
              </w:tabs>
              <w:suppressAutoHyphens/>
              <w:autoSpaceDE w:val="0"/>
              <w:spacing w:after="0" w:line="240" w:lineRule="auto"/>
              <w:ind w:left="0" w:firstLine="709"/>
              <w:jc w:val="both"/>
              <w:rPr>
                <w:sz w:val="24"/>
                <w:szCs w:val="24"/>
              </w:rPr>
            </w:pPr>
            <w:r w:rsidRPr="00435DC3">
              <w:rPr>
                <w:sz w:val="24"/>
                <w:szCs w:val="24"/>
              </w:rPr>
              <w:t>смыслового свёртывания выделенных фактов, мыслей;</w:t>
            </w:r>
          </w:p>
          <w:p w:rsidR="00BE5A6B" w:rsidRPr="00435DC3" w:rsidRDefault="00BE5A6B" w:rsidP="00C15297">
            <w:pPr>
              <w:numPr>
                <w:ilvl w:val="1"/>
                <w:numId w:val="40"/>
              </w:numPr>
              <w:tabs>
                <w:tab w:val="left" w:pos="325"/>
              </w:tabs>
              <w:suppressAutoHyphens/>
              <w:autoSpaceDE w:val="0"/>
              <w:spacing w:after="0" w:line="240" w:lineRule="auto"/>
              <w:ind w:left="0" w:firstLine="709"/>
              <w:jc w:val="both"/>
              <w:rPr>
                <w:sz w:val="24"/>
                <w:szCs w:val="24"/>
              </w:rPr>
            </w:pPr>
            <w:r w:rsidRPr="00435DC3">
              <w:rPr>
                <w:sz w:val="24"/>
                <w:szCs w:val="24"/>
              </w:rPr>
              <w:t>представления информации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BE5A6B" w:rsidRPr="00435DC3" w:rsidRDefault="00BE5A6B" w:rsidP="00C15297">
            <w:pPr>
              <w:numPr>
                <w:ilvl w:val="1"/>
                <w:numId w:val="40"/>
              </w:numPr>
              <w:tabs>
                <w:tab w:val="left" w:pos="325"/>
              </w:tabs>
              <w:suppressAutoHyphens/>
              <w:autoSpaceDE w:val="0"/>
              <w:spacing w:after="0" w:line="240" w:lineRule="auto"/>
              <w:ind w:left="0" w:firstLine="709"/>
              <w:jc w:val="both"/>
              <w:rPr>
                <w:sz w:val="24"/>
                <w:szCs w:val="24"/>
              </w:rPr>
            </w:pPr>
            <w:r w:rsidRPr="00435DC3">
              <w:rPr>
                <w:sz w:val="24"/>
                <w:szCs w:val="24"/>
              </w:rPr>
              <w:t>заполнения и дополнения таблицы, схемы, диаграммы, текста;</w:t>
            </w:r>
          </w:p>
          <w:p w:rsidR="00BE5A6B" w:rsidRPr="00435DC3" w:rsidRDefault="00BE5A6B" w:rsidP="00C15297">
            <w:pPr>
              <w:widowControl w:val="0"/>
              <w:numPr>
                <w:ilvl w:val="0"/>
                <w:numId w:val="39"/>
              </w:numPr>
              <w:suppressAutoHyphens/>
              <w:autoSpaceDE w:val="0"/>
              <w:spacing w:after="0" w:line="240" w:lineRule="auto"/>
              <w:ind w:left="0" w:firstLine="709"/>
              <w:jc w:val="both"/>
              <w:rPr>
                <w:sz w:val="24"/>
                <w:szCs w:val="24"/>
              </w:rPr>
            </w:pPr>
            <w:r w:rsidRPr="00435DC3">
              <w:rPr>
                <w:sz w:val="24"/>
                <w:szCs w:val="24"/>
              </w:rPr>
              <w:t xml:space="preserve">поиска информации в компьютерных и некомпьютерных источниках информации, а именно -  формулирование запросов и использование поисковых машин, в том числе в Интернете, школьном информационном пространстве, базах данных и на персональном компьютере с использованием поисковых сервисов; построение поисковых запросов в зависимости от цели запроса и анализ результатов поиска; </w:t>
            </w:r>
          </w:p>
          <w:p w:rsidR="00BE5A6B" w:rsidRPr="00435DC3" w:rsidRDefault="00BE5A6B" w:rsidP="00C15297">
            <w:pPr>
              <w:widowControl w:val="0"/>
              <w:numPr>
                <w:ilvl w:val="0"/>
                <w:numId w:val="39"/>
              </w:numPr>
              <w:suppressAutoHyphens/>
              <w:autoSpaceDE w:val="0"/>
              <w:spacing w:after="0" w:line="240" w:lineRule="auto"/>
              <w:ind w:left="0" w:firstLine="709"/>
              <w:jc w:val="both"/>
              <w:rPr>
                <w:sz w:val="24"/>
                <w:szCs w:val="24"/>
              </w:rPr>
            </w:pPr>
            <w:r w:rsidRPr="00435DC3">
              <w:rPr>
                <w:sz w:val="24"/>
                <w:szCs w:val="24"/>
              </w:rPr>
              <w:lastRenderedPageBreak/>
              <w:t>формирования и организации собственного информационного пространства;</w:t>
            </w:r>
          </w:p>
          <w:p w:rsidR="00BE5A6B" w:rsidRPr="00435DC3" w:rsidRDefault="00BE5A6B" w:rsidP="00C15297">
            <w:pPr>
              <w:widowControl w:val="0"/>
              <w:numPr>
                <w:ilvl w:val="0"/>
                <w:numId w:val="39"/>
              </w:numPr>
              <w:suppressAutoHyphens/>
              <w:autoSpaceDE w:val="0"/>
              <w:spacing w:after="0" w:line="240" w:lineRule="auto"/>
              <w:ind w:left="0" w:firstLine="709"/>
              <w:jc w:val="both"/>
              <w:rPr>
                <w:sz w:val="24"/>
                <w:szCs w:val="24"/>
              </w:rPr>
            </w:pPr>
            <w:r w:rsidRPr="00435DC3">
              <w:rPr>
                <w:sz w:val="24"/>
                <w:szCs w:val="24"/>
              </w:rPr>
              <w:t xml:space="preserve">передачи информации в устной форме, 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 </w:t>
            </w:r>
          </w:p>
          <w:p w:rsidR="00BE5A6B" w:rsidRPr="00435DC3" w:rsidRDefault="00BE5A6B" w:rsidP="00C15297">
            <w:pPr>
              <w:widowControl w:val="0"/>
              <w:numPr>
                <w:ilvl w:val="0"/>
                <w:numId w:val="39"/>
              </w:numPr>
              <w:suppressAutoHyphens/>
              <w:autoSpaceDE w:val="0"/>
              <w:spacing w:after="0" w:line="240" w:lineRule="auto"/>
              <w:ind w:left="0" w:firstLine="709"/>
              <w:jc w:val="both"/>
              <w:rPr>
                <w:sz w:val="24"/>
                <w:szCs w:val="24"/>
              </w:rPr>
            </w:pPr>
            <w:r w:rsidRPr="00435DC3">
              <w:rPr>
                <w:sz w:val="24"/>
                <w:szCs w:val="24"/>
              </w:rPr>
              <w:t>использования информации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BE5A6B" w:rsidRPr="00435DC3" w:rsidRDefault="00BE5A6B" w:rsidP="00C15297">
            <w:pPr>
              <w:widowControl w:val="0"/>
              <w:numPr>
                <w:ilvl w:val="0"/>
                <w:numId w:val="39"/>
              </w:numPr>
              <w:suppressAutoHyphens/>
              <w:autoSpaceDE w:val="0"/>
              <w:spacing w:after="0" w:line="240" w:lineRule="auto"/>
              <w:ind w:left="0" w:firstLine="709"/>
              <w:jc w:val="both"/>
              <w:rPr>
                <w:sz w:val="24"/>
                <w:szCs w:val="24"/>
              </w:rPr>
            </w:pPr>
            <w:r w:rsidRPr="00435DC3">
              <w:rPr>
                <w:sz w:val="24"/>
                <w:szCs w:val="24"/>
              </w:rPr>
              <w:t>построения умозаключений и принятия решения на основе самостоятельно полученной информации;</w:t>
            </w:r>
          </w:p>
          <w:p w:rsidR="00BE5A6B" w:rsidRPr="00435DC3" w:rsidRDefault="00BE5A6B" w:rsidP="00C15297">
            <w:pPr>
              <w:widowControl w:val="0"/>
              <w:numPr>
                <w:ilvl w:val="0"/>
                <w:numId w:val="39"/>
              </w:numPr>
              <w:suppressAutoHyphens/>
              <w:autoSpaceDE w:val="0"/>
              <w:spacing w:after="0" w:line="240" w:lineRule="auto"/>
              <w:ind w:left="0" w:firstLine="709"/>
              <w:jc w:val="both"/>
              <w:rPr>
                <w:sz w:val="24"/>
                <w:szCs w:val="24"/>
              </w:rPr>
            </w:pPr>
            <w:r w:rsidRPr="00435DC3">
              <w:rPr>
                <w:sz w:val="24"/>
                <w:szCs w:val="24"/>
              </w:rPr>
              <w:t>критического отношения к получаемой информации на основе её сопоставления с информацией из других источников и с имеющимся жизненным опытом.</w:t>
            </w:r>
          </w:p>
        </w:tc>
      </w:tr>
    </w:tbl>
    <w:bookmarkEnd w:id="2"/>
    <w:p w:rsidR="006505E3" w:rsidRPr="00FA5516" w:rsidRDefault="00BE5A6B" w:rsidP="00BE5A6B">
      <w:pPr>
        <w:pStyle w:val="ConsPlusNormal"/>
        <w:suppressAutoHyphens w:val="0"/>
        <w:autoSpaceDN w:val="0"/>
        <w:adjustRightInd w:val="0"/>
        <w:ind w:left="2832" w:right="-428" w:firstLine="3"/>
        <w:jc w:val="both"/>
        <w:rPr>
          <w:rFonts w:ascii="Times New Roman" w:hAnsi="Times New Roman" w:cs="Times New Roman"/>
          <w:sz w:val="24"/>
          <w:szCs w:val="24"/>
        </w:rPr>
      </w:pPr>
      <w:r>
        <w:rPr>
          <w:rFonts w:ascii="Times New Roman" w:hAnsi="Times New Roman" w:cs="Times New Roman"/>
          <w:sz w:val="24"/>
          <w:szCs w:val="24"/>
        </w:rPr>
        <w:lastRenderedPageBreak/>
        <w:t>-</w:t>
      </w:r>
      <w:r w:rsidR="006505E3" w:rsidRPr="00FA5516">
        <w:rPr>
          <w:rFonts w:ascii="Times New Roman" w:hAnsi="Times New Roman" w:cs="Times New Roman"/>
          <w:sz w:val="24"/>
          <w:szCs w:val="24"/>
        </w:rPr>
        <w:t xml:space="preserve">владение навыками пространственной и социально-бытовой </w:t>
      </w:r>
      <w:r>
        <w:rPr>
          <w:rFonts w:ascii="Times New Roman" w:hAnsi="Times New Roman" w:cs="Times New Roman"/>
          <w:sz w:val="24"/>
          <w:szCs w:val="24"/>
        </w:rPr>
        <w:t xml:space="preserve">  </w:t>
      </w:r>
      <w:r w:rsidR="006505E3" w:rsidRPr="00FA5516">
        <w:rPr>
          <w:rFonts w:ascii="Times New Roman" w:hAnsi="Times New Roman" w:cs="Times New Roman"/>
          <w:sz w:val="24"/>
          <w:szCs w:val="24"/>
        </w:rPr>
        <w:t>ориентировки;</w:t>
      </w:r>
    </w:p>
    <w:p w:rsidR="006505E3" w:rsidRPr="00FA5516" w:rsidRDefault="006505E3" w:rsidP="00FA5986">
      <w:pPr>
        <w:pStyle w:val="ConsPlusNormal"/>
        <w:numPr>
          <w:ilvl w:val="0"/>
          <w:numId w:val="42"/>
        </w:numPr>
        <w:suppressAutoHyphens w:val="0"/>
        <w:autoSpaceDN w:val="0"/>
        <w:adjustRightInd w:val="0"/>
        <w:ind w:left="2835" w:right="-428" w:firstLine="426"/>
        <w:jc w:val="both"/>
        <w:rPr>
          <w:rFonts w:ascii="Times New Roman" w:hAnsi="Times New Roman" w:cs="Times New Roman"/>
          <w:sz w:val="24"/>
          <w:szCs w:val="24"/>
        </w:rPr>
      </w:pPr>
      <w:r w:rsidRPr="00FA5516">
        <w:rPr>
          <w:rFonts w:ascii="Times New Roman" w:hAnsi="Times New Roman" w:cs="Times New Roman"/>
          <w:sz w:val="24"/>
          <w:szCs w:val="24"/>
        </w:rPr>
        <w:t>умение самостоятельно и безопасно передвигаться в знакомом и незнакомом пространстве с использованием специального оборудования;</w:t>
      </w:r>
    </w:p>
    <w:p w:rsidR="006505E3" w:rsidRPr="00FA5516" w:rsidRDefault="006505E3" w:rsidP="00FA5986">
      <w:pPr>
        <w:pStyle w:val="ConsPlusNormal"/>
        <w:numPr>
          <w:ilvl w:val="0"/>
          <w:numId w:val="42"/>
        </w:numPr>
        <w:suppressAutoHyphens w:val="0"/>
        <w:autoSpaceDN w:val="0"/>
        <w:adjustRightInd w:val="0"/>
        <w:ind w:left="2835" w:right="-428" w:firstLine="426"/>
        <w:jc w:val="both"/>
        <w:rPr>
          <w:rFonts w:ascii="Times New Roman" w:hAnsi="Times New Roman" w:cs="Times New Roman"/>
          <w:sz w:val="24"/>
          <w:szCs w:val="24"/>
        </w:rPr>
      </w:pPr>
      <w:r w:rsidRPr="00FA5516">
        <w:rPr>
          <w:rFonts w:ascii="Times New Roman" w:hAnsi="Times New Roman" w:cs="Times New Roman"/>
          <w:sz w:val="24"/>
          <w:szCs w:val="24"/>
        </w:rPr>
        <w:t>способность к осмыслению и дифференциации картины мира, ее временно-пространственной организации;</w:t>
      </w:r>
    </w:p>
    <w:p w:rsidR="006505E3" w:rsidRPr="00FA5516" w:rsidRDefault="006505E3" w:rsidP="00FA5986">
      <w:pPr>
        <w:pStyle w:val="ConsPlusNormal"/>
        <w:numPr>
          <w:ilvl w:val="0"/>
          <w:numId w:val="42"/>
        </w:numPr>
        <w:suppressAutoHyphens w:val="0"/>
        <w:autoSpaceDN w:val="0"/>
        <w:adjustRightInd w:val="0"/>
        <w:ind w:left="2835" w:right="-428" w:firstLine="426"/>
        <w:jc w:val="both"/>
        <w:rPr>
          <w:rFonts w:ascii="Times New Roman" w:hAnsi="Times New Roman" w:cs="Times New Roman"/>
          <w:sz w:val="24"/>
          <w:szCs w:val="24"/>
        </w:rPr>
      </w:pPr>
      <w:r w:rsidRPr="00FA5516">
        <w:rPr>
          <w:rFonts w:ascii="Times New Roman" w:hAnsi="Times New Roman" w:cs="Times New Roman"/>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p w:rsidR="006505E3" w:rsidRPr="00FA5516" w:rsidRDefault="006505E3" w:rsidP="00FA5986">
      <w:pPr>
        <w:pStyle w:val="ConsPlusNormal"/>
        <w:numPr>
          <w:ilvl w:val="0"/>
          <w:numId w:val="41"/>
        </w:numPr>
        <w:suppressAutoHyphens w:val="0"/>
        <w:autoSpaceDN w:val="0"/>
        <w:adjustRightInd w:val="0"/>
        <w:ind w:left="2835" w:right="-428" w:firstLine="851"/>
        <w:jc w:val="both"/>
        <w:rPr>
          <w:rFonts w:ascii="Times New Roman" w:hAnsi="Times New Roman" w:cs="Times New Roman"/>
          <w:sz w:val="24"/>
          <w:szCs w:val="24"/>
        </w:rPr>
      </w:pPr>
      <w:r w:rsidRPr="00FA5516">
        <w:rPr>
          <w:rFonts w:ascii="Times New Roman" w:hAnsi="Times New Roman" w:cs="Times New Roman"/>
          <w:sz w:val="24"/>
          <w:szCs w:val="24"/>
        </w:rPr>
        <w:t xml:space="preserve">формирование умения следовать отработанной системе правил поведения и взаимодействия в привычных бытовых, учебных и социальных ситуациях, удерживать границы взаимодействия; </w:t>
      </w:r>
    </w:p>
    <w:p w:rsidR="006505E3" w:rsidRPr="00FA5516" w:rsidRDefault="006505E3" w:rsidP="00FA5986">
      <w:pPr>
        <w:pStyle w:val="ConsPlusNormal"/>
        <w:numPr>
          <w:ilvl w:val="0"/>
          <w:numId w:val="41"/>
        </w:numPr>
        <w:suppressAutoHyphens w:val="0"/>
        <w:autoSpaceDN w:val="0"/>
        <w:adjustRightInd w:val="0"/>
        <w:ind w:left="2835" w:firstLine="567"/>
        <w:jc w:val="both"/>
        <w:rPr>
          <w:rStyle w:val="dash041e005f0431005f044b005f0447005f043d005f044b005f0439005f005fchar1char1"/>
        </w:rPr>
      </w:pPr>
      <w:r w:rsidRPr="00FA5516">
        <w:rPr>
          <w:rFonts w:ascii="Times New Roman" w:hAnsi="Times New Roman" w:cs="Times New Roman"/>
          <w:sz w:val="24"/>
          <w:szCs w:val="24"/>
        </w:rPr>
        <w:t>знание своих предпочтений (ограничений) в бытовой сфере и сфере интересов.</w:t>
      </w:r>
    </w:p>
    <w:p w:rsidR="006505E3" w:rsidRPr="00FA5516" w:rsidRDefault="006505E3" w:rsidP="006505E3">
      <w:pPr>
        <w:tabs>
          <w:tab w:val="left" w:pos="840"/>
        </w:tabs>
        <w:spacing w:after="0" w:line="240" w:lineRule="auto"/>
        <w:rPr>
          <w:sz w:val="24"/>
          <w:szCs w:val="24"/>
        </w:rPr>
      </w:pPr>
    </w:p>
    <w:p w:rsidR="006505E3" w:rsidRDefault="006505E3" w:rsidP="006505E3">
      <w:pPr>
        <w:pStyle w:val="3"/>
        <w:spacing w:before="0"/>
        <w:ind w:firstLine="567"/>
        <w:jc w:val="both"/>
        <w:rPr>
          <w:rStyle w:val="20"/>
          <w:rFonts w:eastAsiaTheme="majorEastAsia"/>
          <w:szCs w:val="24"/>
        </w:rPr>
      </w:pPr>
      <w:bookmarkStart w:id="35" w:name="_Toc405145649"/>
      <w:bookmarkStart w:id="36" w:name="_Toc406058978"/>
      <w:bookmarkStart w:id="37" w:name="_Toc409691627"/>
      <w:bookmarkStart w:id="38" w:name="_Toc410653951"/>
      <w:bookmarkStart w:id="39" w:name="_Toc414553132"/>
      <w:bookmarkStart w:id="40" w:name="_Toc960102"/>
      <w:bookmarkStart w:id="41" w:name="_Toc8660749"/>
      <w:bookmarkStart w:id="42" w:name="_Toc56409631"/>
      <w:r w:rsidRPr="00FA5516">
        <w:rPr>
          <w:rFonts w:cs="Times New Roman"/>
          <w:szCs w:val="24"/>
        </w:rPr>
        <w:t xml:space="preserve">Метапредметные результаты </w:t>
      </w:r>
      <w:bookmarkEnd w:id="35"/>
      <w:bookmarkEnd w:id="36"/>
      <w:bookmarkEnd w:id="37"/>
      <w:bookmarkEnd w:id="38"/>
      <w:bookmarkEnd w:id="39"/>
      <w:bookmarkEnd w:id="40"/>
      <w:bookmarkEnd w:id="41"/>
      <w:r w:rsidRPr="00FA5516">
        <w:rPr>
          <w:rStyle w:val="20"/>
          <w:rFonts w:eastAsiaTheme="majorEastAsia"/>
          <w:szCs w:val="24"/>
        </w:rPr>
        <w:t xml:space="preserve">освоения </w:t>
      </w:r>
      <w:r w:rsidRPr="00FA5516">
        <w:rPr>
          <w:rFonts w:cs="Times New Roman"/>
          <w:bCs w:val="0"/>
          <w:color w:val="000000"/>
          <w:szCs w:val="24"/>
        </w:rPr>
        <w:t>программы воспитания</w:t>
      </w:r>
      <w:r w:rsidRPr="00FA5516">
        <w:rPr>
          <w:rStyle w:val="20"/>
          <w:rFonts w:eastAsiaTheme="majorEastAsia"/>
          <w:szCs w:val="24"/>
        </w:rPr>
        <w:t>:</w:t>
      </w:r>
      <w:bookmarkEnd w:id="42"/>
    </w:p>
    <w:p w:rsidR="006505E3" w:rsidRPr="00B3714F" w:rsidRDefault="006505E3" w:rsidP="006505E3"/>
    <w:p w:rsidR="006505E3" w:rsidRPr="00B3714F" w:rsidRDefault="006505E3" w:rsidP="006505E3">
      <w:pPr>
        <w:spacing w:after="0" w:line="240" w:lineRule="auto"/>
        <w:ind w:firstLine="709"/>
        <w:rPr>
          <w:sz w:val="24"/>
          <w:szCs w:val="24"/>
        </w:rPr>
      </w:pPr>
      <w:r w:rsidRPr="00B3714F">
        <w:rPr>
          <w:sz w:val="24"/>
          <w:szCs w:val="24"/>
        </w:rPr>
        <w:t>Метапредметные результаты, включают освоенные обучающимися межпредметные понятия и универсальные учебные действия (регулятивные, познавательные, коммуникативные).</w:t>
      </w:r>
    </w:p>
    <w:p w:rsidR="006505E3" w:rsidRPr="00B3714F" w:rsidRDefault="006505E3" w:rsidP="006505E3">
      <w:pPr>
        <w:spacing w:after="0" w:line="240" w:lineRule="auto"/>
        <w:ind w:firstLine="709"/>
        <w:rPr>
          <w:b/>
          <w:i/>
          <w:sz w:val="24"/>
          <w:szCs w:val="24"/>
        </w:rPr>
      </w:pPr>
    </w:p>
    <w:p w:rsidR="006505E3" w:rsidRPr="00B3714F" w:rsidRDefault="006505E3" w:rsidP="006505E3">
      <w:pPr>
        <w:pStyle w:val="ConsPlusNormal"/>
        <w:ind w:firstLine="709"/>
        <w:jc w:val="both"/>
        <w:rPr>
          <w:rFonts w:ascii="Times New Roman" w:hAnsi="Times New Roman" w:cs="Times New Roman"/>
          <w:sz w:val="24"/>
          <w:szCs w:val="24"/>
        </w:rPr>
      </w:pPr>
      <w:r w:rsidRPr="00B3714F">
        <w:rPr>
          <w:rFonts w:ascii="Times New Roman" w:hAnsi="Times New Roman" w:cs="Times New Roman"/>
          <w:sz w:val="24"/>
          <w:szCs w:val="24"/>
        </w:rPr>
        <w:t xml:space="preserve">Метапредметные результаты </w:t>
      </w:r>
      <w:r w:rsidRPr="00B3714F">
        <w:rPr>
          <w:rStyle w:val="20"/>
          <w:rFonts w:eastAsia="Arial"/>
          <w:sz w:val="24"/>
          <w:szCs w:val="24"/>
        </w:rPr>
        <w:t xml:space="preserve">освоения </w:t>
      </w:r>
      <w:r w:rsidRPr="00B3714F">
        <w:rPr>
          <w:rFonts w:ascii="Times New Roman" w:eastAsia="Times New Roman" w:hAnsi="Times New Roman" w:cs="Times New Roman"/>
          <w:bCs/>
          <w:color w:val="000000"/>
          <w:sz w:val="24"/>
          <w:szCs w:val="24"/>
        </w:rPr>
        <w:t>программы воспитания</w:t>
      </w:r>
      <w:r w:rsidRPr="00B3714F">
        <w:rPr>
          <w:rFonts w:ascii="Times New Roman" w:hAnsi="Times New Roman" w:cs="Times New Roman"/>
          <w:sz w:val="24"/>
          <w:szCs w:val="24"/>
        </w:rPr>
        <w:t xml:space="preserve"> обеспечивают:</w:t>
      </w:r>
    </w:p>
    <w:p w:rsidR="006505E3" w:rsidRPr="00B3714F" w:rsidRDefault="006505E3" w:rsidP="006505E3">
      <w:pPr>
        <w:pStyle w:val="ConsPlusNormal"/>
        <w:ind w:firstLine="709"/>
        <w:jc w:val="both"/>
        <w:rPr>
          <w:rFonts w:ascii="Times New Roman" w:hAnsi="Times New Roman" w:cs="Times New Roman"/>
          <w:sz w:val="24"/>
          <w:szCs w:val="24"/>
        </w:rPr>
      </w:pPr>
      <w:r w:rsidRPr="00B3714F">
        <w:rPr>
          <w:rFonts w:ascii="Times New Roman" w:hAnsi="Times New Roman" w:cs="Times New Roman"/>
          <w:sz w:val="24"/>
          <w:szCs w:val="24"/>
        </w:rPr>
        <w:t>1) для глухих, слабослышащих, позднооглохших обучающихся:</w:t>
      </w:r>
    </w:p>
    <w:p w:rsidR="006505E3" w:rsidRPr="00B3714F" w:rsidRDefault="006505E3" w:rsidP="00FA5986">
      <w:pPr>
        <w:pStyle w:val="ConsPlusNormal"/>
        <w:numPr>
          <w:ilvl w:val="0"/>
          <w:numId w:val="45"/>
        </w:numPr>
        <w:suppressAutoHyphens w:val="0"/>
        <w:autoSpaceDN w:val="0"/>
        <w:adjustRightInd w:val="0"/>
        <w:ind w:left="0" w:firstLine="709"/>
        <w:jc w:val="both"/>
        <w:rPr>
          <w:rFonts w:ascii="Times New Roman" w:hAnsi="Times New Roman" w:cs="Times New Roman"/>
          <w:sz w:val="24"/>
          <w:szCs w:val="24"/>
        </w:rPr>
      </w:pPr>
      <w:r w:rsidRPr="00B3714F">
        <w:rPr>
          <w:rFonts w:ascii="Times New Roman" w:hAnsi="Times New Roman" w:cs="Times New Roman"/>
          <w:sz w:val="24"/>
          <w:szCs w:val="24"/>
        </w:rPr>
        <w:t>владение навыками определения и исправления специфических ошибок (аграмматизмов) в письменной и устной речи;</w:t>
      </w:r>
    </w:p>
    <w:p w:rsidR="006505E3" w:rsidRPr="00B3714F" w:rsidRDefault="006505E3" w:rsidP="006505E3">
      <w:pPr>
        <w:pStyle w:val="ConsPlusNormal"/>
        <w:ind w:firstLine="709"/>
        <w:jc w:val="both"/>
        <w:rPr>
          <w:rFonts w:ascii="Times New Roman" w:hAnsi="Times New Roman" w:cs="Times New Roman"/>
          <w:sz w:val="24"/>
          <w:szCs w:val="24"/>
        </w:rPr>
      </w:pPr>
      <w:r w:rsidRPr="00B3714F">
        <w:rPr>
          <w:rFonts w:ascii="Times New Roman" w:hAnsi="Times New Roman" w:cs="Times New Roman"/>
          <w:sz w:val="24"/>
          <w:szCs w:val="24"/>
        </w:rPr>
        <w:t>2) для обучающихся с расстройствами аутистического спектра:</w:t>
      </w:r>
    </w:p>
    <w:p w:rsidR="006505E3" w:rsidRPr="00B3714F" w:rsidRDefault="006505E3" w:rsidP="00FA5986">
      <w:pPr>
        <w:pStyle w:val="ConsPlusNormal"/>
        <w:numPr>
          <w:ilvl w:val="0"/>
          <w:numId w:val="44"/>
        </w:numPr>
        <w:suppressAutoHyphens w:val="0"/>
        <w:autoSpaceDN w:val="0"/>
        <w:adjustRightInd w:val="0"/>
        <w:ind w:left="0" w:firstLine="709"/>
        <w:jc w:val="both"/>
        <w:rPr>
          <w:rFonts w:ascii="Times New Roman" w:hAnsi="Times New Roman" w:cs="Times New Roman"/>
          <w:sz w:val="24"/>
          <w:szCs w:val="24"/>
        </w:rPr>
      </w:pPr>
      <w:r w:rsidRPr="00B3714F">
        <w:rPr>
          <w:rFonts w:ascii="Times New Roman" w:hAnsi="Times New Roman" w:cs="Times New Roman"/>
          <w:sz w:val="24"/>
          <w:szCs w:val="24"/>
        </w:rPr>
        <w:t>формирование способности планировать,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тьютора;</w:t>
      </w:r>
    </w:p>
    <w:p w:rsidR="006505E3" w:rsidRPr="00B3714F" w:rsidRDefault="006505E3" w:rsidP="00FA5986">
      <w:pPr>
        <w:pStyle w:val="ConsPlusNormal"/>
        <w:numPr>
          <w:ilvl w:val="0"/>
          <w:numId w:val="44"/>
        </w:numPr>
        <w:suppressAutoHyphens w:val="0"/>
        <w:autoSpaceDN w:val="0"/>
        <w:adjustRightInd w:val="0"/>
        <w:ind w:left="0" w:firstLine="709"/>
        <w:jc w:val="both"/>
        <w:rPr>
          <w:rFonts w:ascii="Times New Roman" w:hAnsi="Times New Roman" w:cs="Times New Roman"/>
          <w:sz w:val="24"/>
          <w:szCs w:val="24"/>
        </w:rPr>
      </w:pPr>
      <w:r w:rsidRPr="00B3714F">
        <w:rPr>
          <w:rFonts w:ascii="Times New Roman" w:hAnsi="Times New Roman" w:cs="Times New Roman"/>
          <w:sz w:val="24"/>
          <w:szCs w:val="24"/>
        </w:rPr>
        <w:t>формирование умения определять наиболее эффективные способы достижения результата при сопровождающей помощи педагогического работника и организующей помощи тьютора;</w:t>
      </w:r>
    </w:p>
    <w:p w:rsidR="006505E3" w:rsidRPr="00B3714F" w:rsidRDefault="006505E3" w:rsidP="00FA5986">
      <w:pPr>
        <w:pStyle w:val="ConsPlusNormal"/>
        <w:numPr>
          <w:ilvl w:val="0"/>
          <w:numId w:val="44"/>
        </w:numPr>
        <w:suppressAutoHyphens w:val="0"/>
        <w:autoSpaceDN w:val="0"/>
        <w:adjustRightInd w:val="0"/>
        <w:ind w:left="0" w:firstLine="709"/>
        <w:jc w:val="both"/>
        <w:rPr>
          <w:rFonts w:ascii="Times New Roman" w:hAnsi="Times New Roman" w:cs="Times New Roman"/>
          <w:sz w:val="24"/>
          <w:szCs w:val="24"/>
        </w:rPr>
      </w:pPr>
      <w:r w:rsidRPr="00B3714F">
        <w:rPr>
          <w:rFonts w:ascii="Times New Roman" w:hAnsi="Times New Roman" w:cs="Times New Roman"/>
          <w:sz w:val="24"/>
          <w:szCs w:val="24"/>
        </w:rPr>
        <w:lastRenderedPageBreak/>
        <w:t>формирование умения выполнять действия по заданному алгоритму или образцу при сопровождающей помощи педагогического работника и организующей помощи тьютора;</w:t>
      </w:r>
    </w:p>
    <w:p w:rsidR="006505E3" w:rsidRPr="00B3714F" w:rsidRDefault="006505E3" w:rsidP="00FA5986">
      <w:pPr>
        <w:pStyle w:val="ConsPlusNormal"/>
        <w:numPr>
          <w:ilvl w:val="0"/>
          <w:numId w:val="44"/>
        </w:numPr>
        <w:suppressAutoHyphens w:val="0"/>
        <w:autoSpaceDN w:val="0"/>
        <w:adjustRightInd w:val="0"/>
        <w:ind w:left="0" w:firstLine="709"/>
        <w:jc w:val="both"/>
        <w:rPr>
          <w:rFonts w:ascii="Times New Roman" w:hAnsi="Times New Roman" w:cs="Times New Roman"/>
          <w:sz w:val="24"/>
          <w:szCs w:val="24"/>
        </w:rPr>
      </w:pPr>
      <w:r w:rsidRPr="00B3714F">
        <w:rPr>
          <w:rFonts w:ascii="Times New Roman" w:hAnsi="Times New Roman" w:cs="Times New Roman"/>
          <w:sz w:val="24"/>
          <w:szCs w:val="24"/>
        </w:rPr>
        <w:t>формирование умения оценивать результат своей деятельности в соответствии с заданными эталонами при организующей помощи тьютора;</w:t>
      </w:r>
    </w:p>
    <w:p w:rsidR="006505E3" w:rsidRPr="00B3714F" w:rsidRDefault="006505E3" w:rsidP="00FA5986">
      <w:pPr>
        <w:pStyle w:val="ConsPlusNormal"/>
        <w:numPr>
          <w:ilvl w:val="0"/>
          <w:numId w:val="44"/>
        </w:numPr>
        <w:suppressAutoHyphens w:val="0"/>
        <w:autoSpaceDN w:val="0"/>
        <w:adjustRightInd w:val="0"/>
        <w:ind w:left="0" w:firstLine="709"/>
        <w:jc w:val="both"/>
        <w:rPr>
          <w:rFonts w:ascii="Times New Roman" w:hAnsi="Times New Roman" w:cs="Times New Roman"/>
          <w:sz w:val="24"/>
          <w:szCs w:val="24"/>
        </w:rPr>
      </w:pPr>
      <w:r w:rsidRPr="00B3714F">
        <w:rPr>
          <w:rFonts w:ascii="Times New Roman" w:hAnsi="Times New Roman" w:cs="Times New Roman"/>
          <w:sz w:val="24"/>
          <w:szCs w:val="24"/>
        </w:rPr>
        <w:t>формирование умения адекватно реагировать в стандартной ситуации на успех и неудачу, конструктивно действовать даже в ситуациях неуспеха при организующей помощи тьютора;</w:t>
      </w:r>
    </w:p>
    <w:p w:rsidR="006505E3" w:rsidRPr="00B3714F" w:rsidRDefault="006505E3" w:rsidP="00FA5986">
      <w:pPr>
        <w:pStyle w:val="ConsPlusNormal"/>
        <w:numPr>
          <w:ilvl w:val="0"/>
          <w:numId w:val="44"/>
        </w:numPr>
        <w:suppressAutoHyphens w:val="0"/>
        <w:autoSpaceDN w:val="0"/>
        <w:adjustRightInd w:val="0"/>
        <w:ind w:left="0" w:firstLine="709"/>
        <w:jc w:val="both"/>
        <w:rPr>
          <w:rFonts w:ascii="Times New Roman" w:hAnsi="Times New Roman" w:cs="Times New Roman"/>
          <w:sz w:val="24"/>
          <w:szCs w:val="24"/>
        </w:rPr>
      </w:pPr>
      <w:r w:rsidRPr="00B3714F">
        <w:rPr>
          <w:rFonts w:ascii="Times New Roman" w:hAnsi="Times New Roman" w:cs="Times New Roman"/>
          <w:sz w:val="24"/>
          <w:szCs w:val="24"/>
        </w:rPr>
        <w:t>развитие способности самостоятельно обратиться к педагогическому работнику (педагогу-психологу, социальному педагогу) в случае личных затруднений в решении какого-либо вопроса;</w:t>
      </w:r>
    </w:p>
    <w:p w:rsidR="006505E3" w:rsidRPr="00B3714F" w:rsidRDefault="006505E3" w:rsidP="00FA5986">
      <w:pPr>
        <w:pStyle w:val="ConsPlusNormal"/>
        <w:numPr>
          <w:ilvl w:val="0"/>
          <w:numId w:val="44"/>
        </w:numPr>
        <w:suppressAutoHyphens w:val="0"/>
        <w:autoSpaceDN w:val="0"/>
        <w:adjustRightInd w:val="0"/>
        <w:ind w:left="0" w:firstLine="709"/>
        <w:jc w:val="both"/>
        <w:rPr>
          <w:rFonts w:ascii="Times New Roman" w:hAnsi="Times New Roman" w:cs="Times New Roman"/>
          <w:sz w:val="24"/>
          <w:szCs w:val="24"/>
        </w:rPr>
      </w:pPr>
      <w:r w:rsidRPr="00B3714F">
        <w:rPr>
          <w:rFonts w:ascii="Times New Roman" w:hAnsi="Times New Roman" w:cs="Times New Roman"/>
          <w:sz w:val="24"/>
          <w:szCs w:val="24"/>
        </w:rPr>
        <w:t>формирование умения активного использования знаково-символических средств для представления информации об изучаемых объектах и процессах, различных схем решения учебных и практических задач при организующей помощи педагога-психолога и тьютора;</w:t>
      </w:r>
    </w:p>
    <w:p w:rsidR="006505E3" w:rsidRPr="00B3714F" w:rsidRDefault="006505E3" w:rsidP="00FA5986">
      <w:pPr>
        <w:pStyle w:val="dash041e005f0431005f044b005f0447005f043d005f044b005f0439"/>
        <w:numPr>
          <w:ilvl w:val="0"/>
          <w:numId w:val="44"/>
        </w:numPr>
        <w:ind w:left="0" w:firstLine="709"/>
        <w:rPr>
          <w:bCs/>
        </w:rPr>
      </w:pPr>
      <w:r w:rsidRPr="00B3714F">
        <w:t>развитие способности самостоятельно действовать в соответствии с заданными эталонами при поиске информации в различных источниках, критически оценивать и интерпретировать получаемую информацию из различных источников.</w:t>
      </w:r>
    </w:p>
    <w:p w:rsidR="006505E3" w:rsidRPr="00B3714F" w:rsidRDefault="006505E3" w:rsidP="006505E3">
      <w:pPr>
        <w:spacing w:after="0" w:line="240" w:lineRule="auto"/>
        <w:ind w:firstLine="709"/>
        <w:rPr>
          <w:sz w:val="24"/>
          <w:szCs w:val="24"/>
        </w:rPr>
      </w:pPr>
    </w:p>
    <w:p w:rsidR="006505E3" w:rsidRPr="00B3714F" w:rsidRDefault="006505E3" w:rsidP="006505E3">
      <w:pPr>
        <w:spacing w:after="0" w:line="240" w:lineRule="auto"/>
        <w:ind w:firstLine="709"/>
        <w:rPr>
          <w:sz w:val="24"/>
          <w:szCs w:val="24"/>
        </w:rPr>
      </w:pPr>
      <w:r w:rsidRPr="00B3714F">
        <w:rPr>
          <w:sz w:val="24"/>
          <w:szCs w:val="24"/>
        </w:rPr>
        <w:t>В соответствии с ФГОС ООО выделяются три группы универсальных учебных действий: регулятивные, познавательные, коммуникативные.</w:t>
      </w:r>
    </w:p>
    <w:p w:rsidR="006505E3" w:rsidRPr="00B3714F" w:rsidRDefault="006505E3" w:rsidP="006505E3">
      <w:pPr>
        <w:spacing w:after="0" w:line="240" w:lineRule="auto"/>
        <w:ind w:firstLine="709"/>
        <w:rPr>
          <w:b/>
          <w:sz w:val="24"/>
          <w:szCs w:val="24"/>
        </w:rPr>
      </w:pPr>
    </w:p>
    <w:p w:rsidR="006505E3" w:rsidRPr="00B3714F" w:rsidRDefault="006505E3" w:rsidP="006505E3">
      <w:pPr>
        <w:spacing w:after="0" w:line="240" w:lineRule="auto"/>
        <w:ind w:firstLine="709"/>
        <w:rPr>
          <w:b/>
          <w:sz w:val="24"/>
          <w:szCs w:val="24"/>
        </w:rPr>
      </w:pPr>
      <w:r w:rsidRPr="00B3714F">
        <w:rPr>
          <w:b/>
          <w:sz w:val="24"/>
          <w:szCs w:val="24"/>
        </w:rPr>
        <w:t>Регулятивные УУД</w:t>
      </w:r>
    </w:p>
    <w:p w:rsidR="006505E3" w:rsidRPr="00B3714F" w:rsidRDefault="006505E3" w:rsidP="006505E3">
      <w:pPr>
        <w:spacing w:after="0" w:line="240" w:lineRule="auto"/>
        <w:ind w:firstLine="709"/>
        <w:rPr>
          <w:sz w:val="24"/>
          <w:szCs w:val="24"/>
        </w:rPr>
      </w:pPr>
      <w:r w:rsidRPr="00B3714F">
        <w:rPr>
          <w:sz w:val="24"/>
          <w:szCs w:val="24"/>
        </w:rPr>
        <w:t>1.Умение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6505E3" w:rsidRPr="00B3714F" w:rsidRDefault="006505E3" w:rsidP="00FA5986">
      <w:pPr>
        <w:widowControl w:val="0"/>
        <w:numPr>
          <w:ilvl w:val="0"/>
          <w:numId w:val="26"/>
        </w:numPr>
        <w:suppressAutoHyphens/>
        <w:autoSpaceDE w:val="0"/>
        <w:spacing w:after="0" w:line="240" w:lineRule="auto"/>
        <w:ind w:left="0" w:firstLine="709"/>
        <w:jc w:val="both"/>
        <w:rPr>
          <w:sz w:val="24"/>
          <w:szCs w:val="24"/>
        </w:rPr>
      </w:pPr>
      <w:r w:rsidRPr="00B3714F">
        <w:rPr>
          <w:sz w:val="24"/>
          <w:szCs w:val="24"/>
        </w:rPr>
        <w:t>анализировать существующие и планировать будущие образовательные результаты;</w:t>
      </w:r>
    </w:p>
    <w:p w:rsidR="006505E3" w:rsidRPr="00B3714F" w:rsidRDefault="006505E3" w:rsidP="00FA5986">
      <w:pPr>
        <w:widowControl w:val="0"/>
        <w:numPr>
          <w:ilvl w:val="0"/>
          <w:numId w:val="26"/>
        </w:numPr>
        <w:suppressAutoHyphens/>
        <w:autoSpaceDE w:val="0"/>
        <w:spacing w:after="0" w:line="240" w:lineRule="auto"/>
        <w:ind w:left="0" w:firstLine="709"/>
        <w:jc w:val="both"/>
        <w:rPr>
          <w:sz w:val="24"/>
          <w:szCs w:val="24"/>
        </w:rPr>
      </w:pPr>
      <w:r w:rsidRPr="00B3714F">
        <w:rPr>
          <w:sz w:val="24"/>
          <w:szCs w:val="24"/>
        </w:rPr>
        <w:t>идентифицировать собственные проблемы и определять главную проблему;</w:t>
      </w:r>
    </w:p>
    <w:p w:rsidR="006505E3" w:rsidRPr="00B3714F" w:rsidRDefault="006505E3" w:rsidP="00FA5986">
      <w:pPr>
        <w:widowControl w:val="0"/>
        <w:numPr>
          <w:ilvl w:val="0"/>
          <w:numId w:val="26"/>
        </w:numPr>
        <w:suppressAutoHyphens/>
        <w:autoSpaceDE w:val="0"/>
        <w:spacing w:after="0" w:line="240" w:lineRule="auto"/>
        <w:ind w:left="0" w:firstLine="709"/>
        <w:jc w:val="both"/>
        <w:rPr>
          <w:sz w:val="24"/>
          <w:szCs w:val="24"/>
        </w:rPr>
      </w:pPr>
      <w:r w:rsidRPr="00B3714F">
        <w:rPr>
          <w:sz w:val="24"/>
          <w:szCs w:val="24"/>
        </w:rPr>
        <w:t>выдвигать версии решения проблемы, формулировать гипотезы, предвосхищать конечный результат;</w:t>
      </w:r>
    </w:p>
    <w:p w:rsidR="006505E3" w:rsidRPr="00B3714F" w:rsidRDefault="006505E3" w:rsidP="00FA5986">
      <w:pPr>
        <w:widowControl w:val="0"/>
        <w:numPr>
          <w:ilvl w:val="0"/>
          <w:numId w:val="26"/>
        </w:numPr>
        <w:suppressAutoHyphens/>
        <w:autoSpaceDE w:val="0"/>
        <w:spacing w:after="0" w:line="240" w:lineRule="auto"/>
        <w:ind w:left="0" w:firstLine="709"/>
        <w:jc w:val="both"/>
        <w:rPr>
          <w:sz w:val="24"/>
          <w:szCs w:val="24"/>
        </w:rPr>
      </w:pPr>
      <w:r w:rsidRPr="00B3714F">
        <w:rPr>
          <w:sz w:val="24"/>
          <w:szCs w:val="24"/>
        </w:rPr>
        <w:t>ставить цель деятельности на основе определенной проблемы и существующих возможностей;</w:t>
      </w:r>
    </w:p>
    <w:p w:rsidR="006505E3" w:rsidRPr="00B3714F" w:rsidRDefault="006505E3" w:rsidP="00FA5986">
      <w:pPr>
        <w:widowControl w:val="0"/>
        <w:numPr>
          <w:ilvl w:val="0"/>
          <w:numId w:val="26"/>
        </w:numPr>
        <w:suppressAutoHyphens/>
        <w:autoSpaceDE w:val="0"/>
        <w:spacing w:after="0" w:line="240" w:lineRule="auto"/>
        <w:ind w:left="0" w:firstLine="709"/>
        <w:jc w:val="both"/>
        <w:rPr>
          <w:sz w:val="24"/>
          <w:szCs w:val="24"/>
        </w:rPr>
      </w:pPr>
      <w:r w:rsidRPr="00B3714F">
        <w:rPr>
          <w:sz w:val="24"/>
          <w:szCs w:val="24"/>
        </w:rPr>
        <w:t>формулировать учебные задачи как шаги достижения поставленной цели деятельности;</w:t>
      </w:r>
    </w:p>
    <w:p w:rsidR="006505E3" w:rsidRPr="00B3714F" w:rsidRDefault="006505E3" w:rsidP="00FA5986">
      <w:pPr>
        <w:widowControl w:val="0"/>
        <w:numPr>
          <w:ilvl w:val="0"/>
          <w:numId w:val="26"/>
        </w:numPr>
        <w:suppressAutoHyphens/>
        <w:autoSpaceDE w:val="0"/>
        <w:spacing w:after="0" w:line="240" w:lineRule="auto"/>
        <w:ind w:left="0" w:firstLine="709"/>
        <w:jc w:val="both"/>
        <w:rPr>
          <w:sz w:val="24"/>
          <w:szCs w:val="24"/>
        </w:rPr>
      </w:pPr>
      <w:r w:rsidRPr="00B3714F">
        <w:rPr>
          <w:sz w:val="24"/>
          <w:szCs w:val="24"/>
        </w:rPr>
        <w:t>обосновывать целевые ориентиры и приоритеты ссылками на ценности, указывая и обосновывая логическую последовательность шагов.</w:t>
      </w:r>
    </w:p>
    <w:p w:rsidR="006505E3" w:rsidRPr="00B3714F" w:rsidRDefault="006505E3" w:rsidP="006505E3">
      <w:pPr>
        <w:spacing w:after="0" w:line="240" w:lineRule="auto"/>
        <w:ind w:firstLine="709"/>
        <w:rPr>
          <w:b/>
          <w:sz w:val="24"/>
          <w:szCs w:val="24"/>
        </w:rPr>
      </w:pPr>
      <w:r w:rsidRPr="00B3714F">
        <w:rPr>
          <w:sz w:val="24"/>
          <w:szCs w:val="24"/>
        </w:rPr>
        <w:t>2.Умение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6505E3" w:rsidRPr="00B3714F" w:rsidRDefault="006505E3" w:rsidP="00FA5986">
      <w:pPr>
        <w:widowControl w:val="0"/>
        <w:numPr>
          <w:ilvl w:val="0"/>
          <w:numId w:val="27"/>
        </w:numPr>
        <w:suppressAutoHyphens/>
        <w:autoSpaceDE w:val="0"/>
        <w:spacing w:after="0" w:line="240" w:lineRule="auto"/>
        <w:ind w:left="0" w:firstLine="709"/>
        <w:jc w:val="both"/>
        <w:rPr>
          <w:sz w:val="24"/>
          <w:szCs w:val="24"/>
        </w:rPr>
      </w:pPr>
      <w:r w:rsidRPr="00B3714F">
        <w:rPr>
          <w:sz w:val="24"/>
          <w:szCs w:val="24"/>
        </w:rPr>
        <w:t>определять необходимые действие(я) в соответствии с учебной и познавательной задачей и составлять алгоритм их выполнения;</w:t>
      </w:r>
    </w:p>
    <w:p w:rsidR="006505E3" w:rsidRPr="00B3714F" w:rsidRDefault="006505E3" w:rsidP="00FA5986">
      <w:pPr>
        <w:widowControl w:val="0"/>
        <w:numPr>
          <w:ilvl w:val="0"/>
          <w:numId w:val="27"/>
        </w:numPr>
        <w:suppressAutoHyphens/>
        <w:autoSpaceDE w:val="0"/>
        <w:spacing w:after="0" w:line="240" w:lineRule="auto"/>
        <w:ind w:left="0" w:firstLine="709"/>
        <w:jc w:val="both"/>
        <w:rPr>
          <w:sz w:val="24"/>
          <w:szCs w:val="24"/>
        </w:rPr>
      </w:pPr>
      <w:r w:rsidRPr="00B3714F">
        <w:rPr>
          <w:sz w:val="24"/>
          <w:szCs w:val="24"/>
        </w:rPr>
        <w:t>обосновывать и осуществлять выбор наиболее эффективных способов решения учебных и познавательных задач;</w:t>
      </w:r>
    </w:p>
    <w:p w:rsidR="006505E3" w:rsidRPr="00B3714F" w:rsidRDefault="006505E3" w:rsidP="00FA5986">
      <w:pPr>
        <w:widowControl w:val="0"/>
        <w:numPr>
          <w:ilvl w:val="0"/>
          <w:numId w:val="27"/>
        </w:numPr>
        <w:suppressAutoHyphens/>
        <w:autoSpaceDE w:val="0"/>
        <w:spacing w:after="0" w:line="240" w:lineRule="auto"/>
        <w:ind w:left="0" w:firstLine="709"/>
        <w:jc w:val="both"/>
        <w:rPr>
          <w:sz w:val="24"/>
          <w:szCs w:val="24"/>
        </w:rPr>
      </w:pPr>
      <w:r w:rsidRPr="00B3714F">
        <w:rPr>
          <w:sz w:val="24"/>
          <w:szCs w:val="24"/>
        </w:rPr>
        <w:t>определять/находить, в том числе из предложенных вариантов, условия для выполнения учебной и познавательной задачи;</w:t>
      </w:r>
    </w:p>
    <w:p w:rsidR="006505E3" w:rsidRPr="00B3714F" w:rsidRDefault="006505E3" w:rsidP="00FA5986">
      <w:pPr>
        <w:widowControl w:val="0"/>
        <w:numPr>
          <w:ilvl w:val="0"/>
          <w:numId w:val="27"/>
        </w:numPr>
        <w:suppressAutoHyphens/>
        <w:autoSpaceDE w:val="0"/>
        <w:spacing w:after="0" w:line="240" w:lineRule="auto"/>
        <w:ind w:left="0" w:firstLine="709"/>
        <w:jc w:val="both"/>
        <w:rPr>
          <w:sz w:val="24"/>
          <w:szCs w:val="24"/>
        </w:rPr>
      </w:pPr>
      <w:r w:rsidRPr="00B3714F">
        <w:rPr>
          <w:sz w:val="24"/>
          <w:szCs w:val="24"/>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6505E3" w:rsidRPr="00B3714F" w:rsidRDefault="006505E3" w:rsidP="00FA5986">
      <w:pPr>
        <w:widowControl w:val="0"/>
        <w:numPr>
          <w:ilvl w:val="0"/>
          <w:numId w:val="27"/>
        </w:numPr>
        <w:suppressAutoHyphens/>
        <w:autoSpaceDE w:val="0"/>
        <w:spacing w:after="0" w:line="240" w:lineRule="auto"/>
        <w:ind w:left="0" w:firstLine="709"/>
        <w:jc w:val="both"/>
        <w:rPr>
          <w:sz w:val="24"/>
          <w:szCs w:val="24"/>
        </w:rPr>
      </w:pPr>
      <w:r w:rsidRPr="00B3714F">
        <w:rPr>
          <w:sz w:val="24"/>
          <w:szCs w:val="24"/>
        </w:rPr>
        <w:lastRenderedPageBreak/>
        <w:t>выбирать из предложенных вариантов и самостоятельно искать средства/ресурсы для решения задачи/достижения цели;</w:t>
      </w:r>
    </w:p>
    <w:p w:rsidR="006505E3" w:rsidRPr="00B3714F" w:rsidRDefault="006505E3" w:rsidP="00FA5986">
      <w:pPr>
        <w:widowControl w:val="0"/>
        <w:numPr>
          <w:ilvl w:val="0"/>
          <w:numId w:val="27"/>
        </w:numPr>
        <w:suppressAutoHyphens/>
        <w:autoSpaceDE w:val="0"/>
        <w:spacing w:after="0" w:line="240" w:lineRule="auto"/>
        <w:ind w:left="0" w:firstLine="709"/>
        <w:jc w:val="both"/>
        <w:rPr>
          <w:sz w:val="24"/>
          <w:szCs w:val="24"/>
        </w:rPr>
      </w:pPr>
      <w:r w:rsidRPr="00B3714F">
        <w:rPr>
          <w:sz w:val="24"/>
          <w:szCs w:val="24"/>
        </w:rPr>
        <w:t>составлять план решения проблемы (выполнения проекта, проведения исследования);</w:t>
      </w:r>
    </w:p>
    <w:p w:rsidR="006505E3" w:rsidRPr="00B3714F" w:rsidRDefault="006505E3" w:rsidP="00FA5986">
      <w:pPr>
        <w:widowControl w:val="0"/>
        <w:numPr>
          <w:ilvl w:val="0"/>
          <w:numId w:val="27"/>
        </w:numPr>
        <w:suppressAutoHyphens/>
        <w:autoSpaceDE w:val="0"/>
        <w:spacing w:after="0" w:line="240" w:lineRule="auto"/>
        <w:ind w:left="0" w:firstLine="709"/>
        <w:jc w:val="both"/>
        <w:rPr>
          <w:sz w:val="24"/>
          <w:szCs w:val="24"/>
        </w:rPr>
      </w:pPr>
      <w:r w:rsidRPr="00B3714F">
        <w:rPr>
          <w:sz w:val="24"/>
          <w:szCs w:val="24"/>
        </w:rPr>
        <w:t>определять потенциальные затруднения при решении учебной и познавательной задачи и находить средства для их устранения;</w:t>
      </w:r>
    </w:p>
    <w:p w:rsidR="006505E3" w:rsidRPr="00B3714F" w:rsidRDefault="006505E3" w:rsidP="00FA5986">
      <w:pPr>
        <w:widowControl w:val="0"/>
        <w:numPr>
          <w:ilvl w:val="0"/>
          <w:numId w:val="27"/>
        </w:numPr>
        <w:suppressAutoHyphens/>
        <w:autoSpaceDE w:val="0"/>
        <w:spacing w:after="0" w:line="240" w:lineRule="auto"/>
        <w:ind w:left="0" w:firstLine="709"/>
        <w:jc w:val="both"/>
        <w:rPr>
          <w:sz w:val="24"/>
          <w:szCs w:val="24"/>
        </w:rPr>
      </w:pPr>
      <w:r w:rsidRPr="00B3714F">
        <w:rPr>
          <w:sz w:val="24"/>
          <w:szCs w:val="24"/>
        </w:rPr>
        <w:t>описывать свой опыт, оформляя его для передачи другим людям в виде технологии решения практических задач определенного класса;</w:t>
      </w:r>
    </w:p>
    <w:p w:rsidR="006505E3" w:rsidRPr="00B3714F" w:rsidRDefault="006505E3" w:rsidP="00FA5986">
      <w:pPr>
        <w:widowControl w:val="0"/>
        <w:numPr>
          <w:ilvl w:val="0"/>
          <w:numId w:val="27"/>
        </w:numPr>
        <w:suppressAutoHyphens/>
        <w:autoSpaceDE w:val="0"/>
        <w:spacing w:after="0" w:line="240" w:lineRule="auto"/>
        <w:ind w:left="0" w:firstLine="709"/>
        <w:jc w:val="both"/>
        <w:rPr>
          <w:sz w:val="24"/>
          <w:szCs w:val="24"/>
        </w:rPr>
      </w:pPr>
      <w:r w:rsidRPr="00B3714F">
        <w:rPr>
          <w:sz w:val="24"/>
          <w:szCs w:val="24"/>
        </w:rPr>
        <w:t>планировать и корректировать свою индивидуальную образовательную траекторию.</w:t>
      </w:r>
    </w:p>
    <w:p w:rsidR="006505E3" w:rsidRPr="00B3714F" w:rsidRDefault="006505E3" w:rsidP="006505E3">
      <w:pPr>
        <w:spacing w:after="0" w:line="240" w:lineRule="auto"/>
        <w:ind w:firstLine="709"/>
        <w:rPr>
          <w:sz w:val="24"/>
          <w:szCs w:val="24"/>
        </w:rPr>
      </w:pPr>
      <w:r w:rsidRPr="00B3714F">
        <w:rPr>
          <w:sz w:val="24"/>
          <w:szCs w:val="24"/>
        </w:rPr>
        <w:t>3.Умение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6505E3" w:rsidRPr="00B3714F" w:rsidRDefault="006505E3" w:rsidP="00FA5986">
      <w:pPr>
        <w:widowControl w:val="0"/>
        <w:numPr>
          <w:ilvl w:val="0"/>
          <w:numId w:val="28"/>
        </w:numPr>
        <w:suppressAutoHyphens/>
        <w:autoSpaceDE w:val="0"/>
        <w:spacing w:after="0" w:line="240" w:lineRule="auto"/>
        <w:ind w:left="0" w:firstLine="709"/>
        <w:jc w:val="both"/>
        <w:rPr>
          <w:sz w:val="24"/>
          <w:szCs w:val="24"/>
        </w:rPr>
      </w:pPr>
      <w:r w:rsidRPr="00B3714F">
        <w:rPr>
          <w:sz w:val="24"/>
          <w:szCs w:val="24"/>
        </w:rPr>
        <w:t>определять совместно с педагогом и сверстниками критерии планируемых результатов и критерии оценки своей учебной деятельности;</w:t>
      </w:r>
    </w:p>
    <w:p w:rsidR="006505E3" w:rsidRPr="00B3714F" w:rsidRDefault="006505E3" w:rsidP="00FA5986">
      <w:pPr>
        <w:widowControl w:val="0"/>
        <w:numPr>
          <w:ilvl w:val="0"/>
          <w:numId w:val="28"/>
        </w:numPr>
        <w:suppressAutoHyphens/>
        <w:autoSpaceDE w:val="0"/>
        <w:spacing w:after="0" w:line="240" w:lineRule="auto"/>
        <w:ind w:left="0" w:firstLine="709"/>
        <w:jc w:val="both"/>
        <w:rPr>
          <w:sz w:val="24"/>
          <w:szCs w:val="24"/>
        </w:rPr>
      </w:pPr>
      <w:r w:rsidRPr="00B3714F">
        <w:rPr>
          <w:sz w:val="24"/>
          <w:szCs w:val="24"/>
        </w:rPr>
        <w:t>систематизировать (в том числе выбирать приоритетные) критерии планируемых результатов и оценки своей деятельности;</w:t>
      </w:r>
    </w:p>
    <w:p w:rsidR="006505E3" w:rsidRPr="00B3714F" w:rsidRDefault="006505E3" w:rsidP="00FA5986">
      <w:pPr>
        <w:widowControl w:val="0"/>
        <w:numPr>
          <w:ilvl w:val="0"/>
          <w:numId w:val="28"/>
        </w:numPr>
        <w:suppressAutoHyphens/>
        <w:autoSpaceDE w:val="0"/>
        <w:spacing w:after="0" w:line="240" w:lineRule="auto"/>
        <w:ind w:left="0" w:firstLine="709"/>
        <w:jc w:val="both"/>
        <w:rPr>
          <w:sz w:val="24"/>
          <w:szCs w:val="24"/>
        </w:rPr>
      </w:pPr>
      <w:r w:rsidRPr="00B3714F">
        <w:rPr>
          <w:sz w:val="24"/>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6505E3" w:rsidRPr="00B3714F" w:rsidRDefault="006505E3" w:rsidP="00FA5986">
      <w:pPr>
        <w:widowControl w:val="0"/>
        <w:numPr>
          <w:ilvl w:val="0"/>
          <w:numId w:val="28"/>
        </w:numPr>
        <w:suppressAutoHyphens/>
        <w:autoSpaceDE w:val="0"/>
        <w:spacing w:after="0" w:line="240" w:lineRule="auto"/>
        <w:ind w:left="0" w:firstLine="709"/>
        <w:jc w:val="both"/>
        <w:rPr>
          <w:sz w:val="24"/>
          <w:szCs w:val="24"/>
        </w:rPr>
      </w:pPr>
      <w:r w:rsidRPr="00B3714F">
        <w:rPr>
          <w:sz w:val="24"/>
          <w:szCs w:val="24"/>
        </w:rPr>
        <w:t>оценивать свою деятельность, аргументируя причины достижения или отсутствия планируемого результата;</w:t>
      </w:r>
    </w:p>
    <w:p w:rsidR="006505E3" w:rsidRPr="00B3714F" w:rsidRDefault="006505E3" w:rsidP="00FA5986">
      <w:pPr>
        <w:widowControl w:val="0"/>
        <w:numPr>
          <w:ilvl w:val="0"/>
          <w:numId w:val="28"/>
        </w:numPr>
        <w:suppressAutoHyphens/>
        <w:autoSpaceDE w:val="0"/>
        <w:spacing w:after="0" w:line="240" w:lineRule="auto"/>
        <w:ind w:left="0" w:firstLine="709"/>
        <w:jc w:val="both"/>
        <w:rPr>
          <w:sz w:val="24"/>
          <w:szCs w:val="24"/>
        </w:rPr>
      </w:pPr>
      <w:r w:rsidRPr="00B3714F">
        <w:rPr>
          <w:sz w:val="24"/>
          <w:szCs w:val="24"/>
        </w:rPr>
        <w:t>находить достаточные средства для выполнения учебных действий в изменяющейся ситуации и/или при отсутствии планируемого результата;</w:t>
      </w:r>
    </w:p>
    <w:p w:rsidR="006505E3" w:rsidRPr="00B3714F" w:rsidRDefault="006505E3" w:rsidP="00FA5986">
      <w:pPr>
        <w:widowControl w:val="0"/>
        <w:numPr>
          <w:ilvl w:val="0"/>
          <w:numId w:val="28"/>
        </w:numPr>
        <w:suppressAutoHyphens/>
        <w:autoSpaceDE w:val="0"/>
        <w:spacing w:after="0" w:line="240" w:lineRule="auto"/>
        <w:ind w:left="0" w:firstLine="709"/>
        <w:jc w:val="both"/>
        <w:rPr>
          <w:sz w:val="24"/>
          <w:szCs w:val="24"/>
        </w:rPr>
      </w:pPr>
      <w:r w:rsidRPr="00B3714F">
        <w:rPr>
          <w:sz w:val="24"/>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6505E3" w:rsidRPr="00B3714F" w:rsidRDefault="006505E3" w:rsidP="00FA5986">
      <w:pPr>
        <w:widowControl w:val="0"/>
        <w:numPr>
          <w:ilvl w:val="0"/>
          <w:numId w:val="28"/>
        </w:numPr>
        <w:suppressAutoHyphens/>
        <w:autoSpaceDE w:val="0"/>
        <w:spacing w:after="0" w:line="240" w:lineRule="auto"/>
        <w:ind w:left="0" w:firstLine="709"/>
        <w:jc w:val="both"/>
        <w:rPr>
          <w:sz w:val="24"/>
          <w:szCs w:val="24"/>
        </w:rPr>
      </w:pPr>
      <w:r w:rsidRPr="00B3714F">
        <w:rPr>
          <w:sz w:val="24"/>
          <w:szCs w:val="24"/>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6505E3" w:rsidRPr="00B3714F" w:rsidRDefault="006505E3" w:rsidP="00FA5986">
      <w:pPr>
        <w:widowControl w:val="0"/>
        <w:numPr>
          <w:ilvl w:val="0"/>
          <w:numId w:val="28"/>
        </w:numPr>
        <w:suppressAutoHyphens/>
        <w:autoSpaceDE w:val="0"/>
        <w:spacing w:after="0" w:line="240" w:lineRule="auto"/>
        <w:ind w:left="0" w:firstLine="709"/>
        <w:jc w:val="both"/>
        <w:rPr>
          <w:sz w:val="24"/>
          <w:szCs w:val="24"/>
        </w:rPr>
      </w:pPr>
      <w:r w:rsidRPr="00B3714F">
        <w:rPr>
          <w:sz w:val="24"/>
          <w:szCs w:val="24"/>
        </w:rPr>
        <w:t>сверять свои действия с целью и, при необходимости, исправлять ошибки самостоятельно.</w:t>
      </w:r>
    </w:p>
    <w:p w:rsidR="006505E3" w:rsidRPr="00B3714F" w:rsidRDefault="006505E3" w:rsidP="006505E3">
      <w:pPr>
        <w:spacing w:after="0" w:line="240" w:lineRule="auto"/>
        <w:ind w:firstLine="709"/>
        <w:rPr>
          <w:sz w:val="24"/>
          <w:szCs w:val="24"/>
        </w:rPr>
      </w:pPr>
      <w:r w:rsidRPr="00B3714F">
        <w:rPr>
          <w:sz w:val="24"/>
          <w:szCs w:val="24"/>
        </w:rPr>
        <w:t>4.Умение оценивать правильность выполнения учебной задачи, собственные возможности ее решения. Обучающийся сможет:</w:t>
      </w:r>
    </w:p>
    <w:p w:rsidR="006505E3" w:rsidRPr="00B3714F" w:rsidRDefault="006505E3" w:rsidP="00FA5986">
      <w:pPr>
        <w:widowControl w:val="0"/>
        <w:numPr>
          <w:ilvl w:val="0"/>
          <w:numId w:val="29"/>
        </w:numPr>
        <w:suppressAutoHyphens/>
        <w:autoSpaceDE w:val="0"/>
        <w:spacing w:after="0" w:line="240" w:lineRule="auto"/>
        <w:ind w:left="0" w:firstLine="709"/>
        <w:jc w:val="both"/>
        <w:rPr>
          <w:sz w:val="24"/>
          <w:szCs w:val="24"/>
        </w:rPr>
      </w:pPr>
      <w:r w:rsidRPr="00B3714F">
        <w:rPr>
          <w:sz w:val="24"/>
          <w:szCs w:val="24"/>
        </w:rPr>
        <w:t>определять критерии правильности (корректности) выполнения учебной задачи;</w:t>
      </w:r>
    </w:p>
    <w:p w:rsidR="006505E3" w:rsidRPr="00B3714F" w:rsidRDefault="006505E3" w:rsidP="00FA5986">
      <w:pPr>
        <w:widowControl w:val="0"/>
        <w:numPr>
          <w:ilvl w:val="0"/>
          <w:numId w:val="29"/>
        </w:numPr>
        <w:suppressAutoHyphens/>
        <w:autoSpaceDE w:val="0"/>
        <w:spacing w:after="0" w:line="240" w:lineRule="auto"/>
        <w:ind w:left="0" w:firstLine="709"/>
        <w:jc w:val="both"/>
        <w:rPr>
          <w:sz w:val="24"/>
          <w:szCs w:val="24"/>
        </w:rPr>
      </w:pPr>
      <w:r w:rsidRPr="00B3714F">
        <w:rPr>
          <w:sz w:val="24"/>
          <w:szCs w:val="24"/>
        </w:rPr>
        <w:t>анализировать и обосновывать применение соответствующего инструментария для выполнения учебной задачи;</w:t>
      </w:r>
    </w:p>
    <w:p w:rsidR="006505E3" w:rsidRPr="00B3714F" w:rsidRDefault="006505E3" w:rsidP="00FA5986">
      <w:pPr>
        <w:widowControl w:val="0"/>
        <w:numPr>
          <w:ilvl w:val="0"/>
          <w:numId w:val="29"/>
        </w:numPr>
        <w:suppressAutoHyphens/>
        <w:autoSpaceDE w:val="0"/>
        <w:spacing w:after="0" w:line="240" w:lineRule="auto"/>
        <w:ind w:left="0" w:firstLine="709"/>
        <w:jc w:val="both"/>
        <w:rPr>
          <w:sz w:val="24"/>
          <w:szCs w:val="24"/>
        </w:rPr>
      </w:pPr>
      <w:r w:rsidRPr="00B3714F">
        <w:rPr>
          <w:sz w:val="24"/>
          <w:szCs w:val="24"/>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6505E3" w:rsidRPr="00B3714F" w:rsidRDefault="006505E3" w:rsidP="00FA5986">
      <w:pPr>
        <w:widowControl w:val="0"/>
        <w:numPr>
          <w:ilvl w:val="0"/>
          <w:numId w:val="29"/>
        </w:numPr>
        <w:suppressAutoHyphens/>
        <w:autoSpaceDE w:val="0"/>
        <w:spacing w:after="0" w:line="240" w:lineRule="auto"/>
        <w:ind w:left="0" w:firstLine="709"/>
        <w:jc w:val="both"/>
        <w:rPr>
          <w:sz w:val="24"/>
          <w:szCs w:val="24"/>
        </w:rPr>
      </w:pPr>
      <w:r w:rsidRPr="00B3714F">
        <w:rPr>
          <w:sz w:val="24"/>
          <w:szCs w:val="24"/>
        </w:rPr>
        <w:t>оценивать продукт своей деятельности по заданным и/или самостоятельно определенным критериям в соответствии с целью деятельности;</w:t>
      </w:r>
    </w:p>
    <w:p w:rsidR="006505E3" w:rsidRPr="00B3714F" w:rsidRDefault="006505E3" w:rsidP="00FA5986">
      <w:pPr>
        <w:widowControl w:val="0"/>
        <w:numPr>
          <w:ilvl w:val="0"/>
          <w:numId w:val="29"/>
        </w:numPr>
        <w:suppressAutoHyphens/>
        <w:autoSpaceDE w:val="0"/>
        <w:spacing w:after="0" w:line="240" w:lineRule="auto"/>
        <w:ind w:left="0" w:firstLine="709"/>
        <w:jc w:val="both"/>
        <w:rPr>
          <w:sz w:val="24"/>
          <w:szCs w:val="24"/>
        </w:rPr>
      </w:pPr>
      <w:r w:rsidRPr="00B3714F">
        <w:rPr>
          <w:sz w:val="24"/>
          <w:szCs w:val="24"/>
        </w:rPr>
        <w:t>обосновывать достижимость цели выбранным способом на основе оценки своих внутренних ресурсов и доступных внешних ресурсов;</w:t>
      </w:r>
    </w:p>
    <w:p w:rsidR="006505E3" w:rsidRPr="00B3714F" w:rsidRDefault="006505E3" w:rsidP="00FA5986">
      <w:pPr>
        <w:widowControl w:val="0"/>
        <w:numPr>
          <w:ilvl w:val="0"/>
          <w:numId w:val="29"/>
        </w:numPr>
        <w:suppressAutoHyphens/>
        <w:autoSpaceDE w:val="0"/>
        <w:spacing w:after="0" w:line="240" w:lineRule="auto"/>
        <w:ind w:left="0" w:firstLine="709"/>
        <w:jc w:val="both"/>
        <w:rPr>
          <w:sz w:val="24"/>
          <w:szCs w:val="24"/>
        </w:rPr>
      </w:pPr>
      <w:r w:rsidRPr="00B3714F">
        <w:rPr>
          <w:sz w:val="24"/>
          <w:szCs w:val="24"/>
        </w:rPr>
        <w:t>фиксировать и анализировать динамику собственных образовательных результатов.</w:t>
      </w:r>
    </w:p>
    <w:p w:rsidR="006505E3" w:rsidRPr="00B3714F" w:rsidRDefault="006505E3" w:rsidP="006505E3">
      <w:pPr>
        <w:spacing w:after="0" w:line="240" w:lineRule="auto"/>
        <w:ind w:firstLine="709"/>
        <w:rPr>
          <w:b/>
          <w:sz w:val="24"/>
          <w:szCs w:val="24"/>
        </w:rPr>
      </w:pPr>
      <w:r w:rsidRPr="00B3714F">
        <w:rPr>
          <w:sz w:val="24"/>
          <w:szCs w:val="24"/>
        </w:rPr>
        <w:t>5.Владение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6505E3" w:rsidRPr="00B3714F" w:rsidRDefault="006505E3" w:rsidP="00FA5986">
      <w:pPr>
        <w:widowControl w:val="0"/>
        <w:numPr>
          <w:ilvl w:val="0"/>
          <w:numId w:val="30"/>
        </w:numPr>
        <w:suppressAutoHyphens/>
        <w:autoSpaceDE w:val="0"/>
        <w:spacing w:after="0" w:line="240" w:lineRule="auto"/>
        <w:ind w:left="0" w:firstLine="709"/>
        <w:jc w:val="both"/>
        <w:rPr>
          <w:sz w:val="24"/>
          <w:szCs w:val="24"/>
        </w:rPr>
      </w:pPr>
      <w:r w:rsidRPr="00B3714F">
        <w:rPr>
          <w:sz w:val="24"/>
          <w:szCs w:val="24"/>
        </w:rPr>
        <w:lastRenderedPageBreak/>
        <w:t>наблюдать и анализировать собственную учебную и познавательную деятельность и деятельность других обучающихся в процессе взаимопроверки;</w:t>
      </w:r>
    </w:p>
    <w:p w:rsidR="006505E3" w:rsidRPr="00B3714F" w:rsidRDefault="006505E3" w:rsidP="00FA5986">
      <w:pPr>
        <w:widowControl w:val="0"/>
        <w:numPr>
          <w:ilvl w:val="0"/>
          <w:numId w:val="30"/>
        </w:numPr>
        <w:suppressAutoHyphens/>
        <w:autoSpaceDE w:val="0"/>
        <w:spacing w:after="0" w:line="240" w:lineRule="auto"/>
        <w:ind w:left="0" w:firstLine="709"/>
        <w:jc w:val="both"/>
        <w:rPr>
          <w:sz w:val="24"/>
          <w:szCs w:val="24"/>
        </w:rPr>
      </w:pPr>
      <w:r w:rsidRPr="00B3714F">
        <w:rPr>
          <w:sz w:val="24"/>
          <w:szCs w:val="24"/>
        </w:rPr>
        <w:t>соотносить реальные и планируемые результаты индивидуальной образовательной деятельности и делать выводы;</w:t>
      </w:r>
    </w:p>
    <w:p w:rsidR="006505E3" w:rsidRPr="00B3714F" w:rsidRDefault="006505E3" w:rsidP="00FA5986">
      <w:pPr>
        <w:widowControl w:val="0"/>
        <w:numPr>
          <w:ilvl w:val="0"/>
          <w:numId w:val="30"/>
        </w:numPr>
        <w:suppressAutoHyphens/>
        <w:autoSpaceDE w:val="0"/>
        <w:spacing w:after="0" w:line="240" w:lineRule="auto"/>
        <w:ind w:left="0" w:firstLine="709"/>
        <w:jc w:val="both"/>
        <w:rPr>
          <w:sz w:val="24"/>
          <w:szCs w:val="24"/>
        </w:rPr>
      </w:pPr>
      <w:r w:rsidRPr="00B3714F">
        <w:rPr>
          <w:sz w:val="24"/>
          <w:szCs w:val="24"/>
        </w:rPr>
        <w:t>принимать решение в учебной ситуации и нести за него ответственность;</w:t>
      </w:r>
    </w:p>
    <w:p w:rsidR="006505E3" w:rsidRPr="00B3714F" w:rsidRDefault="006505E3" w:rsidP="00FA5986">
      <w:pPr>
        <w:widowControl w:val="0"/>
        <w:numPr>
          <w:ilvl w:val="0"/>
          <w:numId w:val="30"/>
        </w:numPr>
        <w:suppressAutoHyphens/>
        <w:autoSpaceDE w:val="0"/>
        <w:spacing w:after="0" w:line="240" w:lineRule="auto"/>
        <w:ind w:left="0" w:firstLine="709"/>
        <w:jc w:val="both"/>
        <w:rPr>
          <w:sz w:val="24"/>
          <w:szCs w:val="24"/>
        </w:rPr>
      </w:pPr>
      <w:r w:rsidRPr="00B3714F">
        <w:rPr>
          <w:sz w:val="24"/>
          <w:szCs w:val="24"/>
        </w:rPr>
        <w:t>самостоятельно определять причины своего успеха или неуспеха и находить способы выхода из ситуации неуспеха;</w:t>
      </w:r>
    </w:p>
    <w:p w:rsidR="006505E3" w:rsidRPr="00B3714F" w:rsidRDefault="006505E3" w:rsidP="00FA5986">
      <w:pPr>
        <w:widowControl w:val="0"/>
        <w:numPr>
          <w:ilvl w:val="0"/>
          <w:numId w:val="30"/>
        </w:numPr>
        <w:suppressAutoHyphens/>
        <w:autoSpaceDE w:val="0"/>
        <w:spacing w:after="0" w:line="240" w:lineRule="auto"/>
        <w:ind w:left="0" w:firstLine="709"/>
        <w:jc w:val="both"/>
        <w:rPr>
          <w:sz w:val="24"/>
          <w:szCs w:val="24"/>
        </w:rPr>
      </w:pPr>
      <w:r w:rsidRPr="00B3714F">
        <w:rPr>
          <w:sz w:val="24"/>
          <w:szCs w:val="24"/>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6505E3" w:rsidRPr="00B3714F" w:rsidRDefault="006505E3" w:rsidP="00FA5986">
      <w:pPr>
        <w:widowControl w:val="0"/>
        <w:numPr>
          <w:ilvl w:val="0"/>
          <w:numId w:val="30"/>
        </w:numPr>
        <w:suppressAutoHyphens/>
        <w:autoSpaceDE w:val="0"/>
        <w:spacing w:after="0" w:line="240" w:lineRule="auto"/>
        <w:ind w:left="0" w:firstLine="709"/>
        <w:jc w:val="both"/>
        <w:rPr>
          <w:sz w:val="24"/>
          <w:szCs w:val="24"/>
        </w:rPr>
      </w:pPr>
      <w:r w:rsidRPr="00B3714F">
        <w:rPr>
          <w:sz w:val="24"/>
          <w:szCs w:val="24"/>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6505E3" w:rsidRDefault="006505E3" w:rsidP="006505E3">
      <w:pPr>
        <w:spacing w:after="0" w:line="240" w:lineRule="auto"/>
        <w:ind w:firstLine="709"/>
        <w:rPr>
          <w:b/>
          <w:sz w:val="24"/>
          <w:szCs w:val="24"/>
        </w:rPr>
      </w:pPr>
    </w:p>
    <w:p w:rsidR="006505E3" w:rsidRPr="00B3714F" w:rsidRDefault="006505E3" w:rsidP="006505E3">
      <w:pPr>
        <w:spacing w:after="0" w:line="240" w:lineRule="auto"/>
        <w:ind w:firstLine="709"/>
        <w:rPr>
          <w:b/>
          <w:sz w:val="24"/>
          <w:szCs w:val="24"/>
        </w:rPr>
      </w:pPr>
      <w:r w:rsidRPr="00B3714F">
        <w:rPr>
          <w:b/>
          <w:sz w:val="24"/>
          <w:szCs w:val="24"/>
        </w:rPr>
        <w:t>Познавательные УУД</w:t>
      </w:r>
    </w:p>
    <w:p w:rsidR="006505E3" w:rsidRPr="00B3714F" w:rsidRDefault="006505E3" w:rsidP="006505E3">
      <w:pPr>
        <w:spacing w:after="0" w:line="240" w:lineRule="auto"/>
        <w:ind w:firstLine="709"/>
        <w:rPr>
          <w:sz w:val="24"/>
          <w:szCs w:val="24"/>
        </w:rPr>
      </w:pPr>
      <w:r w:rsidRPr="00B3714F">
        <w:rPr>
          <w:sz w:val="24"/>
          <w:szCs w:val="24"/>
        </w:rPr>
        <w:t>6.Умение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6505E3" w:rsidRPr="00B3714F" w:rsidRDefault="006505E3" w:rsidP="00FA5986">
      <w:pPr>
        <w:widowControl w:val="0"/>
        <w:numPr>
          <w:ilvl w:val="0"/>
          <w:numId w:val="31"/>
        </w:numPr>
        <w:suppressAutoHyphens/>
        <w:autoSpaceDE w:val="0"/>
        <w:spacing w:after="0" w:line="240" w:lineRule="auto"/>
        <w:ind w:left="0" w:firstLine="709"/>
        <w:jc w:val="both"/>
        <w:rPr>
          <w:sz w:val="24"/>
          <w:szCs w:val="24"/>
        </w:rPr>
      </w:pPr>
      <w:r w:rsidRPr="00B3714F">
        <w:rPr>
          <w:sz w:val="24"/>
          <w:szCs w:val="24"/>
        </w:rPr>
        <w:t>подбирать слова, соподчиненные ключевому слову, определяющие его признаки и свойства;</w:t>
      </w:r>
    </w:p>
    <w:p w:rsidR="006505E3" w:rsidRPr="00B3714F" w:rsidRDefault="006505E3" w:rsidP="00FA5986">
      <w:pPr>
        <w:widowControl w:val="0"/>
        <w:numPr>
          <w:ilvl w:val="0"/>
          <w:numId w:val="31"/>
        </w:numPr>
        <w:suppressAutoHyphens/>
        <w:autoSpaceDE w:val="0"/>
        <w:spacing w:after="0" w:line="240" w:lineRule="auto"/>
        <w:ind w:left="0" w:firstLine="709"/>
        <w:jc w:val="both"/>
        <w:rPr>
          <w:sz w:val="24"/>
          <w:szCs w:val="24"/>
        </w:rPr>
      </w:pPr>
      <w:r w:rsidRPr="00B3714F">
        <w:rPr>
          <w:sz w:val="24"/>
          <w:szCs w:val="24"/>
        </w:rPr>
        <w:t>выстраивать логическую цепочку, состоящую из ключевого слова и соподчиненных ему слов;</w:t>
      </w:r>
    </w:p>
    <w:p w:rsidR="006505E3" w:rsidRPr="00B3714F" w:rsidRDefault="006505E3" w:rsidP="00FA5986">
      <w:pPr>
        <w:widowControl w:val="0"/>
        <w:numPr>
          <w:ilvl w:val="0"/>
          <w:numId w:val="31"/>
        </w:numPr>
        <w:suppressAutoHyphens/>
        <w:autoSpaceDE w:val="0"/>
        <w:spacing w:after="0" w:line="240" w:lineRule="auto"/>
        <w:ind w:left="0" w:firstLine="709"/>
        <w:jc w:val="both"/>
        <w:rPr>
          <w:sz w:val="24"/>
          <w:szCs w:val="24"/>
        </w:rPr>
      </w:pPr>
      <w:r w:rsidRPr="00B3714F">
        <w:rPr>
          <w:sz w:val="24"/>
          <w:szCs w:val="24"/>
        </w:rPr>
        <w:t>выделять общий признак двух или нескольких предметов или явлений и объяснять их сходство;</w:t>
      </w:r>
    </w:p>
    <w:p w:rsidR="006505E3" w:rsidRPr="00B3714F" w:rsidRDefault="006505E3" w:rsidP="00FA5986">
      <w:pPr>
        <w:widowControl w:val="0"/>
        <w:numPr>
          <w:ilvl w:val="0"/>
          <w:numId w:val="31"/>
        </w:numPr>
        <w:suppressAutoHyphens/>
        <w:autoSpaceDE w:val="0"/>
        <w:spacing w:after="0" w:line="240" w:lineRule="auto"/>
        <w:ind w:left="0" w:firstLine="709"/>
        <w:jc w:val="both"/>
        <w:rPr>
          <w:sz w:val="24"/>
          <w:szCs w:val="24"/>
        </w:rPr>
      </w:pPr>
      <w:r w:rsidRPr="00B3714F">
        <w:rPr>
          <w:sz w:val="24"/>
          <w:szCs w:val="24"/>
        </w:rPr>
        <w:t>объединять предметы и явления в группы по определенным признакам, сравнивать, классифицировать и обобщать факты и явления;</w:t>
      </w:r>
    </w:p>
    <w:p w:rsidR="006505E3" w:rsidRPr="00B3714F" w:rsidRDefault="006505E3" w:rsidP="00FA5986">
      <w:pPr>
        <w:widowControl w:val="0"/>
        <w:numPr>
          <w:ilvl w:val="0"/>
          <w:numId w:val="31"/>
        </w:numPr>
        <w:suppressAutoHyphens/>
        <w:autoSpaceDE w:val="0"/>
        <w:spacing w:after="0" w:line="240" w:lineRule="auto"/>
        <w:ind w:left="0" w:firstLine="709"/>
        <w:jc w:val="both"/>
        <w:rPr>
          <w:sz w:val="24"/>
          <w:szCs w:val="24"/>
        </w:rPr>
      </w:pPr>
      <w:r w:rsidRPr="00B3714F">
        <w:rPr>
          <w:sz w:val="24"/>
          <w:szCs w:val="24"/>
        </w:rPr>
        <w:t>выделять явление из общего ряда других явлений;</w:t>
      </w:r>
    </w:p>
    <w:p w:rsidR="006505E3" w:rsidRPr="00B3714F" w:rsidRDefault="006505E3" w:rsidP="00FA5986">
      <w:pPr>
        <w:widowControl w:val="0"/>
        <w:numPr>
          <w:ilvl w:val="0"/>
          <w:numId w:val="31"/>
        </w:numPr>
        <w:suppressAutoHyphens/>
        <w:autoSpaceDE w:val="0"/>
        <w:spacing w:after="0" w:line="240" w:lineRule="auto"/>
        <w:ind w:left="0" w:firstLine="709"/>
        <w:jc w:val="both"/>
        <w:rPr>
          <w:sz w:val="24"/>
          <w:szCs w:val="24"/>
        </w:rPr>
      </w:pPr>
      <w:r w:rsidRPr="00B3714F">
        <w:rPr>
          <w:sz w:val="24"/>
          <w:szCs w:val="24"/>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6505E3" w:rsidRPr="00B3714F" w:rsidRDefault="006505E3" w:rsidP="00FA5986">
      <w:pPr>
        <w:widowControl w:val="0"/>
        <w:numPr>
          <w:ilvl w:val="0"/>
          <w:numId w:val="31"/>
        </w:numPr>
        <w:suppressAutoHyphens/>
        <w:autoSpaceDE w:val="0"/>
        <w:spacing w:after="0" w:line="240" w:lineRule="auto"/>
        <w:ind w:left="0" w:firstLine="709"/>
        <w:jc w:val="both"/>
        <w:rPr>
          <w:sz w:val="24"/>
          <w:szCs w:val="24"/>
        </w:rPr>
      </w:pPr>
      <w:r w:rsidRPr="00B3714F">
        <w:rPr>
          <w:sz w:val="24"/>
          <w:szCs w:val="24"/>
        </w:rPr>
        <w:t>строить рассуждение от общих закономерностей к частным явлениям и от частных явлений к общим закономерностям;</w:t>
      </w:r>
    </w:p>
    <w:p w:rsidR="006505E3" w:rsidRPr="00B3714F" w:rsidRDefault="006505E3" w:rsidP="00FA5986">
      <w:pPr>
        <w:widowControl w:val="0"/>
        <w:numPr>
          <w:ilvl w:val="0"/>
          <w:numId w:val="31"/>
        </w:numPr>
        <w:suppressAutoHyphens/>
        <w:autoSpaceDE w:val="0"/>
        <w:spacing w:after="0" w:line="240" w:lineRule="auto"/>
        <w:ind w:left="0" w:firstLine="709"/>
        <w:jc w:val="both"/>
        <w:rPr>
          <w:sz w:val="24"/>
          <w:szCs w:val="24"/>
        </w:rPr>
      </w:pPr>
      <w:r w:rsidRPr="00B3714F">
        <w:rPr>
          <w:sz w:val="24"/>
          <w:szCs w:val="24"/>
        </w:rPr>
        <w:t>строить рассуждение на основе сравнения предметов и явлений, выделяя при этом общие признаки;</w:t>
      </w:r>
    </w:p>
    <w:p w:rsidR="006505E3" w:rsidRPr="00B3714F" w:rsidRDefault="006505E3" w:rsidP="00FA5986">
      <w:pPr>
        <w:widowControl w:val="0"/>
        <w:numPr>
          <w:ilvl w:val="0"/>
          <w:numId w:val="31"/>
        </w:numPr>
        <w:suppressAutoHyphens/>
        <w:autoSpaceDE w:val="0"/>
        <w:spacing w:after="0" w:line="240" w:lineRule="auto"/>
        <w:ind w:left="0" w:firstLine="709"/>
        <w:jc w:val="both"/>
        <w:rPr>
          <w:sz w:val="24"/>
          <w:szCs w:val="24"/>
        </w:rPr>
      </w:pPr>
      <w:r w:rsidRPr="00B3714F">
        <w:rPr>
          <w:sz w:val="24"/>
          <w:szCs w:val="24"/>
        </w:rPr>
        <w:t>излагать полученную информацию, интерпретируя ее в контексте решаемой задачи;</w:t>
      </w:r>
    </w:p>
    <w:p w:rsidR="006505E3" w:rsidRPr="00B3714F" w:rsidRDefault="006505E3" w:rsidP="00FA5986">
      <w:pPr>
        <w:widowControl w:val="0"/>
        <w:numPr>
          <w:ilvl w:val="0"/>
          <w:numId w:val="31"/>
        </w:numPr>
        <w:suppressAutoHyphens/>
        <w:autoSpaceDE w:val="0"/>
        <w:spacing w:after="0" w:line="240" w:lineRule="auto"/>
        <w:ind w:left="0" w:firstLine="709"/>
        <w:jc w:val="both"/>
        <w:rPr>
          <w:sz w:val="24"/>
          <w:szCs w:val="24"/>
        </w:rPr>
      </w:pPr>
      <w:r w:rsidRPr="00B3714F">
        <w:rPr>
          <w:sz w:val="24"/>
          <w:szCs w:val="24"/>
        </w:rPr>
        <w:t>самостоятельно указывать на информацию, нуждающуюся в проверке, предлагать и применять способ проверки достоверности информации;</w:t>
      </w:r>
    </w:p>
    <w:p w:rsidR="006505E3" w:rsidRPr="00B3714F" w:rsidRDefault="006505E3" w:rsidP="00FA5986">
      <w:pPr>
        <w:widowControl w:val="0"/>
        <w:numPr>
          <w:ilvl w:val="0"/>
          <w:numId w:val="31"/>
        </w:numPr>
        <w:suppressAutoHyphens/>
        <w:autoSpaceDE w:val="0"/>
        <w:spacing w:after="0" w:line="240" w:lineRule="auto"/>
        <w:ind w:left="0" w:firstLine="709"/>
        <w:jc w:val="both"/>
        <w:rPr>
          <w:sz w:val="24"/>
          <w:szCs w:val="24"/>
        </w:rPr>
      </w:pPr>
      <w:r w:rsidRPr="00B3714F">
        <w:rPr>
          <w:sz w:val="24"/>
          <w:szCs w:val="24"/>
        </w:rPr>
        <w:t>вербализовать эмоциональное впечатление, оказанное на него источником;</w:t>
      </w:r>
    </w:p>
    <w:p w:rsidR="006505E3" w:rsidRPr="00B3714F" w:rsidRDefault="006505E3" w:rsidP="00FA5986">
      <w:pPr>
        <w:widowControl w:val="0"/>
        <w:numPr>
          <w:ilvl w:val="0"/>
          <w:numId w:val="31"/>
        </w:numPr>
        <w:suppressAutoHyphens/>
        <w:autoSpaceDE w:val="0"/>
        <w:spacing w:after="0" w:line="240" w:lineRule="auto"/>
        <w:ind w:left="0" w:firstLine="709"/>
        <w:jc w:val="both"/>
        <w:rPr>
          <w:sz w:val="24"/>
          <w:szCs w:val="24"/>
        </w:rPr>
      </w:pPr>
      <w:r w:rsidRPr="00B3714F">
        <w:rPr>
          <w:sz w:val="24"/>
          <w:szCs w:val="24"/>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6505E3" w:rsidRPr="00B3714F" w:rsidRDefault="006505E3" w:rsidP="00FA5986">
      <w:pPr>
        <w:widowControl w:val="0"/>
        <w:numPr>
          <w:ilvl w:val="0"/>
          <w:numId w:val="31"/>
        </w:numPr>
        <w:suppressAutoHyphens/>
        <w:autoSpaceDE w:val="0"/>
        <w:spacing w:after="0" w:line="240" w:lineRule="auto"/>
        <w:ind w:left="0" w:firstLine="709"/>
        <w:jc w:val="both"/>
        <w:rPr>
          <w:sz w:val="24"/>
          <w:szCs w:val="24"/>
        </w:rPr>
      </w:pPr>
      <w:r w:rsidRPr="00B3714F">
        <w:rPr>
          <w:sz w:val="24"/>
          <w:szCs w:val="24"/>
        </w:rPr>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6505E3" w:rsidRPr="00B3714F" w:rsidRDefault="006505E3" w:rsidP="00FA5986">
      <w:pPr>
        <w:widowControl w:val="0"/>
        <w:numPr>
          <w:ilvl w:val="0"/>
          <w:numId w:val="31"/>
        </w:numPr>
        <w:suppressAutoHyphens/>
        <w:autoSpaceDE w:val="0"/>
        <w:spacing w:after="0" w:line="240" w:lineRule="auto"/>
        <w:ind w:left="0" w:firstLine="709"/>
        <w:jc w:val="both"/>
        <w:rPr>
          <w:sz w:val="24"/>
          <w:szCs w:val="24"/>
        </w:rPr>
      </w:pPr>
      <w:r w:rsidRPr="00B3714F">
        <w:rPr>
          <w:sz w:val="24"/>
          <w:szCs w:val="24"/>
        </w:rPr>
        <w:lastRenderedPageBreak/>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6505E3" w:rsidRPr="00B3714F" w:rsidRDefault="006505E3" w:rsidP="006505E3">
      <w:pPr>
        <w:spacing w:after="0" w:line="240" w:lineRule="auto"/>
        <w:ind w:firstLine="709"/>
        <w:rPr>
          <w:sz w:val="24"/>
          <w:szCs w:val="24"/>
        </w:rPr>
      </w:pPr>
      <w:r w:rsidRPr="00B3714F">
        <w:rPr>
          <w:sz w:val="24"/>
          <w:szCs w:val="24"/>
        </w:rPr>
        <w:t>7.Умение создавать, применять и преобразовывать знаки и символы, модели и схемы для решения учебных и познавательных задач. Обучающийся сможет:</w:t>
      </w:r>
    </w:p>
    <w:p w:rsidR="006505E3" w:rsidRPr="00B3714F" w:rsidRDefault="006505E3" w:rsidP="00FA5986">
      <w:pPr>
        <w:widowControl w:val="0"/>
        <w:numPr>
          <w:ilvl w:val="0"/>
          <w:numId w:val="32"/>
        </w:numPr>
        <w:suppressAutoHyphens/>
        <w:autoSpaceDE w:val="0"/>
        <w:spacing w:after="0" w:line="240" w:lineRule="auto"/>
        <w:ind w:left="0" w:firstLine="709"/>
        <w:jc w:val="both"/>
        <w:rPr>
          <w:sz w:val="24"/>
          <w:szCs w:val="24"/>
        </w:rPr>
      </w:pPr>
      <w:r w:rsidRPr="00B3714F">
        <w:rPr>
          <w:sz w:val="24"/>
          <w:szCs w:val="24"/>
        </w:rPr>
        <w:t>обозначать символом и знаком предмет и/или явление;</w:t>
      </w:r>
    </w:p>
    <w:p w:rsidR="006505E3" w:rsidRPr="00B3714F" w:rsidRDefault="006505E3" w:rsidP="00FA5986">
      <w:pPr>
        <w:widowControl w:val="0"/>
        <w:numPr>
          <w:ilvl w:val="0"/>
          <w:numId w:val="32"/>
        </w:numPr>
        <w:suppressAutoHyphens/>
        <w:autoSpaceDE w:val="0"/>
        <w:spacing w:after="0" w:line="240" w:lineRule="auto"/>
        <w:ind w:left="0" w:firstLine="709"/>
        <w:jc w:val="both"/>
        <w:rPr>
          <w:sz w:val="24"/>
          <w:szCs w:val="24"/>
        </w:rPr>
      </w:pPr>
      <w:r w:rsidRPr="00B3714F">
        <w:rPr>
          <w:sz w:val="24"/>
          <w:szCs w:val="24"/>
        </w:rPr>
        <w:t>определять логические связи между предметами и/или явлениями, обозначать данные логические связи с помощью знаков в схеме;</w:t>
      </w:r>
    </w:p>
    <w:p w:rsidR="006505E3" w:rsidRPr="00B3714F" w:rsidRDefault="006505E3" w:rsidP="00FA5986">
      <w:pPr>
        <w:widowControl w:val="0"/>
        <w:numPr>
          <w:ilvl w:val="0"/>
          <w:numId w:val="32"/>
        </w:numPr>
        <w:suppressAutoHyphens/>
        <w:autoSpaceDE w:val="0"/>
        <w:spacing w:after="0" w:line="240" w:lineRule="auto"/>
        <w:ind w:left="0" w:firstLine="709"/>
        <w:jc w:val="both"/>
        <w:rPr>
          <w:sz w:val="24"/>
          <w:szCs w:val="24"/>
        </w:rPr>
      </w:pPr>
      <w:r w:rsidRPr="00B3714F">
        <w:rPr>
          <w:sz w:val="24"/>
          <w:szCs w:val="24"/>
        </w:rPr>
        <w:t>создавать абстрактный или реальный образ предмета и/или явления;</w:t>
      </w:r>
    </w:p>
    <w:p w:rsidR="006505E3" w:rsidRPr="00B3714F" w:rsidRDefault="006505E3" w:rsidP="00FA5986">
      <w:pPr>
        <w:widowControl w:val="0"/>
        <w:numPr>
          <w:ilvl w:val="0"/>
          <w:numId w:val="32"/>
        </w:numPr>
        <w:suppressAutoHyphens/>
        <w:autoSpaceDE w:val="0"/>
        <w:spacing w:after="0" w:line="240" w:lineRule="auto"/>
        <w:ind w:left="0" w:firstLine="709"/>
        <w:jc w:val="both"/>
        <w:rPr>
          <w:sz w:val="24"/>
          <w:szCs w:val="24"/>
        </w:rPr>
      </w:pPr>
      <w:r w:rsidRPr="00B3714F">
        <w:rPr>
          <w:sz w:val="24"/>
          <w:szCs w:val="24"/>
        </w:rPr>
        <w:t>строить модель/схему на основе условий задачи и/или способа ее решения;</w:t>
      </w:r>
    </w:p>
    <w:p w:rsidR="006505E3" w:rsidRPr="00B3714F" w:rsidRDefault="006505E3" w:rsidP="00FA5986">
      <w:pPr>
        <w:widowControl w:val="0"/>
        <w:numPr>
          <w:ilvl w:val="0"/>
          <w:numId w:val="32"/>
        </w:numPr>
        <w:suppressAutoHyphens/>
        <w:autoSpaceDE w:val="0"/>
        <w:spacing w:after="0" w:line="240" w:lineRule="auto"/>
        <w:ind w:left="0" w:firstLine="709"/>
        <w:jc w:val="both"/>
        <w:rPr>
          <w:sz w:val="24"/>
          <w:szCs w:val="24"/>
        </w:rPr>
      </w:pPr>
      <w:r w:rsidRPr="00B3714F">
        <w:rPr>
          <w:sz w:val="24"/>
          <w:szCs w:val="24"/>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6505E3" w:rsidRPr="00B3714F" w:rsidRDefault="006505E3" w:rsidP="00FA5986">
      <w:pPr>
        <w:widowControl w:val="0"/>
        <w:numPr>
          <w:ilvl w:val="0"/>
          <w:numId w:val="32"/>
        </w:numPr>
        <w:suppressAutoHyphens/>
        <w:autoSpaceDE w:val="0"/>
        <w:spacing w:after="0" w:line="240" w:lineRule="auto"/>
        <w:ind w:left="0" w:firstLine="709"/>
        <w:jc w:val="both"/>
        <w:rPr>
          <w:sz w:val="24"/>
          <w:szCs w:val="24"/>
        </w:rPr>
      </w:pPr>
      <w:r w:rsidRPr="00B3714F">
        <w:rPr>
          <w:sz w:val="24"/>
          <w:szCs w:val="24"/>
        </w:rPr>
        <w:t>преобразовывать модели с целью выявления общих законов, определяющих данную предметную область;</w:t>
      </w:r>
    </w:p>
    <w:p w:rsidR="006505E3" w:rsidRPr="00B3714F" w:rsidRDefault="006505E3" w:rsidP="00FA5986">
      <w:pPr>
        <w:widowControl w:val="0"/>
        <w:numPr>
          <w:ilvl w:val="0"/>
          <w:numId w:val="32"/>
        </w:numPr>
        <w:suppressAutoHyphens/>
        <w:autoSpaceDE w:val="0"/>
        <w:spacing w:after="0" w:line="240" w:lineRule="auto"/>
        <w:ind w:left="0" w:firstLine="709"/>
        <w:jc w:val="both"/>
        <w:rPr>
          <w:sz w:val="24"/>
          <w:szCs w:val="24"/>
        </w:rPr>
      </w:pPr>
      <w:r w:rsidRPr="00B3714F">
        <w:rPr>
          <w:sz w:val="24"/>
          <w:szCs w:val="24"/>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6505E3" w:rsidRPr="00B3714F" w:rsidRDefault="006505E3" w:rsidP="00FA5986">
      <w:pPr>
        <w:widowControl w:val="0"/>
        <w:numPr>
          <w:ilvl w:val="0"/>
          <w:numId w:val="32"/>
        </w:numPr>
        <w:suppressAutoHyphens/>
        <w:autoSpaceDE w:val="0"/>
        <w:spacing w:after="0" w:line="240" w:lineRule="auto"/>
        <w:ind w:left="0" w:firstLine="709"/>
        <w:jc w:val="both"/>
        <w:rPr>
          <w:sz w:val="24"/>
          <w:szCs w:val="24"/>
        </w:rPr>
      </w:pPr>
      <w:r w:rsidRPr="00B3714F">
        <w:rPr>
          <w:sz w:val="24"/>
          <w:szCs w:val="24"/>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6505E3" w:rsidRPr="00B3714F" w:rsidRDefault="006505E3" w:rsidP="00FA5986">
      <w:pPr>
        <w:widowControl w:val="0"/>
        <w:numPr>
          <w:ilvl w:val="0"/>
          <w:numId w:val="32"/>
        </w:numPr>
        <w:suppressAutoHyphens/>
        <w:autoSpaceDE w:val="0"/>
        <w:spacing w:after="0" w:line="240" w:lineRule="auto"/>
        <w:ind w:left="0" w:firstLine="709"/>
        <w:jc w:val="both"/>
        <w:rPr>
          <w:sz w:val="24"/>
          <w:szCs w:val="24"/>
        </w:rPr>
      </w:pPr>
      <w:r w:rsidRPr="00B3714F">
        <w:rPr>
          <w:sz w:val="24"/>
          <w:szCs w:val="24"/>
        </w:rPr>
        <w:t>строить доказательство: прямое, косвенное, от противного;</w:t>
      </w:r>
    </w:p>
    <w:p w:rsidR="006505E3" w:rsidRPr="00B3714F" w:rsidRDefault="006505E3" w:rsidP="00FA5986">
      <w:pPr>
        <w:widowControl w:val="0"/>
        <w:numPr>
          <w:ilvl w:val="0"/>
          <w:numId w:val="32"/>
        </w:numPr>
        <w:suppressAutoHyphens/>
        <w:autoSpaceDE w:val="0"/>
        <w:spacing w:after="0" w:line="240" w:lineRule="auto"/>
        <w:ind w:left="0" w:firstLine="709"/>
        <w:jc w:val="both"/>
        <w:rPr>
          <w:sz w:val="24"/>
          <w:szCs w:val="24"/>
        </w:rPr>
      </w:pPr>
      <w:r w:rsidRPr="00B3714F">
        <w:rPr>
          <w:sz w:val="24"/>
          <w:szCs w:val="24"/>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6505E3" w:rsidRPr="00B3714F" w:rsidRDefault="006505E3" w:rsidP="006505E3">
      <w:pPr>
        <w:spacing w:after="0" w:line="240" w:lineRule="auto"/>
        <w:ind w:firstLine="709"/>
        <w:rPr>
          <w:sz w:val="24"/>
          <w:szCs w:val="24"/>
        </w:rPr>
      </w:pPr>
      <w:r w:rsidRPr="00B3714F">
        <w:rPr>
          <w:sz w:val="24"/>
          <w:szCs w:val="24"/>
        </w:rPr>
        <w:t>8.Смысловое чтение. Обучающийся сможет:</w:t>
      </w:r>
    </w:p>
    <w:p w:rsidR="006505E3" w:rsidRPr="00B3714F" w:rsidRDefault="006505E3" w:rsidP="00FA5986">
      <w:pPr>
        <w:widowControl w:val="0"/>
        <w:numPr>
          <w:ilvl w:val="0"/>
          <w:numId w:val="33"/>
        </w:numPr>
        <w:suppressAutoHyphens/>
        <w:autoSpaceDE w:val="0"/>
        <w:spacing w:after="0" w:line="240" w:lineRule="auto"/>
        <w:ind w:left="0" w:firstLine="709"/>
        <w:jc w:val="both"/>
        <w:rPr>
          <w:sz w:val="24"/>
          <w:szCs w:val="24"/>
        </w:rPr>
      </w:pPr>
      <w:r w:rsidRPr="00B3714F">
        <w:rPr>
          <w:sz w:val="24"/>
          <w:szCs w:val="24"/>
        </w:rPr>
        <w:t>находить в тексте требуемую информацию (в соответствии с целями своей деятельности);</w:t>
      </w:r>
    </w:p>
    <w:p w:rsidR="006505E3" w:rsidRPr="00B3714F" w:rsidRDefault="006505E3" w:rsidP="00FA5986">
      <w:pPr>
        <w:widowControl w:val="0"/>
        <w:numPr>
          <w:ilvl w:val="0"/>
          <w:numId w:val="33"/>
        </w:numPr>
        <w:suppressAutoHyphens/>
        <w:autoSpaceDE w:val="0"/>
        <w:spacing w:after="0" w:line="240" w:lineRule="auto"/>
        <w:ind w:left="0" w:firstLine="709"/>
        <w:jc w:val="both"/>
        <w:rPr>
          <w:sz w:val="24"/>
          <w:szCs w:val="24"/>
        </w:rPr>
      </w:pPr>
      <w:r w:rsidRPr="00B3714F">
        <w:rPr>
          <w:sz w:val="24"/>
          <w:szCs w:val="24"/>
        </w:rPr>
        <w:t>ориентироваться в содержании текста, понимать целостный смысл текста, структурировать текст;</w:t>
      </w:r>
    </w:p>
    <w:p w:rsidR="006505E3" w:rsidRPr="00B3714F" w:rsidRDefault="006505E3" w:rsidP="00FA5986">
      <w:pPr>
        <w:widowControl w:val="0"/>
        <w:numPr>
          <w:ilvl w:val="0"/>
          <w:numId w:val="33"/>
        </w:numPr>
        <w:suppressAutoHyphens/>
        <w:autoSpaceDE w:val="0"/>
        <w:spacing w:after="0" w:line="240" w:lineRule="auto"/>
        <w:ind w:left="0" w:firstLine="709"/>
        <w:jc w:val="both"/>
        <w:rPr>
          <w:sz w:val="24"/>
          <w:szCs w:val="24"/>
        </w:rPr>
      </w:pPr>
      <w:r w:rsidRPr="00B3714F">
        <w:rPr>
          <w:sz w:val="24"/>
          <w:szCs w:val="24"/>
        </w:rPr>
        <w:t>устанавливать взаимосвязь описанных в тексте событий, явлений, процессов;</w:t>
      </w:r>
    </w:p>
    <w:p w:rsidR="006505E3" w:rsidRPr="00B3714F" w:rsidRDefault="006505E3" w:rsidP="00FA5986">
      <w:pPr>
        <w:widowControl w:val="0"/>
        <w:numPr>
          <w:ilvl w:val="0"/>
          <w:numId w:val="33"/>
        </w:numPr>
        <w:suppressAutoHyphens/>
        <w:autoSpaceDE w:val="0"/>
        <w:spacing w:after="0" w:line="240" w:lineRule="auto"/>
        <w:ind w:left="0" w:firstLine="709"/>
        <w:jc w:val="both"/>
        <w:rPr>
          <w:sz w:val="24"/>
          <w:szCs w:val="24"/>
        </w:rPr>
      </w:pPr>
      <w:r w:rsidRPr="00B3714F">
        <w:rPr>
          <w:sz w:val="24"/>
          <w:szCs w:val="24"/>
        </w:rPr>
        <w:t>резюмировать главную идею текста;</w:t>
      </w:r>
    </w:p>
    <w:p w:rsidR="006505E3" w:rsidRPr="00B3714F" w:rsidRDefault="006505E3" w:rsidP="00FA5986">
      <w:pPr>
        <w:widowControl w:val="0"/>
        <w:numPr>
          <w:ilvl w:val="0"/>
          <w:numId w:val="33"/>
        </w:numPr>
        <w:suppressAutoHyphens/>
        <w:autoSpaceDE w:val="0"/>
        <w:spacing w:after="0" w:line="240" w:lineRule="auto"/>
        <w:ind w:left="0" w:firstLine="709"/>
        <w:jc w:val="both"/>
        <w:rPr>
          <w:sz w:val="24"/>
          <w:szCs w:val="24"/>
        </w:rPr>
      </w:pPr>
      <w:r w:rsidRPr="00B3714F">
        <w:rPr>
          <w:sz w:val="24"/>
          <w:szCs w:val="24"/>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6505E3" w:rsidRPr="00B3714F" w:rsidRDefault="006505E3" w:rsidP="00FA5986">
      <w:pPr>
        <w:widowControl w:val="0"/>
        <w:numPr>
          <w:ilvl w:val="0"/>
          <w:numId w:val="33"/>
        </w:numPr>
        <w:suppressAutoHyphens/>
        <w:autoSpaceDE w:val="0"/>
        <w:spacing w:after="0" w:line="240" w:lineRule="auto"/>
        <w:ind w:left="0" w:firstLine="709"/>
        <w:jc w:val="both"/>
        <w:rPr>
          <w:sz w:val="24"/>
          <w:szCs w:val="24"/>
        </w:rPr>
      </w:pPr>
      <w:r w:rsidRPr="00B3714F">
        <w:rPr>
          <w:sz w:val="24"/>
          <w:szCs w:val="24"/>
        </w:rPr>
        <w:t>критически оценивать содержание и форму текста.</w:t>
      </w:r>
    </w:p>
    <w:p w:rsidR="006505E3" w:rsidRPr="00B3714F" w:rsidRDefault="006505E3" w:rsidP="006505E3">
      <w:pPr>
        <w:spacing w:after="0" w:line="240" w:lineRule="auto"/>
        <w:ind w:firstLine="709"/>
        <w:rPr>
          <w:sz w:val="24"/>
          <w:szCs w:val="24"/>
        </w:rPr>
      </w:pPr>
      <w:r w:rsidRPr="00B3714F">
        <w:rPr>
          <w:sz w:val="24"/>
          <w:szCs w:val="24"/>
        </w:rPr>
        <w:t>9.Формирование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6505E3" w:rsidRPr="00B3714F" w:rsidRDefault="006505E3" w:rsidP="00FA5986">
      <w:pPr>
        <w:widowControl w:val="0"/>
        <w:numPr>
          <w:ilvl w:val="0"/>
          <w:numId w:val="34"/>
        </w:numPr>
        <w:suppressAutoHyphens/>
        <w:autoSpaceDE w:val="0"/>
        <w:spacing w:after="0" w:line="240" w:lineRule="auto"/>
        <w:ind w:left="0" w:firstLine="709"/>
        <w:jc w:val="both"/>
        <w:rPr>
          <w:sz w:val="24"/>
          <w:szCs w:val="24"/>
        </w:rPr>
      </w:pPr>
      <w:r w:rsidRPr="00B3714F">
        <w:rPr>
          <w:sz w:val="24"/>
          <w:szCs w:val="24"/>
        </w:rPr>
        <w:t>определять свое отношение к природной среде;</w:t>
      </w:r>
    </w:p>
    <w:p w:rsidR="006505E3" w:rsidRPr="00B3714F" w:rsidRDefault="006505E3" w:rsidP="00FA5986">
      <w:pPr>
        <w:widowControl w:val="0"/>
        <w:numPr>
          <w:ilvl w:val="0"/>
          <w:numId w:val="34"/>
        </w:numPr>
        <w:suppressAutoHyphens/>
        <w:autoSpaceDE w:val="0"/>
        <w:spacing w:after="0" w:line="240" w:lineRule="auto"/>
        <w:ind w:left="0" w:firstLine="709"/>
        <w:jc w:val="both"/>
        <w:rPr>
          <w:sz w:val="24"/>
          <w:szCs w:val="24"/>
        </w:rPr>
      </w:pPr>
      <w:r w:rsidRPr="00B3714F">
        <w:rPr>
          <w:sz w:val="24"/>
          <w:szCs w:val="24"/>
        </w:rPr>
        <w:t>анализировать влияние экологических факторов на среду обитания живых организмов;</w:t>
      </w:r>
    </w:p>
    <w:p w:rsidR="006505E3" w:rsidRPr="00B3714F" w:rsidRDefault="006505E3" w:rsidP="00FA5986">
      <w:pPr>
        <w:widowControl w:val="0"/>
        <w:numPr>
          <w:ilvl w:val="0"/>
          <w:numId w:val="34"/>
        </w:numPr>
        <w:suppressAutoHyphens/>
        <w:autoSpaceDE w:val="0"/>
        <w:spacing w:after="0" w:line="240" w:lineRule="auto"/>
        <w:ind w:left="0" w:firstLine="709"/>
        <w:jc w:val="both"/>
        <w:rPr>
          <w:sz w:val="24"/>
          <w:szCs w:val="24"/>
        </w:rPr>
      </w:pPr>
      <w:r w:rsidRPr="00B3714F">
        <w:rPr>
          <w:sz w:val="24"/>
          <w:szCs w:val="24"/>
        </w:rPr>
        <w:t>проводить причинный и вероятностный анализ экологических ситуаций;</w:t>
      </w:r>
    </w:p>
    <w:p w:rsidR="006505E3" w:rsidRPr="00B3714F" w:rsidRDefault="006505E3" w:rsidP="00FA5986">
      <w:pPr>
        <w:widowControl w:val="0"/>
        <w:numPr>
          <w:ilvl w:val="0"/>
          <w:numId w:val="34"/>
        </w:numPr>
        <w:suppressAutoHyphens/>
        <w:autoSpaceDE w:val="0"/>
        <w:spacing w:after="0" w:line="240" w:lineRule="auto"/>
        <w:ind w:left="0" w:firstLine="709"/>
        <w:jc w:val="both"/>
        <w:rPr>
          <w:sz w:val="24"/>
          <w:szCs w:val="24"/>
        </w:rPr>
      </w:pPr>
      <w:r w:rsidRPr="00B3714F">
        <w:rPr>
          <w:sz w:val="24"/>
          <w:szCs w:val="24"/>
        </w:rPr>
        <w:t>прогнозировать изменения ситуации при смене действия одного фактора на действие другого фактора;</w:t>
      </w:r>
    </w:p>
    <w:p w:rsidR="006505E3" w:rsidRPr="00B3714F" w:rsidRDefault="006505E3" w:rsidP="00FA5986">
      <w:pPr>
        <w:widowControl w:val="0"/>
        <w:numPr>
          <w:ilvl w:val="0"/>
          <w:numId w:val="34"/>
        </w:numPr>
        <w:suppressAutoHyphens/>
        <w:autoSpaceDE w:val="0"/>
        <w:spacing w:after="0" w:line="240" w:lineRule="auto"/>
        <w:ind w:left="0" w:firstLine="709"/>
        <w:jc w:val="both"/>
        <w:rPr>
          <w:sz w:val="24"/>
          <w:szCs w:val="24"/>
        </w:rPr>
      </w:pPr>
      <w:r w:rsidRPr="00B3714F">
        <w:rPr>
          <w:sz w:val="24"/>
          <w:szCs w:val="24"/>
        </w:rPr>
        <w:t>распространять экологические знания и участвовать в практических делах по защите окружающей среды;</w:t>
      </w:r>
    </w:p>
    <w:p w:rsidR="006505E3" w:rsidRPr="00B3714F" w:rsidRDefault="006505E3" w:rsidP="00FA5986">
      <w:pPr>
        <w:widowControl w:val="0"/>
        <w:numPr>
          <w:ilvl w:val="0"/>
          <w:numId w:val="34"/>
        </w:numPr>
        <w:suppressAutoHyphens/>
        <w:autoSpaceDE w:val="0"/>
        <w:spacing w:after="0" w:line="240" w:lineRule="auto"/>
        <w:ind w:left="0" w:firstLine="709"/>
        <w:jc w:val="both"/>
        <w:rPr>
          <w:sz w:val="24"/>
          <w:szCs w:val="24"/>
        </w:rPr>
      </w:pPr>
      <w:r w:rsidRPr="00B3714F">
        <w:rPr>
          <w:sz w:val="24"/>
          <w:szCs w:val="24"/>
        </w:rPr>
        <w:t xml:space="preserve">выражать свое отношение к природе через рисунки, сочинения, модели, проектные </w:t>
      </w:r>
      <w:r w:rsidRPr="00B3714F">
        <w:rPr>
          <w:sz w:val="24"/>
          <w:szCs w:val="24"/>
        </w:rPr>
        <w:lastRenderedPageBreak/>
        <w:t>работы.</w:t>
      </w:r>
    </w:p>
    <w:p w:rsidR="006505E3" w:rsidRPr="00B3714F" w:rsidRDefault="006505E3" w:rsidP="006505E3">
      <w:pPr>
        <w:spacing w:after="0" w:line="240" w:lineRule="auto"/>
        <w:ind w:firstLine="709"/>
        <w:rPr>
          <w:sz w:val="24"/>
          <w:szCs w:val="24"/>
        </w:rPr>
      </w:pPr>
      <w:r w:rsidRPr="00B3714F">
        <w:rPr>
          <w:sz w:val="24"/>
          <w:szCs w:val="24"/>
        </w:rPr>
        <w:t>10. Развитие мотивации к овладению культурой активного использования словарей и других поисковых систем. Обучающийся сможет:</w:t>
      </w:r>
    </w:p>
    <w:p w:rsidR="006505E3" w:rsidRPr="00B3714F" w:rsidRDefault="006505E3" w:rsidP="00FA5986">
      <w:pPr>
        <w:widowControl w:val="0"/>
        <w:numPr>
          <w:ilvl w:val="0"/>
          <w:numId w:val="35"/>
        </w:numPr>
        <w:suppressAutoHyphens/>
        <w:autoSpaceDE w:val="0"/>
        <w:spacing w:after="0" w:line="240" w:lineRule="auto"/>
        <w:ind w:left="0" w:firstLine="709"/>
        <w:jc w:val="both"/>
        <w:rPr>
          <w:sz w:val="24"/>
          <w:szCs w:val="24"/>
        </w:rPr>
      </w:pPr>
      <w:r w:rsidRPr="00B3714F">
        <w:rPr>
          <w:sz w:val="24"/>
          <w:szCs w:val="24"/>
        </w:rPr>
        <w:t>определять необходимые ключевые поисковые слова и запросы;</w:t>
      </w:r>
    </w:p>
    <w:p w:rsidR="006505E3" w:rsidRPr="00B3714F" w:rsidRDefault="006505E3" w:rsidP="00FA5986">
      <w:pPr>
        <w:widowControl w:val="0"/>
        <w:numPr>
          <w:ilvl w:val="0"/>
          <w:numId w:val="35"/>
        </w:numPr>
        <w:suppressAutoHyphens/>
        <w:autoSpaceDE w:val="0"/>
        <w:spacing w:after="0" w:line="240" w:lineRule="auto"/>
        <w:ind w:left="0" w:firstLine="709"/>
        <w:jc w:val="both"/>
        <w:rPr>
          <w:sz w:val="24"/>
          <w:szCs w:val="24"/>
        </w:rPr>
      </w:pPr>
      <w:r w:rsidRPr="00B3714F">
        <w:rPr>
          <w:sz w:val="24"/>
          <w:szCs w:val="24"/>
        </w:rPr>
        <w:t>осуществлять взаимодействие с электронными поисковыми системами, словарями;</w:t>
      </w:r>
    </w:p>
    <w:p w:rsidR="006505E3" w:rsidRPr="00B3714F" w:rsidRDefault="006505E3" w:rsidP="00FA5986">
      <w:pPr>
        <w:widowControl w:val="0"/>
        <w:numPr>
          <w:ilvl w:val="0"/>
          <w:numId w:val="35"/>
        </w:numPr>
        <w:suppressAutoHyphens/>
        <w:autoSpaceDE w:val="0"/>
        <w:spacing w:after="0" w:line="240" w:lineRule="auto"/>
        <w:ind w:left="0" w:firstLine="709"/>
        <w:jc w:val="both"/>
        <w:rPr>
          <w:sz w:val="24"/>
          <w:szCs w:val="24"/>
        </w:rPr>
      </w:pPr>
      <w:r w:rsidRPr="00B3714F">
        <w:rPr>
          <w:sz w:val="24"/>
          <w:szCs w:val="24"/>
        </w:rPr>
        <w:t>формировать множественную выборку из поисковых источников для объективизации результатов поиска;</w:t>
      </w:r>
    </w:p>
    <w:p w:rsidR="006505E3" w:rsidRPr="00B3714F" w:rsidRDefault="006505E3" w:rsidP="00FA5986">
      <w:pPr>
        <w:widowControl w:val="0"/>
        <w:numPr>
          <w:ilvl w:val="0"/>
          <w:numId w:val="35"/>
        </w:numPr>
        <w:suppressAutoHyphens/>
        <w:autoSpaceDE w:val="0"/>
        <w:spacing w:after="0" w:line="240" w:lineRule="auto"/>
        <w:ind w:left="0" w:firstLine="709"/>
        <w:jc w:val="both"/>
        <w:rPr>
          <w:sz w:val="24"/>
          <w:szCs w:val="24"/>
        </w:rPr>
      </w:pPr>
      <w:r w:rsidRPr="00B3714F">
        <w:rPr>
          <w:sz w:val="24"/>
          <w:szCs w:val="24"/>
        </w:rPr>
        <w:t>соотносить полученные результаты поиска со своей деятельностью.</w:t>
      </w:r>
    </w:p>
    <w:p w:rsidR="006505E3" w:rsidRPr="00B3714F" w:rsidRDefault="006505E3" w:rsidP="006505E3">
      <w:pPr>
        <w:spacing w:after="0" w:line="240" w:lineRule="auto"/>
        <w:ind w:firstLine="709"/>
        <w:rPr>
          <w:b/>
          <w:sz w:val="24"/>
          <w:szCs w:val="24"/>
        </w:rPr>
      </w:pPr>
    </w:p>
    <w:p w:rsidR="006505E3" w:rsidRPr="00B3714F" w:rsidRDefault="006505E3" w:rsidP="006505E3">
      <w:pPr>
        <w:spacing w:after="0" w:line="240" w:lineRule="auto"/>
        <w:ind w:firstLine="709"/>
        <w:rPr>
          <w:b/>
          <w:sz w:val="24"/>
          <w:szCs w:val="24"/>
        </w:rPr>
      </w:pPr>
      <w:r w:rsidRPr="00B3714F">
        <w:rPr>
          <w:b/>
          <w:sz w:val="24"/>
          <w:szCs w:val="24"/>
        </w:rPr>
        <w:t>Коммуникативные УУД</w:t>
      </w:r>
    </w:p>
    <w:p w:rsidR="006505E3" w:rsidRPr="00B3714F" w:rsidRDefault="006505E3" w:rsidP="006505E3">
      <w:pPr>
        <w:spacing w:after="0" w:line="240" w:lineRule="auto"/>
        <w:ind w:firstLine="709"/>
        <w:rPr>
          <w:sz w:val="24"/>
          <w:szCs w:val="24"/>
        </w:rPr>
      </w:pPr>
      <w:r w:rsidRPr="00B3714F">
        <w:rPr>
          <w:sz w:val="24"/>
          <w:szCs w:val="24"/>
        </w:rPr>
        <w:t>11.Умение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6505E3" w:rsidRPr="00B3714F" w:rsidRDefault="006505E3" w:rsidP="00FA5986">
      <w:pPr>
        <w:widowControl w:val="0"/>
        <w:numPr>
          <w:ilvl w:val="0"/>
          <w:numId w:val="36"/>
        </w:numPr>
        <w:suppressAutoHyphens/>
        <w:autoSpaceDE w:val="0"/>
        <w:spacing w:after="0" w:line="240" w:lineRule="auto"/>
        <w:ind w:left="0" w:firstLine="709"/>
        <w:jc w:val="both"/>
        <w:rPr>
          <w:sz w:val="24"/>
          <w:szCs w:val="24"/>
        </w:rPr>
      </w:pPr>
      <w:r w:rsidRPr="00B3714F">
        <w:rPr>
          <w:sz w:val="24"/>
          <w:szCs w:val="24"/>
        </w:rPr>
        <w:t>определять возможные роли в совместной деятельности;</w:t>
      </w:r>
    </w:p>
    <w:p w:rsidR="006505E3" w:rsidRPr="00B3714F" w:rsidRDefault="006505E3" w:rsidP="00FA5986">
      <w:pPr>
        <w:widowControl w:val="0"/>
        <w:numPr>
          <w:ilvl w:val="0"/>
          <w:numId w:val="36"/>
        </w:numPr>
        <w:suppressAutoHyphens/>
        <w:autoSpaceDE w:val="0"/>
        <w:spacing w:after="0" w:line="240" w:lineRule="auto"/>
        <w:ind w:left="0" w:firstLine="709"/>
        <w:jc w:val="both"/>
        <w:rPr>
          <w:sz w:val="24"/>
          <w:szCs w:val="24"/>
        </w:rPr>
      </w:pPr>
      <w:r w:rsidRPr="00B3714F">
        <w:rPr>
          <w:sz w:val="24"/>
          <w:szCs w:val="24"/>
        </w:rPr>
        <w:t>играть определенную роль в совместной деятельности;</w:t>
      </w:r>
    </w:p>
    <w:p w:rsidR="006505E3" w:rsidRPr="00B3714F" w:rsidRDefault="006505E3" w:rsidP="00FA5986">
      <w:pPr>
        <w:widowControl w:val="0"/>
        <w:numPr>
          <w:ilvl w:val="0"/>
          <w:numId w:val="36"/>
        </w:numPr>
        <w:suppressAutoHyphens/>
        <w:autoSpaceDE w:val="0"/>
        <w:spacing w:after="0" w:line="240" w:lineRule="auto"/>
        <w:ind w:left="0" w:firstLine="709"/>
        <w:jc w:val="both"/>
        <w:rPr>
          <w:sz w:val="24"/>
          <w:szCs w:val="24"/>
        </w:rPr>
      </w:pPr>
      <w:r w:rsidRPr="00B3714F">
        <w:rPr>
          <w:sz w:val="24"/>
          <w:szCs w:val="24"/>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6505E3" w:rsidRPr="00B3714F" w:rsidRDefault="006505E3" w:rsidP="00FA5986">
      <w:pPr>
        <w:widowControl w:val="0"/>
        <w:numPr>
          <w:ilvl w:val="0"/>
          <w:numId w:val="36"/>
        </w:numPr>
        <w:suppressAutoHyphens/>
        <w:autoSpaceDE w:val="0"/>
        <w:spacing w:after="0" w:line="240" w:lineRule="auto"/>
        <w:ind w:left="0" w:firstLine="709"/>
        <w:jc w:val="both"/>
        <w:rPr>
          <w:sz w:val="24"/>
          <w:szCs w:val="24"/>
        </w:rPr>
      </w:pPr>
      <w:r w:rsidRPr="00B3714F">
        <w:rPr>
          <w:sz w:val="24"/>
          <w:szCs w:val="24"/>
        </w:rPr>
        <w:t>определять свои действия и действия партнера, которые способствовали или препятствовали продуктивной коммуникации;</w:t>
      </w:r>
    </w:p>
    <w:p w:rsidR="006505E3" w:rsidRPr="00B3714F" w:rsidRDefault="006505E3" w:rsidP="00FA5986">
      <w:pPr>
        <w:widowControl w:val="0"/>
        <w:numPr>
          <w:ilvl w:val="0"/>
          <w:numId w:val="36"/>
        </w:numPr>
        <w:suppressAutoHyphens/>
        <w:autoSpaceDE w:val="0"/>
        <w:spacing w:after="0" w:line="240" w:lineRule="auto"/>
        <w:ind w:left="0" w:firstLine="709"/>
        <w:jc w:val="both"/>
        <w:rPr>
          <w:sz w:val="24"/>
          <w:szCs w:val="24"/>
        </w:rPr>
      </w:pPr>
      <w:r w:rsidRPr="00B3714F">
        <w:rPr>
          <w:sz w:val="24"/>
          <w:szCs w:val="24"/>
        </w:rPr>
        <w:t>строить позитивные отношения в процессе учебной и познавательной деятельности;</w:t>
      </w:r>
    </w:p>
    <w:p w:rsidR="006505E3" w:rsidRPr="00B3714F" w:rsidRDefault="006505E3" w:rsidP="00FA5986">
      <w:pPr>
        <w:widowControl w:val="0"/>
        <w:numPr>
          <w:ilvl w:val="0"/>
          <w:numId w:val="36"/>
        </w:numPr>
        <w:suppressAutoHyphens/>
        <w:autoSpaceDE w:val="0"/>
        <w:spacing w:after="0" w:line="240" w:lineRule="auto"/>
        <w:ind w:left="0" w:firstLine="709"/>
        <w:jc w:val="both"/>
        <w:rPr>
          <w:sz w:val="24"/>
          <w:szCs w:val="24"/>
        </w:rPr>
      </w:pPr>
      <w:r w:rsidRPr="00B3714F">
        <w:rPr>
          <w:sz w:val="24"/>
          <w:szCs w:val="24"/>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6505E3" w:rsidRPr="00B3714F" w:rsidRDefault="006505E3" w:rsidP="00FA5986">
      <w:pPr>
        <w:widowControl w:val="0"/>
        <w:numPr>
          <w:ilvl w:val="0"/>
          <w:numId w:val="36"/>
        </w:numPr>
        <w:suppressAutoHyphens/>
        <w:autoSpaceDE w:val="0"/>
        <w:spacing w:after="0" w:line="240" w:lineRule="auto"/>
        <w:ind w:left="0" w:firstLine="709"/>
        <w:jc w:val="both"/>
        <w:rPr>
          <w:sz w:val="24"/>
          <w:szCs w:val="24"/>
        </w:rPr>
      </w:pPr>
      <w:r w:rsidRPr="00B3714F">
        <w:rPr>
          <w:sz w:val="24"/>
          <w:szCs w:val="24"/>
        </w:rPr>
        <w:t>критически относиться к собственному мнению, с достоинством признавать ошибочность своего мнения (если оно таково) и корректировать его;</w:t>
      </w:r>
    </w:p>
    <w:p w:rsidR="006505E3" w:rsidRPr="00B3714F" w:rsidRDefault="006505E3" w:rsidP="00FA5986">
      <w:pPr>
        <w:widowControl w:val="0"/>
        <w:numPr>
          <w:ilvl w:val="0"/>
          <w:numId w:val="36"/>
        </w:numPr>
        <w:suppressAutoHyphens/>
        <w:autoSpaceDE w:val="0"/>
        <w:spacing w:after="0" w:line="240" w:lineRule="auto"/>
        <w:ind w:left="0" w:firstLine="709"/>
        <w:jc w:val="both"/>
        <w:rPr>
          <w:sz w:val="24"/>
          <w:szCs w:val="24"/>
        </w:rPr>
      </w:pPr>
      <w:r w:rsidRPr="00B3714F">
        <w:rPr>
          <w:sz w:val="24"/>
          <w:szCs w:val="24"/>
        </w:rPr>
        <w:t>предлагать альтернативное решение в конфликтной ситуации;</w:t>
      </w:r>
    </w:p>
    <w:p w:rsidR="006505E3" w:rsidRPr="00B3714F" w:rsidRDefault="006505E3" w:rsidP="00FA5986">
      <w:pPr>
        <w:widowControl w:val="0"/>
        <w:numPr>
          <w:ilvl w:val="0"/>
          <w:numId w:val="36"/>
        </w:numPr>
        <w:suppressAutoHyphens/>
        <w:autoSpaceDE w:val="0"/>
        <w:spacing w:after="0" w:line="240" w:lineRule="auto"/>
        <w:ind w:left="0" w:firstLine="709"/>
        <w:jc w:val="both"/>
        <w:rPr>
          <w:sz w:val="24"/>
          <w:szCs w:val="24"/>
        </w:rPr>
      </w:pPr>
      <w:r w:rsidRPr="00B3714F">
        <w:rPr>
          <w:sz w:val="24"/>
          <w:szCs w:val="24"/>
        </w:rPr>
        <w:t>выделять общую точку зрения в дискуссии;</w:t>
      </w:r>
    </w:p>
    <w:p w:rsidR="006505E3" w:rsidRPr="00B3714F" w:rsidRDefault="006505E3" w:rsidP="00FA5986">
      <w:pPr>
        <w:widowControl w:val="0"/>
        <w:numPr>
          <w:ilvl w:val="0"/>
          <w:numId w:val="36"/>
        </w:numPr>
        <w:suppressAutoHyphens/>
        <w:autoSpaceDE w:val="0"/>
        <w:spacing w:after="0" w:line="240" w:lineRule="auto"/>
        <w:ind w:left="0" w:firstLine="709"/>
        <w:jc w:val="both"/>
        <w:rPr>
          <w:sz w:val="24"/>
          <w:szCs w:val="24"/>
        </w:rPr>
      </w:pPr>
      <w:r w:rsidRPr="00B3714F">
        <w:rPr>
          <w:sz w:val="24"/>
          <w:szCs w:val="24"/>
        </w:rPr>
        <w:t>договариваться о правилах и вопросах для обсуждения в соответствии с поставленной перед группой задачей;</w:t>
      </w:r>
    </w:p>
    <w:p w:rsidR="006505E3" w:rsidRPr="00B3714F" w:rsidRDefault="006505E3" w:rsidP="00FA5986">
      <w:pPr>
        <w:widowControl w:val="0"/>
        <w:numPr>
          <w:ilvl w:val="0"/>
          <w:numId w:val="36"/>
        </w:numPr>
        <w:suppressAutoHyphens/>
        <w:autoSpaceDE w:val="0"/>
        <w:spacing w:after="0" w:line="240" w:lineRule="auto"/>
        <w:ind w:left="0" w:firstLine="709"/>
        <w:jc w:val="both"/>
        <w:rPr>
          <w:sz w:val="24"/>
          <w:szCs w:val="24"/>
        </w:rPr>
      </w:pPr>
      <w:r w:rsidRPr="00B3714F">
        <w:rPr>
          <w:sz w:val="24"/>
          <w:szCs w:val="24"/>
        </w:rPr>
        <w:t>организовывать учебное взаимодействие в группе (определять общие цели, распределять роли, договариваться друг с другом и т. д.);</w:t>
      </w:r>
    </w:p>
    <w:p w:rsidR="006505E3" w:rsidRPr="00B3714F" w:rsidRDefault="006505E3" w:rsidP="00FA5986">
      <w:pPr>
        <w:widowControl w:val="0"/>
        <w:numPr>
          <w:ilvl w:val="0"/>
          <w:numId w:val="36"/>
        </w:numPr>
        <w:suppressAutoHyphens/>
        <w:autoSpaceDE w:val="0"/>
        <w:spacing w:after="0" w:line="240" w:lineRule="auto"/>
        <w:ind w:left="0" w:firstLine="709"/>
        <w:jc w:val="both"/>
        <w:rPr>
          <w:sz w:val="24"/>
          <w:szCs w:val="24"/>
        </w:rPr>
      </w:pPr>
      <w:r w:rsidRPr="00B3714F">
        <w:rPr>
          <w:sz w:val="24"/>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6505E3" w:rsidRPr="00B3714F" w:rsidRDefault="006505E3" w:rsidP="006505E3">
      <w:pPr>
        <w:spacing w:after="0" w:line="240" w:lineRule="auto"/>
        <w:ind w:firstLine="709"/>
        <w:rPr>
          <w:sz w:val="24"/>
          <w:szCs w:val="24"/>
        </w:rPr>
      </w:pPr>
      <w:r w:rsidRPr="00B3714F">
        <w:rPr>
          <w:sz w:val="24"/>
          <w:szCs w:val="24"/>
        </w:rPr>
        <w:t>12.Умение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6505E3" w:rsidRPr="00B3714F" w:rsidRDefault="006505E3" w:rsidP="00FA5986">
      <w:pPr>
        <w:widowControl w:val="0"/>
        <w:numPr>
          <w:ilvl w:val="0"/>
          <w:numId w:val="37"/>
        </w:numPr>
        <w:suppressAutoHyphens/>
        <w:autoSpaceDE w:val="0"/>
        <w:spacing w:after="0" w:line="240" w:lineRule="auto"/>
        <w:ind w:left="0" w:firstLine="709"/>
        <w:jc w:val="both"/>
        <w:rPr>
          <w:sz w:val="24"/>
          <w:szCs w:val="24"/>
        </w:rPr>
      </w:pPr>
      <w:r w:rsidRPr="00B3714F">
        <w:rPr>
          <w:sz w:val="24"/>
          <w:szCs w:val="24"/>
        </w:rPr>
        <w:t>определять задачу коммуникации и в соответствии с ней отбирать речевые средства;</w:t>
      </w:r>
    </w:p>
    <w:p w:rsidR="006505E3" w:rsidRPr="00B3714F" w:rsidRDefault="006505E3" w:rsidP="00FA5986">
      <w:pPr>
        <w:widowControl w:val="0"/>
        <w:numPr>
          <w:ilvl w:val="0"/>
          <w:numId w:val="37"/>
        </w:numPr>
        <w:suppressAutoHyphens/>
        <w:autoSpaceDE w:val="0"/>
        <w:spacing w:after="0" w:line="240" w:lineRule="auto"/>
        <w:ind w:left="0" w:firstLine="709"/>
        <w:jc w:val="both"/>
        <w:rPr>
          <w:sz w:val="24"/>
          <w:szCs w:val="24"/>
        </w:rPr>
      </w:pPr>
      <w:r w:rsidRPr="00B3714F">
        <w:rPr>
          <w:sz w:val="24"/>
          <w:szCs w:val="24"/>
        </w:rPr>
        <w:t>отбирать и использовать речевые средства в процессе коммуникации с другими людьми (диалог в паре, в малой группе и т. д.);</w:t>
      </w:r>
    </w:p>
    <w:p w:rsidR="006505E3" w:rsidRPr="00B3714F" w:rsidRDefault="006505E3" w:rsidP="00FA5986">
      <w:pPr>
        <w:widowControl w:val="0"/>
        <w:numPr>
          <w:ilvl w:val="0"/>
          <w:numId w:val="37"/>
        </w:numPr>
        <w:suppressAutoHyphens/>
        <w:autoSpaceDE w:val="0"/>
        <w:spacing w:after="0" w:line="240" w:lineRule="auto"/>
        <w:ind w:left="0" w:firstLine="709"/>
        <w:jc w:val="both"/>
        <w:rPr>
          <w:sz w:val="24"/>
          <w:szCs w:val="24"/>
        </w:rPr>
      </w:pPr>
      <w:r w:rsidRPr="00B3714F">
        <w:rPr>
          <w:sz w:val="24"/>
          <w:szCs w:val="24"/>
        </w:rPr>
        <w:t>представлять в устной или письменной форме развернутый план собственной деятельности;</w:t>
      </w:r>
    </w:p>
    <w:p w:rsidR="006505E3" w:rsidRPr="00B3714F" w:rsidRDefault="006505E3" w:rsidP="00FA5986">
      <w:pPr>
        <w:widowControl w:val="0"/>
        <w:numPr>
          <w:ilvl w:val="0"/>
          <w:numId w:val="37"/>
        </w:numPr>
        <w:suppressAutoHyphens/>
        <w:autoSpaceDE w:val="0"/>
        <w:spacing w:after="0" w:line="240" w:lineRule="auto"/>
        <w:ind w:left="0" w:firstLine="709"/>
        <w:jc w:val="both"/>
        <w:rPr>
          <w:sz w:val="24"/>
          <w:szCs w:val="24"/>
        </w:rPr>
      </w:pPr>
      <w:r w:rsidRPr="00B3714F">
        <w:rPr>
          <w:sz w:val="24"/>
          <w:szCs w:val="24"/>
        </w:rPr>
        <w:t xml:space="preserve">соблюдать нормы публичной речи, регламент в монологе и дискуссии в </w:t>
      </w:r>
      <w:r w:rsidRPr="00B3714F">
        <w:rPr>
          <w:sz w:val="24"/>
          <w:szCs w:val="24"/>
        </w:rPr>
        <w:lastRenderedPageBreak/>
        <w:t>соответствии с коммуникативной задачей;</w:t>
      </w:r>
    </w:p>
    <w:p w:rsidR="006505E3" w:rsidRPr="00B3714F" w:rsidRDefault="006505E3" w:rsidP="00FA5986">
      <w:pPr>
        <w:widowControl w:val="0"/>
        <w:numPr>
          <w:ilvl w:val="0"/>
          <w:numId w:val="37"/>
        </w:numPr>
        <w:suppressAutoHyphens/>
        <w:autoSpaceDE w:val="0"/>
        <w:spacing w:after="0" w:line="240" w:lineRule="auto"/>
        <w:ind w:left="0" w:firstLine="709"/>
        <w:jc w:val="both"/>
        <w:rPr>
          <w:sz w:val="24"/>
          <w:szCs w:val="24"/>
        </w:rPr>
      </w:pPr>
      <w:r w:rsidRPr="00B3714F">
        <w:rPr>
          <w:sz w:val="24"/>
          <w:szCs w:val="24"/>
        </w:rPr>
        <w:t>высказывать и обосновывать мнение (суждение) и запрашивать мнение партнера в рамках диалога;</w:t>
      </w:r>
    </w:p>
    <w:p w:rsidR="006505E3" w:rsidRPr="00B3714F" w:rsidRDefault="006505E3" w:rsidP="00FA5986">
      <w:pPr>
        <w:widowControl w:val="0"/>
        <w:numPr>
          <w:ilvl w:val="0"/>
          <w:numId w:val="37"/>
        </w:numPr>
        <w:suppressAutoHyphens/>
        <w:autoSpaceDE w:val="0"/>
        <w:spacing w:after="0" w:line="240" w:lineRule="auto"/>
        <w:ind w:left="0" w:firstLine="709"/>
        <w:jc w:val="both"/>
        <w:rPr>
          <w:sz w:val="24"/>
          <w:szCs w:val="24"/>
        </w:rPr>
      </w:pPr>
      <w:r w:rsidRPr="00B3714F">
        <w:rPr>
          <w:sz w:val="24"/>
          <w:szCs w:val="24"/>
        </w:rPr>
        <w:t>принимать решение в ходе диалога и согласовывать его с собеседником;</w:t>
      </w:r>
    </w:p>
    <w:p w:rsidR="006505E3" w:rsidRPr="00B3714F" w:rsidRDefault="006505E3" w:rsidP="00FA5986">
      <w:pPr>
        <w:widowControl w:val="0"/>
        <w:numPr>
          <w:ilvl w:val="0"/>
          <w:numId w:val="37"/>
        </w:numPr>
        <w:suppressAutoHyphens/>
        <w:autoSpaceDE w:val="0"/>
        <w:spacing w:after="0" w:line="240" w:lineRule="auto"/>
        <w:ind w:left="0" w:firstLine="709"/>
        <w:jc w:val="both"/>
        <w:rPr>
          <w:sz w:val="24"/>
          <w:szCs w:val="24"/>
        </w:rPr>
      </w:pPr>
      <w:r w:rsidRPr="00B3714F">
        <w:rPr>
          <w:sz w:val="24"/>
          <w:szCs w:val="24"/>
        </w:rPr>
        <w:t>создавать письменные «клишированные» и оригинальные тексты с использованием необходимых речевых средств;</w:t>
      </w:r>
    </w:p>
    <w:p w:rsidR="006505E3" w:rsidRPr="00B3714F" w:rsidRDefault="006505E3" w:rsidP="00FA5986">
      <w:pPr>
        <w:widowControl w:val="0"/>
        <w:numPr>
          <w:ilvl w:val="0"/>
          <w:numId w:val="37"/>
        </w:numPr>
        <w:suppressAutoHyphens/>
        <w:autoSpaceDE w:val="0"/>
        <w:spacing w:after="0" w:line="240" w:lineRule="auto"/>
        <w:ind w:left="0" w:firstLine="709"/>
        <w:jc w:val="both"/>
        <w:rPr>
          <w:sz w:val="24"/>
          <w:szCs w:val="24"/>
        </w:rPr>
      </w:pPr>
      <w:r w:rsidRPr="00B3714F">
        <w:rPr>
          <w:sz w:val="24"/>
          <w:szCs w:val="24"/>
        </w:rPr>
        <w:t>использовать вербальные средства (средства логической связи) для выделения смысловых блоков своего выступления;</w:t>
      </w:r>
    </w:p>
    <w:p w:rsidR="006505E3" w:rsidRPr="00B3714F" w:rsidRDefault="006505E3" w:rsidP="00FA5986">
      <w:pPr>
        <w:widowControl w:val="0"/>
        <w:numPr>
          <w:ilvl w:val="0"/>
          <w:numId w:val="37"/>
        </w:numPr>
        <w:suppressAutoHyphens/>
        <w:autoSpaceDE w:val="0"/>
        <w:spacing w:after="0" w:line="240" w:lineRule="auto"/>
        <w:ind w:left="0" w:firstLine="709"/>
        <w:jc w:val="both"/>
        <w:rPr>
          <w:sz w:val="24"/>
          <w:szCs w:val="24"/>
        </w:rPr>
      </w:pPr>
      <w:r w:rsidRPr="00B3714F">
        <w:rPr>
          <w:sz w:val="24"/>
          <w:szCs w:val="24"/>
        </w:rPr>
        <w:t>использовать невербальные средства или наглядные материалы, подготовленные/отобранные под руководством учителя;</w:t>
      </w:r>
    </w:p>
    <w:p w:rsidR="006505E3" w:rsidRPr="00B3714F" w:rsidRDefault="006505E3" w:rsidP="00FA5986">
      <w:pPr>
        <w:widowControl w:val="0"/>
        <w:numPr>
          <w:ilvl w:val="0"/>
          <w:numId w:val="37"/>
        </w:numPr>
        <w:suppressAutoHyphens/>
        <w:autoSpaceDE w:val="0"/>
        <w:spacing w:after="0" w:line="240" w:lineRule="auto"/>
        <w:ind w:left="0" w:firstLine="709"/>
        <w:jc w:val="both"/>
        <w:rPr>
          <w:sz w:val="24"/>
          <w:szCs w:val="24"/>
        </w:rPr>
      </w:pPr>
      <w:r w:rsidRPr="00B3714F">
        <w:rPr>
          <w:sz w:val="24"/>
          <w:szCs w:val="24"/>
        </w:rPr>
        <w:t>делать оценочный вывод о достижении цели коммуникации непосредственно после завершения коммуникативного контакта и обосновывать его.</w:t>
      </w:r>
    </w:p>
    <w:p w:rsidR="006505E3" w:rsidRPr="00B3714F" w:rsidRDefault="006505E3" w:rsidP="006505E3">
      <w:pPr>
        <w:spacing w:after="0" w:line="240" w:lineRule="auto"/>
        <w:ind w:firstLine="709"/>
        <w:rPr>
          <w:sz w:val="24"/>
          <w:szCs w:val="24"/>
        </w:rPr>
      </w:pPr>
      <w:r w:rsidRPr="00B3714F">
        <w:rPr>
          <w:sz w:val="24"/>
          <w:szCs w:val="24"/>
        </w:rPr>
        <w:t>13.Формирование и развитие компетентности в области использования информационно-коммуникационных технологий (далее – ИКТ). Обучающийся сможет:</w:t>
      </w:r>
    </w:p>
    <w:p w:rsidR="006505E3" w:rsidRPr="00B3714F" w:rsidRDefault="006505E3" w:rsidP="00FA5986">
      <w:pPr>
        <w:widowControl w:val="0"/>
        <w:numPr>
          <w:ilvl w:val="0"/>
          <w:numId w:val="38"/>
        </w:numPr>
        <w:suppressAutoHyphens/>
        <w:autoSpaceDE w:val="0"/>
        <w:spacing w:after="0" w:line="240" w:lineRule="auto"/>
        <w:ind w:left="0" w:firstLine="709"/>
        <w:jc w:val="both"/>
        <w:rPr>
          <w:sz w:val="24"/>
          <w:szCs w:val="24"/>
        </w:rPr>
      </w:pPr>
      <w:r w:rsidRPr="00B3714F">
        <w:rPr>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6505E3" w:rsidRPr="00B3714F" w:rsidRDefault="006505E3" w:rsidP="00FA5986">
      <w:pPr>
        <w:widowControl w:val="0"/>
        <w:numPr>
          <w:ilvl w:val="0"/>
          <w:numId w:val="38"/>
        </w:numPr>
        <w:suppressAutoHyphens/>
        <w:autoSpaceDE w:val="0"/>
        <w:spacing w:after="0" w:line="240" w:lineRule="auto"/>
        <w:ind w:left="0" w:firstLine="709"/>
        <w:jc w:val="both"/>
        <w:rPr>
          <w:sz w:val="24"/>
          <w:szCs w:val="24"/>
        </w:rPr>
      </w:pPr>
      <w:r w:rsidRPr="00B3714F">
        <w:rPr>
          <w:sz w:val="24"/>
          <w:szCs w:val="24"/>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6505E3" w:rsidRPr="00B3714F" w:rsidRDefault="006505E3" w:rsidP="00FA5986">
      <w:pPr>
        <w:widowControl w:val="0"/>
        <w:numPr>
          <w:ilvl w:val="0"/>
          <w:numId w:val="38"/>
        </w:numPr>
        <w:suppressAutoHyphens/>
        <w:autoSpaceDE w:val="0"/>
        <w:spacing w:after="0" w:line="240" w:lineRule="auto"/>
        <w:ind w:left="0" w:firstLine="709"/>
        <w:jc w:val="both"/>
        <w:rPr>
          <w:sz w:val="24"/>
          <w:szCs w:val="24"/>
        </w:rPr>
      </w:pPr>
      <w:r w:rsidRPr="00B3714F">
        <w:rPr>
          <w:sz w:val="24"/>
          <w:szCs w:val="24"/>
        </w:rPr>
        <w:t>выделять информационный аспект задачи, оперировать данными, использовать модель решения задачи;</w:t>
      </w:r>
    </w:p>
    <w:p w:rsidR="006505E3" w:rsidRPr="00B3714F" w:rsidRDefault="006505E3" w:rsidP="00FA5986">
      <w:pPr>
        <w:widowControl w:val="0"/>
        <w:numPr>
          <w:ilvl w:val="0"/>
          <w:numId w:val="38"/>
        </w:numPr>
        <w:suppressAutoHyphens/>
        <w:autoSpaceDE w:val="0"/>
        <w:spacing w:after="0" w:line="240" w:lineRule="auto"/>
        <w:ind w:left="0" w:firstLine="709"/>
        <w:jc w:val="both"/>
        <w:rPr>
          <w:sz w:val="24"/>
          <w:szCs w:val="24"/>
        </w:rPr>
      </w:pPr>
      <w:r w:rsidRPr="00B3714F">
        <w:rPr>
          <w:sz w:val="24"/>
          <w:szCs w:val="24"/>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6505E3" w:rsidRPr="00B3714F" w:rsidRDefault="006505E3" w:rsidP="00FA5986">
      <w:pPr>
        <w:widowControl w:val="0"/>
        <w:numPr>
          <w:ilvl w:val="0"/>
          <w:numId w:val="38"/>
        </w:numPr>
        <w:suppressAutoHyphens/>
        <w:autoSpaceDE w:val="0"/>
        <w:spacing w:after="0" w:line="240" w:lineRule="auto"/>
        <w:ind w:left="0" w:firstLine="709"/>
        <w:jc w:val="both"/>
        <w:rPr>
          <w:sz w:val="24"/>
          <w:szCs w:val="24"/>
        </w:rPr>
      </w:pPr>
      <w:r w:rsidRPr="00B3714F">
        <w:rPr>
          <w:sz w:val="24"/>
          <w:szCs w:val="24"/>
        </w:rPr>
        <w:t>использовать информацию с учетом этических и правовых норм;</w:t>
      </w:r>
    </w:p>
    <w:p w:rsidR="006505E3" w:rsidRDefault="006505E3" w:rsidP="00FA5986">
      <w:pPr>
        <w:widowControl w:val="0"/>
        <w:numPr>
          <w:ilvl w:val="0"/>
          <w:numId w:val="38"/>
        </w:numPr>
        <w:suppressAutoHyphens/>
        <w:autoSpaceDE w:val="0"/>
        <w:spacing w:after="0" w:line="240" w:lineRule="auto"/>
        <w:ind w:left="0" w:firstLine="709"/>
        <w:jc w:val="both"/>
        <w:rPr>
          <w:sz w:val="24"/>
          <w:szCs w:val="24"/>
        </w:rPr>
      </w:pPr>
      <w:r w:rsidRPr="00B3714F">
        <w:rPr>
          <w:sz w:val="24"/>
          <w:szCs w:val="24"/>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6505E3" w:rsidRDefault="006505E3" w:rsidP="006505E3">
      <w:pPr>
        <w:widowControl w:val="0"/>
        <w:suppressAutoHyphens/>
        <w:autoSpaceDE w:val="0"/>
        <w:spacing w:after="0" w:line="240" w:lineRule="auto"/>
        <w:ind w:left="709"/>
        <w:rPr>
          <w:sz w:val="24"/>
          <w:szCs w:val="24"/>
        </w:rPr>
      </w:pPr>
    </w:p>
    <w:p w:rsidR="00D11F14" w:rsidRPr="0009008F" w:rsidRDefault="00C15297" w:rsidP="00D11F14">
      <w:pPr>
        <w:pStyle w:val="3"/>
        <w:ind w:firstLine="0"/>
        <w:rPr>
          <w:szCs w:val="24"/>
        </w:rPr>
      </w:pPr>
      <w:bookmarkStart w:id="43" w:name="_Toc56409648"/>
      <w:r>
        <w:rPr>
          <w:szCs w:val="24"/>
        </w:rPr>
        <w:t xml:space="preserve">5. </w:t>
      </w:r>
      <w:r w:rsidR="00D11F14" w:rsidRPr="0009008F">
        <w:rPr>
          <w:szCs w:val="24"/>
        </w:rPr>
        <w:t>Модель организации внеурочной деятельности</w:t>
      </w:r>
      <w:bookmarkEnd w:id="43"/>
      <w:r w:rsidR="00D11F14">
        <w:rPr>
          <w:szCs w:val="24"/>
        </w:rPr>
        <w:t>.</w:t>
      </w:r>
    </w:p>
    <w:p w:rsidR="00D11F14" w:rsidRPr="004A4368" w:rsidRDefault="00D11F14" w:rsidP="00D11F14">
      <w:pPr>
        <w:spacing w:after="0"/>
        <w:jc w:val="center"/>
        <w:rPr>
          <w:b/>
          <w:sz w:val="24"/>
          <w:szCs w:val="24"/>
        </w:rPr>
      </w:pPr>
    </w:p>
    <w:p w:rsidR="00D11F14" w:rsidRDefault="00D11F14" w:rsidP="00D11F14">
      <w:pPr>
        <w:spacing w:after="0" w:line="22" w:lineRule="atLeast"/>
        <w:ind w:firstLine="709"/>
        <w:contextualSpacing/>
        <w:rPr>
          <w:sz w:val="24"/>
          <w:szCs w:val="24"/>
        </w:rPr>
      </w:pPr>
      <w:r w:rsidRPr="004A4368">
        <w:rPr>
          <w:sz w:val="24"/>
          <w:szCs w:val="24"/>
        </w:rPr>
        <w:t xml:space="preserve">Модель организации внеурочной деятельности школы — оптимизационная, в ее реализации принимают участие все педагогические работники учреждения (учителя, социальный педагог, педагог-психолог, старший вожатый и др.). Координирующую роль выполняет, как правило, классный руководитель. Преимущества оптимизационной модели состоят в минимизации финансовых расходов на внеурочную деятельность, создании единого образовательного и методического пространства в ОУ, содержательном и организационном единстве всех его структурных подразделений. </w:t>
      </w:r>
    </w:p>
    <w:p w:rsidR="006505E3" w:rsidRPr="0088393D" w:rsidRDefault="006505E3" w:rsidP="00D11F14">
      <w:pPr>
        <w:spacing w:after="0" w:line="268" w:lineRule="auto"/>
        <w:rPr>
          <w:b/>
          <w:sz w:val="24"/>
          <w:szCs w:val="24"/>
        </w:rPr>
        <w:sectPr w:rsidR="006505E3" w:rsidRPr="0088393D" w:rsidSect="006505E3">
          <w:headerReference w:type="default" r:id="rId10"/>
          <w:footerReference w:type="default" r:id="rId11"/>
          <w:footerReference w:type="first" r:id="rId12"/>
          <w:pgSz w:w="11906" w:h="16838"/>
          <w:pgMar w:top="851" w:right="851" w:bottom="851" w:left="851" w:header="708" w:footer="708" w:gutter="0"/>
          <w:cols w:space="708"/>
          <w:titlePg/>
          <w:docGrid w:linePitch="381"/>
        </w:sectPr>
      </w:pPr>
    </w:p>
    <w:p w:rsidR="006505E3" w:rsidRPr="004A4368" w:rsidRDefault="006505E3" w:rsidP="006505E3">
      <w:pPr>
        <w:spacing w:after="0" w:line="240" w:lineRule="atLeast"/>
        <w:ind w:firstLine="709"/>
        <w:contextualSpacing/>
        <w:rPr>
          <w:sz w:val="24"/>
          <w:szCs w:val="24"/>
        </w:rPr>
      </w:pPr>
    </w:p>
    <w:p w:rsidR="006505E3" w:rsidRDefault="00C15297" w:rsidP="006505E3">
      <w:pPr>
        <w:spacing w:after="0"/>
        <w:jc w:val="center"/>
        <w:rPr>
          <w:b/>
          <w:sz w:val="24"/>
          <w:szCs w:val="24"/>
        </w:rPr>
      </w:pPr>
      <w:r>
        <w:rPr>
          <w:b/>
          <w:sz w:val="24"/>
          <w:szCs w:val="24"/>
        </w:rPr>
        <w:t xml:space="preserve">5.1. </w:t>
      </w:r>
      <w:r w:rsidR="006505E3" w:rsidRPr="004A4368">
        <w:rPr>
          <w:b/>
          <w:sz w:val="24"/>
          <w:szCs w:val="24"/>
        </w:rPr>
        <w:t>Механизм констру</w:t>
      </w:r>
      <w:r w:rsidR="006505E3">
        <w:rPr>
          <w:b/>
          <w:sz w:val="24"/>
          <w:szCs w:val="24"/>
        </w:rPr>
        <w:t>ирования оптимизационной модели.</w:t>
      </w:r>
    </w:p>
    <w:p w:rsidR="006505E3" w:rsidRPr="004A4368" w:rsidRDefault="006505E3" w:rsidP="006505E3">
      <w:pPr>
        <w:spacing w:after="0"/>
        <w:jc w:val="center"/>
        <w:rPr>
          <w:b/>
          <w:sz w:val="24"/>
          <w:szCs w:val="24"/>
        </w:rPr>
      </w:pPr>
    </w:p>
    <w:p w:rsidR="006505E3" w:rsidRPr="004A4368" w:rsidRDefault="006505E3" w:rsidP="006505E3">
      <w:pPr>
        <w:spacing w:after="0"/>
        <w:ind w:firstLine="708"/>
        <w:rPr>
          <w:sz w:val="24"/>
          <w:szCs w:val="24"/>
        </w:rPr>
      </w:pPr>
      <w:r w:rsidRPr="004A4368">
        <w:rPr>
          <w:sz w:val="24"/>
          <w:szCs w:val="24"/>
        </w:rPr>
        <w:t xml:space="preserve">Для реализации внеурочной деятельности в школе организована оптимизационная модель внеурочной деятельности. Она заключается в оптимизации всех внутренних ресурсов школы и предполагает, что в ее реализации принимают участие все педагогические работники (классные руководители, педагог-организатор, социальный педагог, педагог-психолог, учителя по предметам). Координирующую роль выполняет, классный руководитель, который в соответствии со своими функциями и задачами: </w:t>
      </w:r>
    </w:p>
    <w:p w:rsidR="006505E3" w:rsidRPr="004A4368" w:rsidRDefault="006505E3" w:rsidP="006505E3">
      <w:pPr>
        <w:spacing w:after="0"/>
        <w:ind w:firstLine="709"/>
        <w:rPr>
          <w:sz w:val="24"/>
          <w:szCs w:val="24"/>
        </w:rPr>
      </w:pPr>
      <w:r w:rsidRPr="004A4368">
        <w:rPr>
          <w:sz w:val="24"/>
          <w:szCs w:val="24"/>
        </w:rPr>
        <w:t xml:space="preserve">- взаимодействует с педагогическими работниками, а также учебно -вспомогательным персоналом общеобразовательного учреждения; </w:t>
      </w:r>
    </w:p>
    <w:p w:rsidR="006505E3" w:rsidRPr="004A4368" w:rsidRDefault="006505E3" w:rsidP="006505E3">
      <w:pPr>
        <w:spacing w:after="0"/>
        <w:ind w:firstLine="709"/>
        <w:rPr>
          <w:sz w:val="24"/>
          <w:szCs w:val="24"/>
        </w:rPr>
      </w:pPr>
      <w:r w:rsidRPr="004A4368">
        <w:rPr>
          <w:sz w:val="24"/>
          <w:szCs w:val="24"/>
        </w:rPr>
        <w:t xml:space="preserve">- 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 </w:t>
      </w:r>
    </w:p>
    <w:p w:rsidR="006505E3" w:rsidRPr="004A4368" w:rsidRDefault="006505E3" w:rsidP="006505E3">
      <w:pPr>
        <w:spacing w:after="0"/>
        <w:ind w:firstLine="709"/>
        <w:rPr>
          <w:sz w:val="24"/>
          <w:szCs w:val="24"/>
        </w:rPr>
      </w:pPr>
      <w:r w:rsidRPr="004A4368">
        <w:rPr>
          <w:sz w:val="24"/>
          <w:szCs w:val="24"/>
        </w:rPr>
        <w:t xml:space="preserve">- организует систему отношений через разнообразные формы воспитывающей деятельности коллектива класса, в том числе, через органы самоуправления; </w:t>
      </w:r>
    </w:p>
    <w:p w:rsidR="006505E3" w:rsidRPr="004A4368" w:rsidRDefault="006505E3" w:rsidP="006505E3">
      <w:pPr>
        <w:spacing w:after="0"/>
        <w:ind w:firstLine="709"/>
        <w:rPr>
          <w:sz w:val="24"/>
          <w:szCs w:val="24"/>
        </w:rPr>
      </w:pPr>
      <w:r w:rsidRPr="004A4368">
        <w:rPr>
          <w:sz w:val="24"/>
          <w:szCs w:val="24"/>
        </w:rPr>
        <w:t xml:space="preserve">- организует социально значимую, творческую деятельность обучающихся; </w:t>
      </w:r>
    </w:p>
    <w:p w:rsidR="006505E3" w:rsidRPr="004A4368" w:rsidRDefault="006505E3" w:rsidP="006505E3">
      <w:pPr>
        <w:spacing w:after="0"/>
        <w:ind w:firstLine="709"/>
        <w:rPr>
          <w:sz w:val="24"/>
          <w:szCs w:val="24"/>
        </w:rPr>
      </w:pPr>
      <w:r w:rsidRPr="004A4368">
        <w:rPr>
          <w:sz w:val="24"/>
          <w:szCs w:val="24"/>
        </w:rPr>
        <w:t>- ведёт учёт посещаемости занятий внеурочной деятельности.</w:t>
      </w:r>
    </w:p>
    <w:p w:rsidR="006505E3" w:rsidRPr="004A4368" w:rsidRDefault="006505E3" w:rsidP="006505E3">
      <w:pPr>
        <w:spacing w:after="0"/>
        <w:ind w:firstLine="709"/>
        <w:rPr>
          <w:sz w:val="24"/>
          <w:szCs w:val="24"/>
        </w:rPr>
      </w:pPr>
      <w:r w:rsidRPr="004A4368">
        <w:rPr>
          <w:sz w:val="24"/>
          <w:szCs w:val="24"/>
        </w:rPr>
        <w:t xml:space="preserve"> Преимущества оптимизационной модели состоят в минимизации финансовых расходов на внеурочную деятельность, создании единого образовательного и методического пространства в образовательном учреждении, содержательном и организационном единстве всех его структурных подразделений. Полученная информация является основанием для выстраивания индивидуального маршрута ребенка во внеурочной деятельности, </w:t>
      </w:r>
      <w:r w:rsidRPr="005B152F">
        <w:rPr>
          <w:sz w:val="24"/>
          <w:szCs w:val="24"/>
        </w:rPr>
        <w:t xml:space="preserve">комплектования групп (кружков, секций, клубов и др.), утверждения плана и составления расписания внеурочной деятельности обучающихся с учетом возможностей образовательного учреждения. </w:t>
      </w:r>
    </w:p>
    <w:p w:rsidR="006505E3" w:rsidRPr="004A4368" w:rsidRDefault="006505E3" w:rsidP="006505E3">
      <w:pPr>
        <w:spacing w:after="0"/>
        <w:ind w:firstLine="709"/>
        <w:rPr>
          <w:sz w:val="24"/>
          <w:szCs w:val="24"/>
        </w:rPr>
      </w:pPr>
      <w:r w:rsidRPr="004A4368">
        <w:rPr>
          <w:sz w:val="24"/>
          <w:szCs w:val="24"/>
        </w:rPr>
        <w:t xml:space="preserve">Эффективное конструирование оптимизационной модели внеурочной деятельности опирается на следующие принципы: </w:t>
      </w:r>
    </w:p>
    <w:p w:rsidR="006505E3" w:rsidRPr="004A4368" w:rsidRDefault="006505E3" w:rsidP="006505E3">
      <w:pPr>
        <w:pStyle w:val="a3"/>
        <w:numPr>
          <w:ilvl w:val="0"/>
          <w:numId w:val="1"/>
        </w:numPr>
        <w:spacing w:after="0"/>
        <w:ind w:left="0" w:firstLine="709"/>
        <w:jc w:val="both"/>
        <w:rPr>
          <w:rFonts w:ascii="Times New Roman" w:hAnsi="Times New Roman" w:cs="Times New Roman"/>
          <w:i/>
          <w:sz w:val="24"/>
          <w:szCs w:val="24"/>
        </w:rPr>
      </w:pPr>
      <w:r w:rsidRPr="004A4368">
        <w:rPr>
          <w:rFonts w:ascii="Times New Roman" w:hAnsi="Times New Roman" w:cs="Times New Roman"/>
          <w:i/>
          <w:sz w:val="24"/>
          <w:szCs w:val="24"/>
        </w:rPr>
        <w:t xml:space="preserve">Принцип учета потребностей, обучающихся и их родителей. </w:t>
      </w:r>
    </w:p>
    <w:p w:rsidR="006505E3" w:rsidRPr="004A4368" w:rsidRDefault="006505E3" w:rsidP="006505E3">
      <w:pPr>
        <w:spacing w:after="0"/>
        <w:ind w:firstLine="709"/>
        <w:rPr>
          <w:sz w:val="24"/>
          <w:szCs w:val="24"/>
        </w:rPr>
      </w:pPr>
      <w:r w:rsidRPr="004A4368">
        <w:rPr>
          <w:sz w:val="24"/>
          <w:szCs w:val="24"/>
        </w:rPr>
        <w:t xml:space="preserve">Для этого необходимо выявление запросов родителей и обучающихся, соотнесение запроса с кадровым и материально-техническим ресурсом учреждения, особенностями основной образовательной программы учреждения. </w:t>
      </w:r>
    </w:p>
    <w:p w:rsidR="006505E3" w:rsidRPr="004A4368" w:rsidRDefault="006505E3" w:rsidP="006505E3">
      <w:pPr>
        <w:pStyle w:val="a3"/>
        <w:numPr>
          <w:ilvl w:val="0"/>
          <w:numId w:val="1"/>
        </w:numPr>
        <w:spacing w:after="0"/>
        <w:ind w:left="0" w:firstLine="709"/>
        <w:jc w:val="both"/>
        <w:rPr>
          <w:rFonts w:ascii="Times New Roman" w:hAnsi="Times New Roman" w:cs="Times New Roman"/>
          <w:i/>
          <w:sz w:val="24"/>
          <w:szCs w:val="24"/>
        </w:rPr>
      </w:pPr>
      <w:r w:rsidRPr="004A4368">
        <w:rPr>
          <w:rFonts w:ascii="Times New Roman" w:hAnsi="Times New Roman" w:cs="Times New Roman"/>
          <w:i/>
          <w:sz w:val="24"/>
          <w:szCs w:val="24"/>
        </w:rPr>
        <w:t>Принцип гуманистической направленности.</w:t>
      </w:r>
    </w:p>
    <w:p w:rsidR="006505E3" w:rsidRPr="004A4368" w:rsidRDefault="006505E3" w:rsidP="006505E3">
      <w:pPr>
        <w:spacing w:after="0"/>
        <w:ind w:firstLine="709"/>
        <w:rPr>
          <w:sz w:val="24"/>
          <w:szCs w:val="24"/>
        </w:rPr>
      </w:pPr>
      <w:r w:rsidRPr="004A4368">
        <w:rPr>
          <w:sz w:val="24"/>
          <w:szCs w:val="24"/>
        </w:rPr>
        <w:t xml:space="preserve"> При организации внеурочной деятельности в максимальной степени учитываются интересы и потребности детей, поддерживаются процессы становления и проявления индивидуальности и субъектности школьников, создаются условия для формирования умений и навыков самопознания обучающихся, самоопределения, самостроительства, самореализации, самоутверждения. </w:t>
      </w:r>
    </w:p>
    <w:p w:rsidR="006505E3" w:rsidRPr="004A4368" w:rsidRDefault="006505E3" w:rsidP="006505E3">
      <w:pPr>
        <w:spacing w:after="0"/>
        <w:ind w:firstLine="709"/>
        <w:rPr>
          <w:sz w:val="24"/>
          <w:szCs w:val="24"/>
        </w:rPr>
      </w:pPr>
      <w:r w:rsidRPr="004A4368">
        <w:rPr>
          <w:sz w:val="24"/>
          <w:szCs w:val="24"/>
        </w:rPr>
        <w:t xml:space="preserve">3. </w:t>
      </w:r>
      <w:r w:rsidRPr="004A4368">
        <w:rPr>
          <w:i/>
          <w:sz w:val="24"/>
          <w:szCs w:val="24"/>
        </w:rPr>
        <w:t>Принцип разнообразия</w:t>
      </w:r>
      <w:r w:rsidRPr="004A4368">
        <w:rPr>
          <w:sz w:val="24"/>
          <w:szCs w:val="24"/>
        </w:rPr>
        <w:t xml:space="preserve"> направлений внеурочной деятельности, предполагающий реализацию максимального количества направлений и видов вне</w:t>
      </w:r>
      <w:r w:rsidRPr="004A4368">
        <w:rPr>
          <w:sz w:val="24"/>
          <w:szCs w:val="24"/>
        </w:rPr>
        <w:softHyphen/>
        <w:t>урочной деятельности, предоставляющих для детей реальные возможности свободного выбора, осуществления проб своих сил и способностей в различных видах деятельности, поиска собственной ниши для удовлетворения по</w:t>
      </w:r>
      <w:r w:rsidRPr="004A4368">
        <w:rPr>
          <w:sz w:val="24"/>
          <w:szCs w:val="24"/>
        </w:rPr>
        <w:softHyphen/>
        <w:t xml:space="preserve">требностей, желаний, интересов, </w:t>
      </w:r>
    </w:p>
    <w:p w:rsidR="006505E3" w:rsidRPr="004A4368" w:rsidRDefault="006505E3" w:rsidP="006505E3">
      <w:pPr>
        <w:spacing w:after="0"/>
        <w:ind w:firstLine="709"/>
        <w:rPr>
          <w:sz w:val="24"/>
          <w:szCs w:val="24"/>
        </w:rPr>
      </w:pPr>
      <w:r w:rsidRPr="004A4368">
        <w:rPr>
          <w:sz w:val="24"/>
          <w:szCs w:val="24"/>
        </w:rPr>
        <w:t xml:space="preserve">4. </w:t>
      </w:r>
      <w:r w:rsidRPr="004A4368">
        <w:rPr>
          <w:i/>
          <w:sz w:val="24"/>
          <w:szCs w:val="24"/>
        </w:rPr>
        <w:t>Принцип оптимального использования учебного и каникулярного периодов</w:t>
      </w:r>
      <w:r w:rsidRPr="004A4368">
        <w:rPr>
          <w:sz w:val="24"/>
          <w:szCs w:val="24"/>
        </w:rPr>
        <w:t xml:space="preserve"> учебного года при организации внеурочной деятельности. Часть программы внеурочной деятельности </w:t>
      </w:r>
      <w:r w:rsidRPr="004A4368">
        <w:rPr>
          <w:sz w:val="24"/>
          <w:szCs w:val="24"/>
        </w:rPr>
        <w:lastRenderedPageBreak/>
        <w:t xml:space="preserve">может быть реализована во время каникул. Информация о времени проведения тех или иных занятий должна содержаться в рабочей программе кружка, студии. </w:t>
      </w:r>
    </w:p>
    <w:p w:rsidR="006505E3" w:rsidRPr="004A4368" w:rsidRDefault="006505E3" w:rsidP="006505E3">
      <w:pPr>
        <w:spacing w:after="0"/>
        <w:ind w:firstLine="709"/>
        <w:rPr>
          <w:sz w:val="24"/>
          <w:szCs w:val="24"/>
        </w:rPr>
      </w:pPr>
      <w:r w:rsidRPr="004A4368">
        <w:rPr>
          <w:sz w:val="24"/>
          <w:szCs w:val="24"/>
        </w:rPr>
        <w:t xml:space="preserve">5. </w:t>
      </w:r>
      <w:r w:rsidRPr="004A4368">
        <w:rPr>
          <w:i/>
          <w:sz w:val="24"/>
          <w:szCs w:val="24"/>
        </w:rPr>
        <w:t>Принцип учета возможностей</w:t>
      </w:r>
      <w:r w:rsidRPr="004A4368">
        <w:rPr>
          <w:sz w:val="24"/>
          <w:szCs w:val="24"/>
        </w:rPr>
        <w:t xml:space="preserve"> учебно-методического комплекта, используемого в образовательном процессе. </w:t>
      </w:r>
    </w:p>
    <w:p w:rsidR="006505E3" w:rsidRPr="004A4368" w:rsidRDefault="006505E3" w:rsidP="006505E3">
      <w:pPr>
        <w:spacing w:after="0"/>
        <w:ind w:firstLine="709"/>
        <w:rPr>
          <w:sz w:val="24"/>
          <w:szCs w:val="24"/>
        </w:rPr>
      </w:pPr>
      <w:r w:rsidRPr="004A4368">
        <w:rPr>
          <w:sz w:val="24"/>
          <w:szCs w:val="24"/>
        </w:rPr>
        <w:t xml:space="preserve">6. </w:t>
      </w:r>
      <w:r w:rsidRPr="004A4368">
        <w:rPr>
          <w:i/>
          <w:sz w:val="24"/>
          <w:szCs w:val="24"/>
        </w:rPr>
        <w:t>Принцип успешности и социальной значимости</w:t>
      </w:r>
      <w:r w:rsidRPr="004A4368">
        <w:rPr>
          <w:sz w:val="24"/>
          <w:szCs w:val="24"/>
        </w:rPr>
        <w:t xml:space="preserve">. </w:t>
      </w:r>
    </w:p>
    <w:p w:rsidR="006505E3" w:rsidRPr="00BC1F72" w:rsidRDefault="006505E3" w:rsidP="006505E3">
      <w:pPr>
        <w:spacing w:after="0"/>
        <w:ind w:firstLine="709"/>
        <w:rPr>
          <w:sz w:val="24"/>
          <w:szCs w:val="24"/>
        </w:rPr>
      </w:pPr>
      <w:r w:rsidRPr="004A4368">
        <w:rPr>
          <w:sz w:val="24"/>
          <w:szCs w:val="24"/>
        </w:rPr>
        <w:t xml:space="preserve">Усилия организаторов внеурочной деятельности направляются на формирование у детей потребности в достижении успеха. Важно, чтобы достигаемые ребенком результаты были не только личностно значимыми, но и ценными для социального окружения образовательного учреждения. </w:t>
      </w:r>
      <w:r w:rsidRPr="00BC1F72">
        <w:rPr>
          <w:sz w:val="24"/>
          <w:szCs w:val="24"/>
        </w:rPr>
        <w:t xml:space="preserve">Специфика внеурочной деятельности заключается в том, что в условиях общеобразовательного учреждения ребёнок получает возможность подключиться к занятиям по интересам, познать новый способ существования – безоценочный, при этом обеспечивающий достижение успеха благодаря его способностям независимо от успеваемости по обязательным учебным дисциплинам. </w:t>
      </w:r>
    </w:p>
    <w:p w:rsidR="006505E3" w:rsidRPr="004A4368" w:rsidRDefault="006505E3" w:rsidP="006505E3">
      <w:pPr>
        <w:spacing w:after="0"/>
        <w:ind w:firstLine="709"/>
        <w:rPr>
          <w:sz w:val="24"/>
          <w:szCs w:val="24"/>
        </w:rPr>
      </w:pPr>
      <w:r w:rsidRPr="004A4368">
        <w:rPr>
          <w:sz w:val="24"/>
          <w:szCs w:val="24"/>
        </w:rPr>
        <w:t xml:space="preserve">Внеурочная деятельность опирается на содержание основного образования, интегрирует с ним, что позволяет сблизить процессы воспитания, обучения и развития, решая тем самым одну из наиболее сложных проблем современной педагогики. В процессе совместной творческой деятельности учителя и обучающегося происходит становление личности ребенка. </w:t>
      </w:r>
    </w:p>
    <w:p w:rsidR="006505E3" w:rsidRDefault="006505E3" w:rsidP="006505E3">
      <w:pPr>
        <w:spacing w:after="0"/>
        <w:ind w:firstLine="708"/>
        <w:jc w:val="center"/>
        <w:rPr>
          <w:b/>
          <w:sz w:val="24"/>
          <w:szCs w:val="24"/>
        </w:rPr>
        <w:sectPr w:rsidR="006505E3" w:rsidSect="006505E3">
          <w:headerReference w:type="default" r:id="rId13"/>
          <w:footerReference w:type="default" r:id="rId14"/>
          <w:footerReference w:type="first" r:id="rId15"/>
          <w:pgSz w:w="11906" w:h="16838"/>
          <w:pgMar w:top="851" w:right="851" w:bottom="851" w:left="851" w:header="708" w:footer="708" w:gutter="0"/>
          <w:cols w:space="708"/>
          <w:titlePg/>
          <w:docGrid w:linePitch="381"/>
        </w:sectPr>
      </w:pPr>
    </w:p>
    <w:p w:rsidR="006505E3" w:rsidRDefault="006505E3" w:rsidP="006505E3">
      <w:pPr>
        <w:spacing w:after="0"/>
        <w:ind w:firstLine="708"/>
        <w:rPr>
          <w:b/>
          <w:sz w:val="24"/>
          <w:szCs w:val="24"/>
        </w:rPr>
      </w:pPr>
    </w:p>
    <w:p w:rsidR="006505E3" w:rsidRPr="0009008F" w:rsidRDefault="006505E3" w:rsidP="006505E3">
      <w:pPr>
        <w:pStyle w:val="3"/>
        <w:rPr>
          <w:szCs w:val="20"/>
        </w:rPr>
      </w:pPr>
      <w:bookmarkStart w:id="44" w:name="_Toc56409649"/>
      <w:r w:rsidRPr="0009008F">
        <w:rPr>
          <w:szCs w:val="20"/>
        </w:rPr>
        <w:t>Содержание, виды деятельности и формы занятий с обучающимися</w:t>
      </w:r>
      <w:bookmarkStart w:id="45" w:name="_Toc410654048"/>
      <w:r w:rsidRPr="0009008F">
        <w:rPr>
          <w:szCs w:val="20"/>
        </w:rPr>
        <w:t xml:space="preserve"> (по направлениям духовно-нравственного развития, воспитания и</w:t>
      </w:r>
      <w:bookmarkStart w:id="46" w:name="_Toc410654049"/>
      <w:bookmarkEnd w:id="45"/>
      <w:r w:rsidRPr="0009008F">
        <w:rPr>
          <w:szCs w:val="20"/>
        </w:rPr>
        <w:t xml:space="preserve"> социализации обучающихся)</w:t>
      </w:r>
      <w:bookmarkEnd w:id="44"/>
      <w:bookmarkEnd w:id="46"/>
    </w:p>
    <w:p w:rsidR="006505E3" w:rsidRPr="00591F7C" w:rsidRDefault="006505E3" w:rsidP="006505E3">
      <w:pPr>
        <w:pStyle w:val="ab"/>
        <w:spacing w:after="0" w:line="240" w:lineRule="auto"/>
        <w:rPr>
          <w:rFonts w:ascii="Times New Roman" w:hAnsi="Times New Roman" w:cs="Times New Roman"/>
          <w:b/>
          <w:bCs/>
          <w:sz w:val="20"/>
          <w:szCs w:val="20"/>
        </w:rPr>
      </w:pPr>
    </w:p>
    <w:tbl>
      <w:tblPr>
        <w:tblW w:w="15735"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1560"/>
        <w:gridCol w:w="1843"/>
        <w:gridCol w:w="2551"/>
        <w:gridCol w:w="3119"/>
        <w:gridCol w:w="2835"/>
        <w:gridCol w:w="2268"/>
        <w:gridCol w:w="1559"/>
      </w:tblGrid>
      <w:tr w:rsidR="006505E3" w:rsidRPr="00406E59" w:rsidTr="006505E3">
        <w:trPr>
          <w:tblHeader/>
        </w:trPr>
        <w:tc>
          <w:tcPr>
            <w:tcW w:w="1560" w:type="dxa"/>
            <w:shd w:val="clear" w:color="auto" w:fill="auto"/>
            <w:vAlign w:val="center"/>
          </w:tcPr>
          <w:p w:rsidR="006505E3" w:rsidRPr="00406E59" w:rsidRDefault="006505E3" w:rsidP="006505E3">
            <w:pPr>
              <w:pStyle w:val="ae"/>
              <w:snapToGrid w:val="0"/>
              <w:jc w:val="center"/>
              <w:rPr>
                <w:sz w:val="20"/>
                <w:szCs w:val="20"/>
              </w:rPr>
            </w:pPr>
            <w:r w:rsidRPr="00406E59">
              <w:rPr>
                <w:sz w:val="20"/>
                <w:szCs w:val="20"/>
              </w:rPr>
              <w:t>Направление</w:t>
            </w:r>
          </w:p>
        </w:tc>
        <w:tc>
          <w:tcPr>
            <w:tcW w:w="1843" w:type="dxa"/>
            <w:shd w:val="clear" w:color="auto" w:fill="auto"/>
            <w:vAlign w:val="center"/>
          </w:tcPr>
          <w:p w:rsidR="006505E3" w:rsidRPr="00406E59" w:rsidRDefault="006505E3" w:rsidP="006505E3">
            <w:pPr>
              <w:pStyle w:val="ae"/>
              <w:snapToGrid w:val="0"/>
              <w:jc w:val="center"/>
              <w:rPr>
                <w:sz w:val="20"/>
                <w:szCs w:val="20"/>
              </w:rPr>
            </w:pPr>
            <w:r w:rsidRPr="00406E59">
              <w:rPr>
                <w:sz w:val="20"/>
                <w:szCs w:val="20"/>
              </w:rPr>
              <w:t>Ценностные ориентиры</w:t>
            </w:r>
          </w:p>
        </w:tc>
        <w:tc>
          <w:tcPr>
            <w:tcW w:w="2551" w:type="dxa"/>
            <w:shd w:val="clear" w:color="auto" w:fill="auto"/>
            <w:vAlign w:val="center"/>
          </w:tcPr>
          <w:p w:rsidR="006505E3" w:rsidRPr="00406E59" w:rsidRDefault="006505E3" w:rsidP="006505E3">
            <w:pPr>
              <w:pStyle w:val="ae"/>
              <w:snapToGrid w:val="0"/>
              <w:jc w:val="center"/>
              <w:rPr>
                <w:sz w:val="20"/>
                <w:szCs w:val="20"/>
              </w:rPr>
            </w:pPr>
            <w:r w:rsidRPr="00406E59">
              <w:rPr>
                <w:sz w:val="20"/>
                <w:szCs w:val="20"/>
              </w:rPr>
              <w:t>Задачи</w:t>
            </w:r>
          </w:p>
        </w:tc>
        <w:tc>
          <w:tcPr>
            <w:tcW w:w="3119" w:type="dxa"/>
            <w:shd w:val="clear" w:color="auto" w:fill="auto"/>
            <w:vAlign w:val="center"/>
          </w:tcPr>
          <w:p w:rsidR="006505E3" w:rsidRPr="00406E59" w:rsidRDefault="006505E3" w:rsidP="006505E3">
            <w:pPr>
              <w:pStyle w:val="ae"/>
              <w:snapToGrid w:val="0"/>
              <w:jc w:val="center"/>
              <w:rPr>
                <w:sz w:val="20"/>
                <w:szCs w:val="20"/>
              </w:rPr>
            </w:pPr>
            <w:r w:rsidRPr="00406E59">
              <w:rPr>
                <w:sz w:val="20"/>
                <w:szCs w:val="20"/>
              </w:rPr>
              <w:t>Содержание</w:t>
            </w:r>
          </w:p>
        </w:tc>
        <w:tc>
          <w:tcPr>
            <w:tcW w:w="2835" w:type="dxa"/>
            <w:shd w:val="clear" w:color="auto" w:fill="auto"/>
            <w:vAlign w:val="center"/>
          </w:tcPr>
          <w:p w:rsidR="006505E3" w:rsidRPr="00406E59" w:rsidRDefault="006505E3" w:rsidP="006505E3">
            <w:pPr>
              <w:pStyle w:val="ae"/>
              <w:snapToGrid w:val="0"/>
              <w:jc w:val="center"/>
              <w:rPr>
                <w:sz w:val="20"/>
                <w:szCs w:val="20"/>
              </w:rPr>
            </w:pPr>
            <w:r w:rsidRPr="00406E59">
              <w:rPr>
                <w:sz w:val="20"/>
                <w:szCs w:val="20"/>
              </w:rPr>
              <w:t>Виды деятельности и формы занятий</w:t>
            </w:r>
          </w:p>
          <w:p w:rsidR="006505E3" w:rsidRPr="00406E59" w:rsidRDefault="006505E3" w:rsidP="006505E3">
            <w:pPr>
              <w:pStyle w:val="ae"/>
              <w:jc w:val="center"/>
              <w:rPr>
                <w:sz w:val="20"/>
                <w:szCs w:val="20"/>
              </w:rPr>
            </w:pPr>
            <w:r w:rsidRPr="00406E59">
              <w:rPr>
                <w:sz w:val="20"/>
                <w:szCs w:val="20"/>
              </w:rPr>
              <w:t>с обучающимися</w:t>
            </w:r>
          </w:p>
        </w:tc>
        <w:tc>
          <w:tcPr>
            <w:tcW w:w="2268" w:type="dxa"/>
            <w:shd w:val="clear" w:color="auto" w:fill="auto"/>
            <w:vAlign w:val="center"/>
          </w:tcPr>
          <w:p w:rsidR="006505E3" w:rsidRPr="00406E59" w:rsidRDefault="006505E3" w:rsidP="006505E3">
            <w:pPr>
              <w:pStyle w:val="ae"/>
              <w:snapToGrid w:val="0"/>
              <w:jc w:val="center"/>
              <w:rPr>
                <w:sz w:val="20"/>
                <w:szCs w:val="20"/>
              </w:rPr>
            </w:pPr>
            <w:r w:rsidRPr="00406E59">
              <w:rPr>
                <w:sz w:val="20"/>
                <w:szCs w:val="20"/>
              </w:rPr>
              <w:t>Планируемые</w:t>
            </w:r>
          </w:p>
          <w:p w:rsidR="006505E3" w:rsidRPr="00406E59" w:rsidRDefault="006505E3" w:rsidP="006505E3">
            <w:pPr>
              <w:pStyle w:val="ae"/>
              <w:jc w:val="center"/>
              <w:rPr>
                <w:sz w:val="20"/>
                <w:szCs w:val="20"/>
              </w:rPr>
            </w:pPr>
            <w:r w:rsidRPr="00406E59">
              <w:rPr>
                <w:sz w:val="20"/>
                <w:szCs w:val="20"/>
              </w:rPr>
              <w:t>результаты</w:t>
            </w:r>
          </w:p>
        </w:tc>
        <w:tc>
          <w:tcPr>
            <w:tcW w:w="1559" w:type="dxa"/>
            <w:shd w:val="clear" w:color="auto" w:fill="auto"/>
            <w:vAlign w:val="center"/>
          </w:tcPr>
          <w:p w:rsidR="006505E3" w:rsidRPr="00406E59" w:rsidRDefault="006505E3" w:rsidP="006505E3">
            <w:pPr>
              <w:pStyle w:val="ae"/>
              <w:snapToGrid w:val="0"/>
              <w:jc w:val="center"/>
              <w:rPr>
                <w:sz w:val="20"/>
                <w:szCs w:val="20"/>
              </w:rPr>
            </w:pPr>
            <w:r w:rsidRPr="00406E59">
              <w:rPr>
                <w:sz w:val="20"/>
                <w:szCs w:val="20"/>
              </w:rPr>
              <w:t>Мониторинг эффективности</w:t>
            </w:r>
          </w:p>
        </w:tc>
      </w:tr>
      <w:tr w:rsidR="006505E3" w:rsidRPr="00406E59" w:rsidTr="006505E3">
        <w:tc>
          <w:tcPr>
            <w:tcW w:w="1560" w:type="dxa"/>
            <w:shd w:val="clear" w:color="auto" w:fill="auto"/>
          </w:tcPr>
          <w:p w:rsidR="006505E3" w:rsidRPr="00406E59" w:rsidRDefault="006505E3" w:rsidP="006505E3">
            <w:pPr>
              <w:pStyle w:val="ab"/>
              <w:tabs>
                <w:tab w:val="left" w:pos="707"/>
              </w:tabs>
              <w:snapToGrid w:val="0"/>
              <w:spacing w:after="0" w:line="240" w:lineRule="auto"/>
              <w:rPr>
                <w:rStyle w:val="aa"/>
                <w:rFonts w:ascii="Times New Roman" w:hAnsi="Times New Roman" w:cs="Times New Roman"/>
                <w:b w:val="0"/>
                <w:bCs w:val="0"/>
                <w:sz w:val="20"/>
                <w:szCs w:val="20"/>
              </w:rPr>
            </w:pPr>
            <w:r w:rsidRPr="00406E59">
              <w:rPr>
                <w:rStyle w:val="aa"/>
                <w:rFonts w:ascii="Times New Roman" w:hAnsi="Times New Roman" w:cs="Times New Roman"/>
                <w:sz w:val="20"/>
                <w:szCs w:val="20"/>
              </w:rPr>
              <w:t>Воспитание гражданственности, патриотизма, уважения к правам, свободам и обязанностям человека.</w:t>
            </w:r>
          </w:p>
        </w:tc>
        <w:tc>
          <w:tcPr>
            <w:tcW w:w="1843" w:type="dxa"/>
            <w:shd w:val="clear" w:color="auto" w:fill="auto"/>
          </w:tcPr>
          <w:p w:rsidR="006505E3" w:rsidRPr="00406E59" w:rsidRDefault="006505E3" w:rsidP="006505E3">
            <w:pPr>
              <w:pStyle w:val="ab"/>
              <w:snapToGrid w:val="0"/>
              <w:spacing w:after="0" w:line="240" w:lineRule="auto"/>
              <w:rPr>
                <w:rFonts w:ascii="Times New Roman" w:hAnsi="Times New Roman" w:cs="Times New Roman"/>
                <w:i/>
                <w:sz w:val="20"/>
                <w:szCs w:val="20"/>
              </w:rPr>
            </w:pPr>
            <w:r w:rsidRPr="00406E59">
              <w:rPr>
                <w:rStyle w:val="ad"/>
                <w:rFonts w:ascii="Times New Roman" w:hAnsi="Times New Roman" w:cs="Times New Roman"/>
                <w:sz w:val="20"/>
                <w:szCs w:val="20"/>
              </w:rPr>
              <w:t>любовь к России, к своему народу, к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всем мире, многообразие и уважение культур и народов</w:t>
            </w:r>
            <w:r w:rsidRPr="00406E59">
              <w:rPr>
                <w:rFonts w:ascii="Times New Roman" w:hAnsi="Times New Roman" w:cs="Times New Roman"/>
                <w:i/>
                <w:sz w:val="20"/>
                <w:szCs w:val="20"/>
              </w:rPr>
              <w:t>.</w:t>
            </w:r>
          </w:p>
        </w:tc>
        <w:tc>
          <w:tcPr>
            <w:tcW w:w="2551" w:type="dxa"/>
            <w:shd w:val="clear" w:color="auto" w:fill="auto"/>
          </w:tcPr>
          <w:p w:rsidR="006505E3" w:rsidRPr="00406E59" w:rsidRDefault="006505E3" w:rsidP="006505E3">
            <w:pPr>
              <w:pStyle w:val="ae"/>
              <w:snapToGrid w:val="0"/>
              <w:jc w:val="left"/>
              <w:rPr>
                <w:sz w:val="20"/>
                <w:szCs w:val="20"/>
              </w:rPr>
            </w:pPr>
            <w:r w:rsidRPr="00406E59">
              <w:rPr>
                <w:sz w:val="20"/>
                <w:szCs w:val="20"/>
              </w:rPr>
              <w:t>1.Сформировать общее представление о политическом устройстве российского государства, его институтах, ключевых ценностях;</w:t>
            </w:r>
          </w:p>
          <w:p w:rsidR="006505E3" w:rsidRPr="00406E59" w:rsidRDefault="006505E3" w:rsidP="006505E3">
            <w:pPr>
              <w:pStyle w:val="ae"/>
              <w:snapToGrid w:val="0"/>
              <w:jc w:val="left"/>
              <w:rPr>
                <w:sz w:val="20"/>
                <w:szCs w:val="20"/>
              </w:rPr>
            </w:pPr>
            <w:r w:rsidRPr="00406E59">
              <w:rPr>
                <w:sz w:val="20"/>
                <w:szCs w:val="20"/>
              </w:rPr>
              <w:t>2.Обеспечить усвоение правил поведения в обществе;</w:t>
            </w:r>
          </w:p>
          <w:p w:rsidR="006505E3" w:rsidRPr="00406E59" w:rsidRDefault="006505E3" w:rsidP="006505E3">
            <w:pPr>
              <w:pStyle w:val="ae"/>
              <w:snapToGrid w:val="0"/>
              <w:jc w:val="left"/>
              <w:rPr>
                <w:sz w:val="20"/>
                <w:szCs w:val="20"/>
              </w:rPr>
            </w:pPr>
            <w:r w:rsidRPr="00406E59">
              <w:rPr>
                <w:sz w:val="20"/>
                <w:szCs w:val="20"/>
              </w:rPr>
              <w:t>3.Обеспечить осознание конституционного долга;</w:t>
            </w:r>
          </w:p>
          <w:p w:rsidR="006505E3" w:rsidRPr="00406E59" w:rsidRDefault="006505E3" w:rsidP="006505E3">
            <w:pPr>
              <w:pStyle w:val="ae"/>
              <w:snapToGrid w:val="0"/>
              <w:jc w:val="left"/>
              <w:rPr>
                <w:sz w:val="20"/>
                <w:szCs w:val="20"/>
              </w:rPr>
            </w:pPr>
            <w:r w:rsidRPr="00406E59">
              <w:rPr>
                <w:sz w:val="20"/>
                <w:szCs w:val="20"/>
              </w:rPr>
              <w:t>4.Сформировать негативное отношение к нарушениям порядка в классе, школе, общественных местах, антиобщественным действиям</w:t>
            </w:r>
          </w:p>
          <w:p w:rsidR="006505E3" w:rsidRPr="00406E59" w:rsidRDefault="006505E3" w:rsidP="006505E3">
            <w:pPr>
              <w:pStyle w:val="ae"/>
              <w:snapToGrid w:val="0"/>
              <w:ind w:left="720"/>
              <w:jc w:val="left"/>
              <w:rPr>
                <w:sz w:val="20"/>
                <w:szCs w:val="20"/>
              </w:rPr>
            </w:pPr>
          </w:p>
        </w:tc>
        <w:tc>
          <w:tcPr>
            <w:tcW w:w="3119" w:type="dxa"/>
            <w:shd w:val="clear" w:color="auto" w:fill="auto"/>
          </w:tcPr>
          <w:p w:rsidR="006505E3" w:rsidRPr="00406E59" w:rsidRDefault="006505E3" w:rsidP="006505E3">
            <w:pPr>
              <w:pStyle w:val="ab"/>
              <w:tabs>
                <w:tab w:val="left" w:pos="2121"/>
              </w:tabs>
              <w:snapToGrid w:val="0"/>
              <w:spacing w:after="0" w:line="240" w:lineRule="auto"/>
              <w:rPr>
                <w:rFonts w:ascii="Times New Roman" w:hAnsi="Times New Roman" w:cs="Times New Roman"/>
                <w:sz w:val="20"/>
                <w:szCs w:val="20"/>
              </w:rPr>
            </w:pPr>
            <w:r w:rsidRPr="00406E59">
              <w:rPr>
                <w:rFonts w:ascii="Times New Roman" w:hAnsi="Times New Roman" w:cs="Times New Roman"/>
                <w:sz w:val="20"/>
                <w:szCs w:val="20"/>
              </w:rPr>
              <w:t xml:space="preserve">1.Общее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 </w:t>
            </w:r>
          </w:p>
          <w:p w:rsidR="006505E3" w:rsidRPr="00406E59" w:rsidRDefault="006505E3" w:rsidP="006505E3">
            <w:pPr>
              <w:pStyle w:val="ab"/>
              <w:tabs>
                <w:tab w:val="left" w:pos="2121"/>
              </w:tabs>
              <w:spacing w:after="0" w:line="240" w:lineRule="auto"/>
              <w:rPr>
                <w:rFonts w:ascii="Times New Roman" w:hAnsi="Times New Roman" w:cs="Times New Roman"/>
                <w:sz w:val="20"/>
                <w:szCs w:val="20"/>
              </w:rPr>
            </w:pPr>
            <w:r w:rsidRPr="00406E59">
              <w:rPr>
                <w:rFonts w:ascii="Times New Roman" w:hAnsi="Times New Roman" w:cs="Times New Roman"/>
                <w:sz w:val="20"/>
                <w:szCs w:val="20"/>
              </w:rPr>
              <w:t xml:space="preserve"> 2.Системные представления об институтах гражданского общества, их истории современном состоянии в России и мире, о возможностях участия граждан своей Родины;</w:t>
            </w:r>
          </w:p>
          <w:p w:rsidR="006505E3" w:rsidRPr="00406E59" w:rsidRDefault="006505E3" w:rsidP="006505E3">
            <w:pPr>
              <w:pStyle w:val="ab"/>
              <w:tabs>
                <w:tab w:val="left" w:pos="2121"/>
              </w:tabs>
              <w:spacing w:after="0" w:line="240" w:lineRule="auto"/>
              <w:rPr>
                <w:rFonts w:ascii="Times New Roman" w:hAnsi="Times New Roman" w:cs="Times New Roman"/>
                <w:sz w:val="20"/>
                <w:szCs w:val="20"/>
              </w:rPr>
            </w:pPr>
            <w:r w:rsidRPr="00406E59">
              <w:rPr>
                <w:rFonts w:ascii="Times New Roman" w:hAnsi="Times New Roman" w:cs="Times New Roman"/>
                <w:sz w:val="20"/>
                <w:szCs w:val="20"/>
              </w:rPr>
              <w:t>3.Понимание и одобрение правил поведения в обществе, уважение органов и лиц, охраняющих правопорядок;</w:t>
            </w:r>
          </w:p>
          <w:p w:rsidR="006505E3" w:rsidRPr="00406E59" w:rsidRDefault="006505E3" w:rsidP="006505E3">
            <w:pPr>
              <w:pStyle w:val="ab"/>
              <w:tabs>
                <w:tab w:val="left" w:pos="2121"/>
              </w:tabs>
              <w:spacing w:after="0" w:line="240" w:lineRule="auto"/>
              <w:rPr>
                <w:rFonts w:ascii="Times New Roman" w:hAnsi="Times New Roman" w:cs="Times New Roman"/>
                <w:sz w:val="20"/>
                <w:szCs w:val="20"/>
              </w:rPr>
            </w:pPr>
            <w:r w:rsidRPr="00406E59">
              <w:rPr>
                <w:rFonts w:ascii="Times New Roman" w:hAnsi="Times New Roman" w:cs="Times New Roman"/>
                <w:sz w:val="20"/>
                <w:szCs w:val="20"/>
              </w:rPr>
              <w:t>4.Осознание конституционного долга и обязанностей гражданина своей Родины;</w:t>
            </w:r>
          </w:p>
          <w:p w:rsidR="006505E3" w:rsidRPr="00406E59" w:rsidRDefault="006505E3" w:rsidP="006505E3">
            <w:pPr>
              <w:pStyle w:val="ab"/>
              <w:tabs>
                <w:tab w:val="left" w:pos="2121"/>
              </w:tabs>
              <w:spacing w:after="0" w:line="240" w:lineRule="auto"/>
              <w:rPr>
                <w:rFonts w:ascii="Times New Roman" w:hAnsi="Times New Roman" w:cs="Times New Roman"/>
                <w:sz w:val="20"/>
                <w:szCs w:val="20"/>
              </w:rPr>
            </w:pPr>
            <w:r w:rsidRPr="00406E59">
              <w:rPr>
                <w:rFonts w:ascii="Times New Roman" w:hAnsi="Times New Roman" w:cs="Times New Roman"/>
                <w:sz w:val="20"/>
                <w:szCs w:val="20"/>
              </w:rPr>
              <w:t xml:space="preserve">5.Системные представления о народах России, об их общей исторической судьбе, о единстве народов нашей страны, знание национальных героев и </w:t>
            </w:r>
            <w:r w:rsidRPr="00406E59">
              <w:rPr>
                <w:rFonts w:ascii="Times New Roman" w:hAnsi="Times New Roman" w:cs="Times New Roman"/>
                <w:sz w:val="20"/>
                <w:szCs w:val="20"/>
              </w:rPr>
              <w:lastRenderedPageBreak/>
              <w:t>важнейших событий отечественной истории;</w:t>
            </w:r>
          </w:p>
          <w:p w:rsidR="006505E3" w:rsidRPr="00406E59" w:rsidRDefault="006505E3" w:rsidP="006505E3">
            <w:pPr>
              <w:pStyle w:val="ab"/>
              <w:tabs>
                <w:tab w:val="left" w:pos="2121"/>
              </w:tabs>
              <w:spacing w:after="0" w:line="240" w:lineRule="auto"/>
              <w:rPr>
                <w:rFonts w:ascii="Times New Roman" w:hAnsi="Times New Roman" w:cs="Times New Roman"/>
                <w:sz w:val="20"/>
                <w:szCs w:val="20"/>
              </w:rPr>
            </w:pPr>
            <w:r w:rsidRPr="00406E59">
              <w:rPr>
                <w:rFonts w:ascii="Times New Roman" w:hAnsi="Times New Roman" w:cs="Times New Roman"/>
                <w:sz w:val="20"/>
                <w:szCs w:val="20"/>
              </w:rPr>
              <w:t>6.Негативное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6505E3" w:rsidRPr="00406E59" w:rsidRDefault="006505E3" w:rsidP="006505E3">
            <w:pPr>
              <w:tabs>
                <w:tab w:val="left" w:pos="707"/>
              </w:tabs>
              <w:snapToGrid w:val="0"/>
              <w:spacing w:after="0" w:line="240" w:lineRule="auto"/>
              <w:rPr>
                <w:sz w:val="20"/>
                <w:szCs w:val="20"/>
              </w:rPr>
            </w:pPr>
          </w:p>
        </w:tc>
        <w:tc>
          <w:tcPr>
            <w:tcW w:w="2835" w:type="dxa"/>
            <w:shd w:val="clear" w:color="auto" w:fill="auto"/>
          </w:tcPr>
          <w:p w:rsidR="006505E3" w:rsidRPr="00406E59" w:rsidRDefault="006505E3" w:rsidP="006505E3">
            <w:pPr>
              <w:pStyle w:val="ae"/>
              <w:snapToGrid w:val="0"/>
              <w:jc w:val="left"/>
              <w:rPr>
                <w:sz w:val="20"/>
                <w:szCs w:val="20"/>
              </w:rPr>
            </w:pPr>
            <w:r w:rsidRPr="00406E59">
              <w:rPr>
                <w:sz w:val="20"/>
                <w:szCs w:val="20"/>
              </w:rPr>
              <w:lastRenderedPageBreak/>
              <w:t>Изучение учебных дисциплин,</w:t>
            </w:r>
          </w:p>
          <w:p w:rsidR="006505E3" w:rsidRPr="00406E59" w:rsidRDefault="006505E3" w:rsidP="006505E3">
            <w:pPr>
              <w:pStyle w:val="ae"/>
              <w:snapToGrid w:val="0"/>
              <w:jc w:val="left"/>
              <w:rPr>
                <w:sz w:val="20"/>
                <w:szCs w:val="20"/>
              </w:rPr>
            </w:pPr>
            <w:r w:rsidRPr="00406E59">
              <w:rPr>
                <w:sz w:val="20"/>
                <w:szCs w:val="20"/>
              </w:rPr>
              <w:t>беседы,</w:t>
            </w:r>
          </w:p>
          <w:p w:rsidR="006505E3" w:rsidRPr="00406E59" w:rsidRDefault="006505E3" w:rsidP="006505E3">
            <w:pPr>
              <w:pStyle w:val="ae"/>
              <w:snapToGrid w:val="0"/>
              <w:jc w:val="left"/>
              <w:rPr>
                <w:sz w:val="20"/>
                <w:szCs w:val="20"/>
              </w:rPr>
            </w:pPr>
            <w:r w:rsidRPr="00406E59">
              <w:rPr>
                <w:sz w:val="20"/>
                <w:szCs w:val="20"/>
              </w:rPr>
              <w:t>экскурсии,</w:t>
            </w:r>
          </w:p>
          <w:p w:rsidR="006505E3" w:rsidRPr="00406E59" w:rsidRDefault="006505E3" w:rsidP="006505E3">
            <w:pPr>
              <w:pStyle w:val="ae"/>
              <w:snapToGrid w:val="0"/>
              <w:jc w:val="left"/>
              <w:rPr>
                <w:sz w:val="20"/>
                <w:szCs w:val="20"/>
              </w:rPr>
            </w:pPr>
            <w:r w:rsidRPr="00406E59">
              <w:rPr>
                <w:sz w:val="20"/>
                <w:szCs w:val="20"/>
              </w:rPr>
              <w:t>кинолектории,</w:t>
            </w:r>
          </w:p>
          <w:p w:rsidR="006505E3" w:rsidRPr="00406E59" w:rsidRDefault="006505E3" w:rsidP="006505E3">
            <w:pPr>
              <w:pStyle w:val="ae"/>
              <w:snapToGrid w:val="0"/>
              <w:jc w:val="left"/>
              <w:rPr>
                <w:sz w:val="20"/>
                <w:szCs w:val="20"/>
              </w:rPr>
            </w:pPr>
            <w:r w:rsidRPr="00406E59">
              <w:rPr>
                <w:sz w:val="20"/>
                <w:szCs w:val="20"/>
              </w:rPr>
              <w:t>путешествия (очные и заочные) по историческим и памятным местам, сюжетно-ролевые игры гражданского и историко-патриотического содержания,</w:t>
            </w:r>
          </w:p>
          <w:p w:rsidR="006505E3" w:rsidRPr="00406E59" w:rsidRDefault="006505E3" w:rsidP="006505E3">
            <w:pPr>
              <w:pStyle w:val="ae"/>
              <w:snapToGrid w:val="0"/>
              <w:jc w:val="left"/>
              <w:rPr>
                <w:sz w:val="20"/>
                <w:szCs w:val="20"/>
              </w:rPr>
            </w:pPr>
            <w:r w:rsidRPr="00406E59">
              <w:rPr>
                <w:sz w:val="20"/>
                <w:szCs w:val="20"/>
              </w:rPr>
              <w:t>творческие конкурсы, праздники, фестивали, классные часы, классные часы,</w:t>
            </w:r>
          </w:p>
          <w:p w:rsidR="006505E3" w:rsidRPr="00406E59" w:rsidRDefault="006505E3" w:rsidP="006505E3">
            <w:pPr>
              <w:pStyle w:val="ae"/>
              <w:snapToGrid w:val="0"/>
              <w:jc w:val="left"/>
              <w:rPr>
                <w:sz w:val="20"/>
                <w:szCs w:val="20"/>
              </w:rPr>
            </w:pPr>
            <w:r w:rsidRPr="00406E59">
              <w:rPr>
                <w:sz w:val="20"/>
                <w:szCs w:val="20"/>
              </w:rPr>
              <w:t>мероприятия,</w:t>
            </w:r>
          </w:p>
          <w:p w:rsidR="006505E3" w:rsidRPr="00406E59" w:rsidRDefault="006505E3" w:rsidP="006505E3">
            <w:pPr>
              <w:pStyle w:val="ae"/>
              <w:snapToGrid w:val="0"/>
              <w:jc w:val="left"/>
              <w:rPr>
                <w:sz w:val="20"/>
                <w:szCs w:val="20"/>
              </w:rPr>
            </w:pPr>
            <w:r w:rsidRPr="00406E59">
              <w:rPr>
                <w:sz w:val="20"/>
                <w:szCs w:val="20"/>
              </w:rPr>
              <w:t>посвященные государственным праздникам, встречи с представителями общественных организаций, посильное участие в социальных проектах, проводимых детско-юношеских организаций: «Содружество юных» (5-8 классы); «Горящий факел»</w:t>
            </w:r>
            <w:r>
              <w:rPr>
                <w:sz w:val="20"/>
                <w:szCs w:val="20"/>
              </w:rPr>
              <w:t xml:space="preserve"> - </w:t>
            </w:r>
            <w:r w:rsidRPr="00406E59">
              <w:rPr>
                <w:sz w:val="20"/>
                <w:szCs w:val="20"/>
              </w:rPr>
              <w:t>классы)</w:t>
            </w:r>
          </w:p>
        </w:tc>
        <w:tc>
          <w:tcPr>
            <w:tcW w:w="2268" w:type="dxa"/>
            <w:shd w:val="clear" w:color="auto" w:fill="auto"/>
          </w:tcPr>
          <w:p w:rsidR="006505E3" w:rsidRPr="00406E59" w:rsidRDefault="006505E3" w:rsidP="006505E3">
            <w:pPr>
              <w:snapToGrid w:val="0"/>
              <w:spacing w:after="0" w:line="240" w:lineRule="auto"/>
              <w:rPr>
                <w:sz w:val="20"/>
                <w:szCs w:val="20"/>
              </w:rPr>
            </w:pPr>
            <w:r w:rsidRPr="00406E59">
              <w:rPr>
                <w:sz w:val="20"/>
                <w:szCs w:val="20"/>
              </w:rPr>
              <w:t xml:space="preserve"> Выпускник основной школы,</w:t>
            </w:r>
          </w:p>
          <w:p w:rsidR="006505E3" w:rsidRPr="00406E59" w:rsidRDefault="006505E3" w:rsidP="006505E3">
            <w:pPr>
              <w:spacing w:after="0" w:line="240" w:lineRule="auto"/>
              <w:rPr>
                <w:sz w:val="20"/>
                <w:szCs w:val="20"/>
              </w:rPr>
            </w:pPr>
            <w:r w:rsidRPr="00406E59">
              <w:rPr>
                <w:sz w:val="20"/>
                <w:szCs w:val="20"/>
              </w:rPr>
              <w:t>познающий себя как личность, ищущий свою систему ценностей, жизненные цели, утверждающий себя как взрослый, патриот своей страны</w:t>
            </w:r>
          </w:p>
          <w:p w:rsidR="006505E3" w:rsidRPr="00406E59" w:rsidRDefault="006505E3" w:rsidP="006505E3">
            <w:pPr>
              <w:pStyle w:val="ae"/>
              <w:snapToGrid w:val="0"/>
              <w:jc w:val="left"/>
              <w:rPr>
                <w:sz w:val="20"/>
                <w:szCs w:val="20"/>
              </w:rPr>
            </w:pPr>
          </w:p>
        </w:tc>
        <w:tc>
          <w:tcPr>
            <w:tcW w:w="1559" w:type="dxa"/>
            <w:shd w:val="clear" w:color="auto" w:fill="auto"/>
          </w:tcPr>
          <w:p w:rsidR="006505E3" w:rsidRPr="00CD4EED" w:rsidRDefault="006505E3" w:rsidP="006505E3">
            <w:pPr>
              <w:pStyle w:val="ae"/>
              <w:snapToGrid w:val="0"/>
              <w:jc w:val="left"/>
              <w:rPr>
                <w:color w:val="FF0000"/>
                <w:sz w:val="20"/>
                <w:szCs w:val="20"/>
              </w:rPr>
            </w:pPr>
            <w:r>
              <w:rPr>
                <w:color w:val="000000"/>
                <w:sz w:val="20"/>
                <w:szCs w:val="20"/>
                <w:shd w:val="clear" w:color="auto" w:fill="FFFFFF"/>
              </w:rPr>
              <w:t>Д</w:t>
            </w:r>
            <w:r w:rsidRPr="00CD4EED">
              <w:rPr>
                <w:color w:val="000000"/>
                <w:sz w:val="20"/>
                <w:szCs w:val="20"/>
                <w:shd w:val="clear" w:color="auto" w:fill="FFFFFF"/>
              </w:rPr>
              <w:t>ля определения результативности данного направления воспитательной работы целесообразно использовать уровневый подход.</w:t>
            </w:r>
          </w:p>
        </w:tc>
      </w:tr>
      <w:tr w:rsidR="006505E3" w:rsidRPr="00406E59" w:rsidTr="006505E3">
        <w:tc>
          <w:tcPr>
            <w:tcW w:w="1560" w:type="dxa"/>
            <w:shd w:val="clear" w:color="auto" w:fill="auto"/>
          </w:tcPr>
          <w:p w:rsidR="006505E3" w:rsidRPr="00406E59" w:rsidRDefault="006505E3" w:rsidP="006505E3">
            <w:pPr>
              <w:pStyle w:val="ab"/>
              <w:snapToGrid w:val="0"/>
              <w:spacing w:after="0" w:line="240" w:lineRule="auto"/>
              <w:rPr>
                <w:rFonts w:ascii="Times New Roman" w:hAnsi="Times New Roman" w:cs="Times New Roman"/>
                <w:sz w:val="20"/>
                <w:szCs w:val="20"/>
              </w:rPr>
            </w:pPr>
            <w:r w:rsidRPr="00406E59">
              <w:rPr>
                <w:rFonts w:ascii="Times New Roman" w:hAnsi="Times New Roman" w:cs="Times New Roman"/>
                <w:sz w:val="20"/>
                <w:szCs w:val="20"/>
              </w:rPr>
              <w:lastRenderedPageBreak/>
              <w:t>Воспитание социальной ответственности и компетентности.</w:t>
            </w:r>
          </w:p>
        </w:tc>
        <w:tc>
          <w:tcPr>
            <w:tcW w:w="1843" w:type="dxa"/>
            <w:shd w:val="clear" w:color="auto" w:fill="auto"/>
          </w:tcPr>
          <w:p w:rsidR="006505E3" w:rsidRPr="00406E59" w:rsidRDefault="006505E3" w:rsidP="006505E3">
            <w:pPr>
              <w:pStyle w:val="ab"/>
              <w:snapToGrid w:val="0"/>
              <w:spacing w:after="0" w:line="240" w:lineRule="auto"/>
              <w:rPr>
                <w:rFonts w:ascii="Times New Roman" w:hAnsi="Times New Roman" w:cs="Times New Roman"/>
                <w:sz w:val="20"/>
                <w:szCs w:val="20"/>
              </w:rPr>
            </w:pPr>
            <w:r w:rsidRPr="00406E59">
              <w:rPr>
                <w:rFonts w:ascii="Times New Roman" w:hAnsi="Times New Roman" w:cs="Times New Roman"/>
                <w:sz w:val="20"/>
                <w:szCs w:val="20"/>
              </w:rPr>
              <w:t>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tc>
        <w:tc>
          <w:tcPr>
            <w:tcW w:w="2551" w:type="dxa"/>
            <w:shd w:val="clear" w:color="auto" w:fill="auto"/>
          </w:tcPr>
          <w:p w:rsidR="006505E3" w:rsidRPr="00406E59" w:rsidRDefault="006505E3" w:rsidP="006505E3">
            <w:pPr>
              <w:pStyle w:val="ae"/>
              <w:snapToGrid w:val="0"/>
              <w:jc w:val="left"/>
              <w:rPr>
                <w:sz w:val="20"/>
                <w:szCs w:val="20"/>
              </w:rPr>
            </w:pPr>
            <w:r w:rsidRPr="00406E59">
              <w:rPr>
                <w:sz w:val="20"/>
                <w:szCs w:val="20"/>
              </w:rPr>
              <w:t>1.Обеспечить принятие роли гражданина;</w:t>
            </w:r>
          </w:p>
          <w:p w:rsidR="006505E3" w:rsidRPr="00406E59" w:rsidRDefault="006505E3" w:rsidP="006505E3">
            <w:pPr>
              <w:pStyle w:val="ae"/>
              <w:snapToGrid w:val="0"/>
              <w:jc w:val="left"/>
              <w:rPr>
                <w:sz w:val="20"/>
                <w:szCs w:val="20"/>
              </w:rPr>
            </w:pPr>
            <w:r w:rsidRPr="00406E59">
              <w:rPr>
                <w:sz w:val="20"/>
                <w:szCs w:val="20"/>
              </w:rPr>
              <w:t xml:space="preserve"> 2.Дать знание гражданских прав и обязанностей;</w:t>
            </w:r>
          </w:p>
          <w:p w:rsidR="006505E3" w:rsidRPr="00406E59" w:rsidRDefault="006505E3" w:rsidP="006505E3">
            <w:pPr>
              <w:pStyle w:val="ae"/>
              <w:snapToGrid w:val="0"/>
              <w:jc w:val="left"/>
              <w:rPr>
                <w:sz w:val="20"/>
                <w:szCs w:val="20"/>
              </w:rPr>
            </w:pPr>
            <w:r w:rsidRPr="00406E59">
              <w:rPr>
                <w:sz w:val="20"/>
                <w:szCs w:val="20"/>
              </w:rPr>
              <w:t>3. Обеспечить освоение норм и правил общественного поведения, психологических установок, знаний и навыков, позволяющих успешно действовать в современном мире;</w:t>
            </w:r>
          </w:p>
          <w:p w:rsidR="006505E3" w:rsidRPr="00406E59" w:rsidRDefault="006505E3" w:rsidP="006505E3">
            <w:pPr>
              <w:pStyle w:val="ae"/>
              <w:snapToGrid w:val="0"/>
              <w:jc w:val="left"/>
              <w:rPr>
                <w:sz w:val="20"/>
                <w:szCs w:val="20"/>
              </w:rPr>
            </w:pPr>
            <w:r w:rsidRPr="00406E59">
              <w:rPr>
                <w:sz w:val="20"/>
                <w:szCs w:val="20"/>
              </w:rPr>
              <w:t>4.Организовать усвоение позитивного социального опыта, образцов поведения подростков и молодежи в современном мире;</w:t>
            </w:r>
          </w:p>
          <w:p w:rsidR="006505E3" w:rsidRPr="00406E59" w:rsidRDefault="006505E3" w:rsidP="006505E3">
            <w:pPr>
              <w:pStyle w:val="ae"/>
              <w:snapToGrid w:val="0"/>
              <w:jc w:val="left"/>
              <w:rPr>
                <w:sz w:val="20"/>
                <w:szCs w:val="20"/>
              </w:rPr>
            </w:pPr>
            <w:r w:rsidRPr="00406E59">
              <w:rPr>
                <w:sz w:val="20"/>
                <w:szCs w:val="20"/>
              </w:rPr>
              <w:t xml:space="preserve">5.Организовать поддержку и развитие осознанного принятия различных социальных ролей, соответствующих </w:t>
            </w:r>
            <w:r w:rsidRPr="00406E59">
              <w:rPr>
                <w:sz w:val="20"/>
                <w:szCs w:val="20"/>
              </w:rPr>
              <w:lastRenderedPageBreak/>
              <w:t>подростковому возрасту;</w:t>
            </w:r>
          </w:p>
          <w:p w:rsidR="006505E3" w:rsidRPr="00406E59" w:rsidRDefault="006505E3" w:rsidP="006505E3">
            <w:pPr>
              <w:pStyle w:val="ae"/>
              <w:snapToGrid w:val="0"/>
              <w:jc w:val="left"/>
              <w:rPr>
                <w:sz w:val="20"/>
                <w:szCs w:val="20"/>
              </w:rPr>
            </w:pPr>
            <w:r w:rsidRPr="00406E59">
              <w:rPr>
                <w:sz w:val="20"/>
                <w:szCs w:val="20"/>
              </w:rPr>
              <w:t>6.Организовать формирование собственного конструктивного стиля общественного поведения обучающихся основной   общей школы</w:t>
            </w:r>
          </w:p>
        </w:tc>
        <w:tc>
          <w:tcPr>
            <w:tcW w:w="3119" w:type="dxa"/>
            <w:shd w:val="clear" w:color="auto" w:fill="auto"/>
          </w:tcPr>
          <w:p w:rsidR="006505E3" w:rsidRPr="00406E59" w:rsidRDefault="006505E3" w:rsidP="006505E3">
            <w:pPr>
              <w:pStyle w:val="ab"/>
              <w:tabs>
                <w:tab w:val="left" w:pos="707"/>
              </w:tabs>
              <w:snapToGrid w:val="0"/>
              <w:spacing w:after="0" w:line="240" w:lineRule="auto"/>
              <w:rPr>
                <w:rFonts w:ascii="Times New Roman" w:hAnsi="Times New Roman" w:cs="Times New Roman"/>
                <w:sz w:val="20"/>
                <w:szCs w:val="20"/>
              </w:rPr>
            </w:pPr>
            <w:r w:rsidRPr="00406E59">
              <w:rPr>
                <w:rFonts w:ascii="Times New Roman" w:hAnsi="Times New Roman" w:cs="Times New Roman"/>
                <w:sz w:val="20"/>
                <w:szCs w:val="20"/>
              </w:rPr>
              <w:lastRenderedPageBreak/>
              <w:t>1. 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 усвоение позитивного социального опыта образцов поведения подростков и молодежи в современном мире;</w:t>
            </w:r>
          </w:p>
          <w:p w:rsidR="006505E3" w:rsidRPr="00406E59" w:rsidRDefault="006505E3" w:rsidP="006505E3">
            <w:pPr>
              <w:pStyle w:val="ab"/>
              <w:tabs>
                <w:tab w:val="left" w:pos="707"/>
              </w:tabs>
              <w:snapToGrid w:val="0"/>
              <w:spacing w:after="0" w:line="240" w:lineRule="auto"/>
              <w:rPr>
                <w:rFonts w:ascii="Times New Roman" w:hAnsi="Times New Roman" w:cs="Times New Roman"/>
                <w:sz w:val="20"/>
                <w:szCs w:val="20"/>
              </w:rPr>
            </w:pPr>
            <w:r w:rsidRPr="00406E59">
              <w:rPr>
                <w:rFonts w:ascii="Times New Roman" w:hAnsi="Times New Roman" w:cs="Times New Roman"/>
                <w:sz w:val="20"/>
                <w:szCs w:val="20"/>
              </w:rPr>
              <w:t xml:space="preserve">2.Освоение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мире; 3.Приобретение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w:t>
            </w:r>
            <w:r w:rsidRPr="00406E59">
              <w:rPr>
                <w:rFonts w:ascii="Times New Roman" w:hAnsi="Times New Roman" w:cs="Times New Roman"/>
                <w:sz w:val="20"/>
                <w:szCs w:val="20"/>
              </w:rPr>
              <w:lastRenderedPageBreak/>
              <w:t>личностных и общественно значимых проблем;</w:t>
            </w:r>
            <w:r w:rsidRPr="00406E59">
              <w:rPr>
                <w:rFonts w:ascii="Times New Roman" w:hAnsi="Times New Roman" w:cs="Times New Roman"/>
                <w:sz w:val="20"/>
                <w:szCs w:val="20"/>
              </w:rPr>
              <w:br/>
              <w:t>4.Осознанное принятие основных социальных ролей, соответствующих подростковому возрасту: -социальные роли в семье: сына(дочери),брата(сестры),помощника, ответственного хозяина(хозяйки),наследника(наследницы);-социальные роли в классе: лидер-ведомый, партнер, ,референтный в определенных вопросах,руководитель,организатор,помощник,собеседник,слушатель-социальные роли в обществе: гендерная, член определенной социальной группы,потребитель,покупатель,пассажир,зритель,спортсмен,читатель,сотрудник и др. 5.Формирование собственного конструктивного стиля общественного поведения.</w:t>
            </w:r>
          </w:p>
        </w:tc>
        <w:tc>
          <w:tcPr>
            <w:tcW w:w="2835" w:type="dxa"/>
            <w:shd w:val="clear" w:color="auto" w:fill="auto"/>
          </w:tcPr>
          <w:p w:rsidR="006505E3" w:rsidRPr="00406E59" w:rsidRDefault="006505E3" w:rsidP="006505E3">
            <w:pPr>
              <w:pStyle w:val="ae"/>
              <w:snapToGrid w:val="0"/>
              <w:jc w:val="left"/>
              <w:rPr>
                <w:sz w:val="20"/>
                <w:szCs w:val="20"/>
              </w:rPr>
            </w:pPr>
            <w:r w:rsidRPr="00406E59">
              <w:rPr>
                <w:sz w:val="20"/>
                <w:szCs w:val="20"/>
              </w:rPr>
              <w:lastRenderedPageBreak/>
              <w:t>Участие в работе органов школьногоученического самоуправления;</w:t>
            </w:r>
          </w:p>
          <w:p w:rsidR="006505E3" w:rsidRPr="00406E59" w:rsidRDefault="006505E3" w:rsidP="006505E3">
            <w:pPr>
              <w:pStyle w:val="ae"/>
              <w:snapToGrid w:val="0"/>
              <w:jc w:val="left"/>
              <w:rPr>
                <w:sz w:val="20"/>
                <w:szCs w:val="20"/>
              </w:rPr>
            </w:pPr>
            <w:r w:rsidRPr="00406E59">
              <w:rPr>
                <w:sz w:val="20"/>
                <w:szCs w:val="20"/>
              </w:rPr>
              <w:t>дежурство по школе;</w:t>
            </w:r>
          </w:p>
          <w:p w:rsidR="006505E3" w:rsidRPr="00406E59" w:rsidRDefault="006505E3" w:rsidP="006505E3">
            <w:pPr>
              <w:pStyle w:val="ae"/>
              <w:snapToGrid w:val="0"/>
              <w:jc w:val="left"/>
              <w:rPr>
                <w:sz w:val="20"/>
                <w:szCs w:val="20"/>
              </w:rPr>
            </w:pPr>
            <w:r w:rsidRPr="00406E59">
              <w:rPr>
                <w:sz w:val="20"/>
                <w:szCs w:val="20"/>
              </w:rPr>
              <w:t>разработка посильных социальных проектов,</w:t>
            </w:r>
          </w:p>
          <w:p w:rsidR="006505E3" w:rsidRPr="00406E59" w:rsidRDefault="006505E3" w:rsidP="006505E3">
            <w:pPr>
              <w:pStyle w:val="ae"/>
              <w:snapToGrid w:val="0"/>
              <w:jc w:val="left"/>
              <w:rPr>
                <w:sz w:val="20"/>
                <w:szCs w:val="20"/>
              </w:rPr>
            </w:pPr>
            <w:r w:rsidRPr="00406E59">
              <w:rPr>
                <w:sz w:val="20"/>
                <w:szCs w:val="20"/>
              </w:rPr>
              <w:t>ролевые проекты, реализуемые в форме описаний,</w:t>
            </w:r>
          </w:p>
          <w:p w:rsidR="006505E3" w:rsidRPr="00406E59" w:rsidRDefault="006505E3" w:rsidP="006505E3">
            <w:pPr>
              <w:pStyle w:val="ae"/>
              <w:snapToGrid w:val="0"/>
              <w:jc w:val="left"/>
              <w:rPr>
                <w:sz w:val="20"/>
                <w:szCs w:val="20"/>
              </w:rPr>
            </w:pPr>
            <w:r w:rsidRPr="00406E59">
              <w:rPr>
                <w:sz w:val="20"/>
                <w:szCs w:val="20"/>
              </w:rPr>
              <w:t>презентаций,</w:t>
            </w:r>
          </w:p>
          <w:p w:rsidR="006505E3" w:rsidRPr="00406E59" w:rsidRDefault="006505E3" w:rsidP="006505E3">
            <w:pPr>
              <w:pStyle w:val="ae"/>
              <w:snapToGrid w:val="0"/>
              <w:jc w:val="left"/>
              <w:rPr>
                <w:sz w:val="20"/>
                <w:szCs w:val="20"/>
              </w:rPr>
            </w:pPr>
            <w:r w:rsidRPr="00406E59">
              <w:rPr>
                <w:sz w:val="20"/>
                <w:szCs w:val="20"/>
              </w:rPr>
              <w:t>видеоматериалов</w:t>
            </w:r>
          </w:p>
        </w:tc>
        <w:tc>
          <w:tcPr>
            <w:tcW w:w="2268" w:type="dxa"/>
            <w:shd w:val="clear" w:color="auto" w:fill="auto"/>
          </w:tcPr>
          <w:p w:rsidR="006505E3" w:rsidRPr="00406E59" w:rsidRDefault="006505E3" w:rsidP="006505E3">
            <w:pPr>
              <w:snapToGrid w:val="0"/>
              <w:spacing w:after="0" w:line="240" w:lineRule="auto"/>
              <w:rPr>
                <w:sz w:val="20"/>
                <w:szCs w:val="20"/>
              </w:rPr>
            </w:pPr>
            <w:r w:rsidRPr="00406E59">
              <w:rPr>
                <w:sz w:val="20"/>
                <w:szCs w:val="20"/>
              </w:rPr>
              <w:t>Выпускник основной школы, принимающий ценности межличностных отношений и «Кодекс товарищества» (право свободного выбора, справедливости, уважения, взаимопомощи, личного достоинства),</w:t>
            </w:r>
          </w:p>
          <w:p w:rsidR="006505E3" w:rsidRPr="00406E59" w:rsidRDefault="006505E3" w:rsidP="006505E3">
            <w:pPr>
              <w:spacing w:after="0" w:line="240" w:lineRule="auto"/>
              <w:rPr>
                <w:sz w:val="20"/>
                <w:szCs w:val="20"/>
              </w:rPr>
            </w:pPr>
            <w:r w:rsidRPr="00406E59">
              <w:rPr>
                <w:sz w:val="20"/>
                <w:szCs w:val="20"/>
              </w:rPr>
              <w:t>умеющий дружить, осознанно выбирающий круг общения, направленный на освоение гендерной роли.</w:t>
            </w:r>
          </w:p>
        </w:tc>
        <w:tc>
          <w:tcPr>
            <w:tcW w:w="1559" w:type="dxa"/>
            <w:shd w:val="clear" w:color="auto" w:fill="auto"/>
          </w:tcPr>
          <w:p w:rsidR="006505E3" w:rsidRPr="00B06576" w:rsidRDefault="006505E3" w:rsidP="006505E3">
            <w:pPr>
              <w:pStyle w:val="ae"/>
              <w:snapToGrid w:val="0"/>
              <w:jc w:val="left"/>
              <w:rPr>
                <w:sz w:val="20"/>
                <w:szCs w:val="20"/>
              </w:rPr>
            </w:pPr>
            <w:r w:rsidRPr="00B06576">
              <w:rPr>
                <w:sz w:val="20"/>
                <w:szCs w:val="20"/>
              </w:rPr>
              <w:t>Методика изучения социализирован-</w:t>
            </w:r>
          </w:p>
          <w:p w:rsidR="006505E3" w:rsidRPr="00B06576" w:rsidRDefault="006505E3" w:rsidP="006505E3">
            <w:pPr>
              <w:pStyle w:val="ae"/>
              <w:snapToGrid w:val="0"/>
              <w:jc w:val="left"/>
              <w:rPr>
                <w:sz w:val="20"/>
                <w:szCs w:val="20"/>
              </w:rPr>
            </w:pPr>
            <w:r w:rsidRPr="00B06576">
              <w:rPr>
                <w:sz w:val="20"/>
                <w:szCs w:val="20"/>
              </w:rPr>
              <w:t xml:space="preserve">ности личности учащихся </w:t>
            </w:r>
            <w:r>
              <w:rPr>
                <w:sz w:val="20"/>
                <w:szCs w:val="20"/>
              </w:rPr>
              <w:t>(</w:t>
            </w:r>
            <w:r w:rsidRPr="00B06576">
              <w:rPr>
                <w:sz w:val="20"/>
                <w:szCs w:val="20"/>
              </w:rPr>
              <w:t>И. Рожков)</w:t>
            </w:r>
          </w:p>
          <w:p w:rsidR="006505E3" w:rsidRPr="00D32FD7" w:rsidRDefault="006505E3" w:rsidP="006505E3">
            <w:pPr>
              <w:pStyle w:val="ae"/>
              <w:jc w:val="left"/>
              <w:rPr>
                <w:color w:val="FF0000"/>
                <w:sz w:val="20"/>
                <w:szCs w:val="20"/>
              </w:rPr>
            </w:pPr>
          </w:p>
          <w:p w:rsidR="006505E3" w:rsidRPr="00B06576" w:rsidRDefault="006505E3" w:rsidP="006505E3">
            <w:pPr>
              <w:pStyle w:val="c6"/>
              <w:shd w:val="clear" w:color="auto" w:fill="FFFFFF"/>
              <w:spacing w:before="0" w:beforeAutospacing="0" w:after="0" w:afterAutospacing="0"/>
              <w:rPr>
                <w:rFonts w:ascii="Arial" w:hAnsi="Arial" w:cs="Arial"/>
                <w:color w:val="000000"/>
                <w:sz w:val="20"/>
                <w:szCs w:val="20"/>
              </w:rPr>
            </w:pPr>
            <w:r w:rsidRPr="00B06576">
              <w:rPr>
                <w:rStyle w:val="c4"/>
                <w:color w:val="000000"/>
                <w:sz w:val="20"/>
                <w:szCs w:val="20"/>
              </w:rPr>
              <w:t>Анкетирование;</w:t>
            </w:r>
          </w:p>
          <w:p w:rsidR="006505E3" w:rsidRPr="00B06576" w:rsidRDefault="006505E3" w:rsidP="006505E3">
            <w:pPr>
              <w:pStyle w:val="c6"/>
              <w:shd w:val="clear" w:color="auto" w:fill="FFFFFF"/>
              <w:spacing w:before="0" w:beforeAutospacing="0" w:after="0" w:afterAutospacing="0"/>
              <w:rPr>
                <w:rFonts w:ascii="Arial" w:hAnsi="Arial" w:cs="Arial"/>
                <w:color w:val="000000"/>
                <w:sz w:val="20"/>
                <w:szCs w:val="20"/>
              </w:rPr>
            </w:pPr>
            <w:r w:rsidRPr="00B06576">
              <w:rPr>
                <w:rStyle w:val="c4"/>
                <w:color w:val="000000"/>
                <w:sz w:val="20"/>
                <w:szCs w:val="20"/>
              </w:rPr>
              <w:t>Диагностика личного роста (П.В. Степанов, И.В. Кулешов, Д.В. Григорьев)</w:t>
            </w:r>
          </w:p>
          <w:p w:rsidR="006505E3" w:rsidRDefault="006505E3" w:rsidP="006505E3">
            <w:pPr>
              <w:pStyle w:val="ae"/>
              <w:snapToGrid w:val="0"/>
              <w:jc w:val="left"/>
              <w:rPr>
                <w:color w:val="FF0000"/>
                <w:sz w:val="20"/>
                <w:szCs w:val="20"/>
              </w:rPr>
            </w:pPr>
          </w:p>
          <w:p w:rsidR="006505E3" w:rsidRPr="00B06576" w:rsidRDefault="006505E3" w:rsidP="006505E3">
            <w:pPr>
              <w:pStyle w:val="ae"/>
              <w:snapToGrid w:val="0"/>
              <w:jc w:val="left"/>
              <w:rPr>
                <w:sz w:val="20"/>
                <w:szCs w:val="20"/>
              </w:rPr>
            </w:pPr>
            <w:r w:rsidRPr="00B06576">
              <w:rPr>
                <w:sz w:val="20"/>
                <w:szCs w:val="20"/>
              </w:rPr>
              <w:t>Мониторинг занятости обучающихся в группах дополнительного образования и во внеурочное время.</w:t>
            </w:r>
          </w:p>
        </w:tc>
      </w:tr>
      <w:tr w:rsidR="006505E3" w:rsidRPr="00406E59" w:rsidTr="006505E3">
        <w:tc>
          <w:tcPr>
            <w:tcW w:w="1560" w:type="dxa"/>
            <w:shd w:val="clear" w:color="auto" w:fill="auto"/>
          </w:tcPr>
          <w:p w:rsidR="006505E3" w:rsidRPr="00406E59" w:rsidRDefault="006505E3" w:rsidP="006505E3">
            <w:pPr>
              <w:pStyle w:val="ab"/>
              <w:tabs>
                <w:tab w:val="left" w:pos="707"/>
              </w:tabs>
              <w:snapToGrid w:val="0"/>
              <w:spacing w:after="0" w:line="240" w:lineRule="auto"/>
              <w:rPr>
                <w:rStyle w:val="aa"/>
                <w:rFonts w:ascii="Times New Roman" w:hAnsi="Times New Roman" w:cs="Times New Roman"/>
                <w:b w:val="0"/>
                <w:bCs w:val="0"/>
                <w:sz w:val="20"/>
                <w:szCs w:val="20"/>
              </w:rPr>
            </w:pPr>
            <w:r w:rsidRPr="00406E59">
              <w:rPr>
                <w:rStyle w:val="aa"/>
                <w:rFonts w:ascii="Times New Roman" w:hAnsi="Times New Roman" w:cs="Times New Roman"/>
                <w:sz w:val="20"/>
                <w:szCs w:val="20"/>
              </w:rPr>
              <w:lastRenderedPageBreak/>
              <w:t>Воспитание нравственных чувств, убеждений и этического сознания</w:t>
            </w:r>
          </w:p>
        </w:tc>
        <w:tc>
          <w:tcPr>
            <w:tcW w:w="1843" w:type="dxa"/>
            <w:shd w:val="clear" w:color="auto" w:fill="auto"/>
          </w:tcPr>
          <w:p w:rsidR="006505E3" w:rsidRPr="00406E59" w:rsidRDefault="006505E3" w:rsidP="006505E3">
            <w:pPr>
              <w:pStyle w:val="ab"/>
              <w:snapToGrid w:val="0"/>
              <w:spacing w:after="0" w:line="240" w:lineRule="auto"/>
              <w:rPr>
                <w:rStyle w:val="ad"/>
                <w:rFonts w:ascii="Times New Roman" w:hAnsi="Times New Roman" w:cs="Times New Roman"/>
                <w:i w:val="0"/>
                <w:iCs w:val="0"/>
                <w:sz w:val="20"/>
                <w:szCs w:val="20"/>
              </w:rPr>
            </w:pPr>
            <w:r w:rsidRPr="00406E59">
              <w:rPr>
                <w:rStyle w:val="ad"/>
                <w:rFonts w:ascii="Times New Roman" w:hAnsi="Times New Roman" w:cs="Times New Roman"/>
                <w:sz w:val="20"/>
                <w:szCs w:val="20"/>
              </w:rPr>
              <w:t xml:space="preserve">Нравственный выбор; жизнь и смысл жизни; справедливость; милосердие; честь; достоинство; любовь; уважениеродителей; </w:t>
            </w:r>
            <w:r w:rsidRPr="00406E59">
              <w:rPr>
                <w:rStyle w:val="ad"/>
                <w:rFonts w:ascii="Times New Roman" w:hAnsi="Times New Roman" w:cs="Times New Roman"/>
                <w:sz w:val="20"/>
                <w:szCs w:val="20"/>
              </w:rPr>
              <w:lastRenderedPageBreak/>
              <w:t>уважениедостоинства другого человека, равноправие ответственность, любовь и верность, забота о старших и младших; свобода совести; толерантность, представление о светской этике,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tc>
        <w:tc>
          <w:tcPr>
            <w:tcW w:w="2551" w:type="dxa"/>
            <w:shd w:val="clear" w:color="auto" w:fill="auto"/>
          </w:tcPr>
          <w:p w:rsidR="006505E3" w:rsidRPr="00406E59" w:rsidRDefault="006505E3" w:rsidP="006505E3">
            <w:pPr>
              <w:pStyle w:val="ae"/>
              <w:snapToGrid w:val="0"/>
              <w:jc w:val="left"/>
              <w:rPr>
                <w:sz w:val="20"/>
                <w:szCs w:val="20"/>
              </w:rPr>
            </w:pPr>
            <w:r w:rsidRPr="00406E59">
              <w:rPr>
                <w:sz w:val="20"/>
                <w:szCs w:val="20"/>
              </w:rPr>
              <w:lastRenderedPageBreak/>
              <w:t xml:space="preserve">1.Обеспечить сознательное принятие обучающимися базовые национальные ценности, понимание смысла гуманных отношений, высокой ценности жизни, значения религиозных идеалов в жизни человека и общества, </w:t>
            </w:r>
            <w:r w:rsidRPr="00406E59">
              <w:rPr>
                <w:sz w:val="20"/>
                <w:szCs w:val="20"/>
              </w:rPr>
              <w:lastRenderedPageBreak/>
              <w:t>понимание значения нравственно-волевых усилий в выполнении учебных, трудовых,</w:t>
            </w:r>
          </w:p>
          <w:p w:rsidR="006505E3" w:rsidRPr="00406E59" w:rsidRDefault="006505E3" w:rsidP="006505E3">
            <w:pPr>
              <w:pStyle w:val="ae"/>
              <w:snapToGrid w:val="0"/>
              <w:jc w:val="left"/>
              <w:rPr>
                <w:sz w:val="20"/>
                <w:szCs w:val="20"/>
              </w:rPr>
            </w:pPr>
            <w:r w:rsidRPr="00406E59">
              <w:rPr>
                <w:sz w:val="20"/>
                <w:szCs w:val="20"/>
              </w:rPr>
              <w:t>Общественных обязанностей;</w:t>
            </w:r>
          </w:p>
          <w:p w:rsidR="006505E3" w:rsidRPr="00406E59" w:rsidRDefault="006505E3" w:rsidP="006505E3">
            <w:pPr>
              <w:pStyle w:val="ae"/>
              <w:snapToGrid w:val="0"/>
              <w:jc w:val="left"/>
              <w:rPr>
                <w:sz w:val="20"/>
                <w:szCs w:val="20"/>
              </w:rPr>
            </w:pPr>
            <w:r w:rsidRPr="00406E59">
              <w:rPr>
                <w:sz w:val="20"/>
                <w:szCs w:val="20"/>
              </w:rPr>
              <w:t>2.Сформировать умение осуществлять нравственный выбор намерений, действий и поступков, готовность к самоограничению для достижения нравственных идеалов;</w:t>
            </w:r>
          </w:p>
          <w:p w:rsidR="006505E3" w:rsidRPr="00406E59" w:rsidRDefault="006505E3" w:rsidP="006505E3">
            <w:pPr>
              <w:pStyle w:val="ae"/>
              <w:snapToGrid w:val="0"/>
              <w:jc w:val="left"/>
              <w:rPr>
                <w:sz w:val="20"/>
                <w:szCs w:val="20"/>
              </w:rPr>
            </w:pPr>
            <w:r w:rsidRPr="00406E59">
              <w:rPr>
                <w:sz w:val="20"/>
                <w:szCs w:val="20"/>
              </w:rPr>
              <w:t>3. Сформировать отрицательное отношение к аморальным поступкам, нарушениям общественного порядка</w:t>
            </w:r>
          </w:p>
        </w:tc>
        <w:tc>
          <w:tcPr>
            <w:tcW w:w="3119" w:type="dxa"/>
            <w:shd w:val="clear" w:color="auto" w:fill="auto"/>
          </w:tcPr>
          <w:p w:rsidR="006505E3" w:rsidRPr="00406E59" w:rsidRDefault="006505E3" w:rsidP="006505E3">
            <w:pPr>
              <w:pStyle w:val="ab"/>
              <w:tabs>
                <w:tab w:val="left" w:pos="707"/>
              </w:tabs>
              <w:snapToGrid w:val="0"/>
              <w:spacing w:after="0" w:line="240" w:lineRule="auto"/>
              <w:rPr>
                <w:rFonts w:ascii="Times New Roman" w:hAnsi="Times New Roman" w:cs="Times New Roman"/>
                <w:sz w:val="20"/>
                <w:szCs w:val="20"/>
              </w:rPr>
            </w:pPr>
            <w:r w:rsidRPr="00406E59">
              <w:rPr>
                <w:rFonts w:ascii="Times New Roman" w:hAnsi="Times New Roman" w:cs="Times New Roman"/>
                <w:sz w:val="20"/>
                <w:szCs w:val="20"/>
              </w:rPr>
              <w:lastRenderedPageBreak/>
              <w:t>1.Сознательное принятие базовых национальных российских ценностей;</w:t>
            </w:r>
          </w:p>
          <w:p w:rsidR="006505E3" w:rsidRPr="00406E59" w:rsidRDefault="006505E3" w:rsidP="006505E3">
            <w:pPr>
              <w:pStyle w:val="ab"/>
              <w:tabs>
                <w:tab w:val="left" w:pos="707"/>
              </w:tabs>
              <w:spacing w:after="0" w:line="240" w:lineRule="auto"/>
              <w:rPr>
                <w:rFonts w:ascii="Times New Roman" w:hAnsi="Times New Roman" w:cs="Times New Roman"/>
                <w:sz w:val="20"/>
                <w:szCs w:val="20"/>
              </w:rPr>
            </w:pPr>
            <w:r w:rsidRPr="00406E59">
              <w:rPr>
                <w:rFonts w:ascii="Times New Roman" w:hAnsi="Times New Roman" w:cs="Times New Roman"/>
                <w:sz w:val="20"/>
                <w:szCs w:val="20"/>
              </w:rPr>
              <w:t xml:space="preserve">2.Любовь к школе, своему городу, народу, России, к героическому прошлому и настоящему нашего отечества, а продолжать героические традиции многонационального российского </w:t>
            </w:r>
            <w:r w:rsidRPr="00406E59">
              <w:rPr>
                <w:rFonts w:ascii="Times New Roman" w:hAnsi="Times New Roman" w:cs="Times New Roman"/>
                <w:sz w:val="20"/>
                <w:szCs w:val="20"/>
              </w:rPr>
              <w:lastRenderedPageBreak/>
              <w:t>народа;</w:t>
            </w:r>
          </w:p>
          <w:p w:rsidR="006505E3" w:rsidRPr="00406E59" w:rsidRDefault="006505E3" w:rsidP="006505E3">
            <w:pPr>
              <w:pStyle w:val="ab"/>
              <w:tabs>
                <w:tab w:val="left" w:pos="707"/>
              </w:tabs>
              <w:spacing w:after="0" w:line="240" w:lineRule="auto"/>
              <w:rPr>
                <w:rFonts w:ascii="Times New Roman" w:hAnsi="Times New Roman" w:cs="Times New Roman"/>
                <w:sz w:val="20"/>
                <w:szCs w:val="20"/>
              </w:rPr>
            </w:pPr>
            <w:r w:rsidRPr="00406E59">
              <w:rPr>
                <w:rFonts w:ascii="Times New Roman" w:hAnsi="Times New Roman" w:cs="Times New Roman"/>
                <w:sz w:val="20"/>
                <w:szCs w:val="20"/>
              </w:rPr>
              <w:t>3.Понимание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6505E3" w:rsidRPr="00406E59" w:rsidRDefault="006505E3" w:rsidP="006505E3">
            <w:pPr>
              <w:pStyle w:val="ab"/>
              <w:tabs>
                <w:tab w:val="left" w:pos="707"/>
              </w:tabs>
              <w:spacing w:after="0" w:line="240" w:lineRule="auto"/>
              <w:rPr>
                <w:rFonts w:ascii="Times New Roman" w:hAnsi="Times New Roman" w:cs="Times New Roman"/>
                <w:sz w:val="20"/>
                <w:szCs w:val="20"/>
              </w:rPr>
            </w:pPr>
            <w:r w:rsidRPr="00406E59">
              <w:rPr>
                <w:rFonts w:ascii="Times New Roman" w:hAnsi="Times New Roman" w:cs="Times New Roman"/>
                <w:sz w:val="20"/>
                <w:szCs w:val="20"/>
              </w:rPr>
              <w:t>4.Понимание смысла гуманных отношений; ценностное отношение к прекрасному, восприятие искусства как особой формы познания и преобразования мира;</w:t>
            </w:r>
          </w:p>
          <w:p w:rsidR="006505E3" w:rsidRPr="00406E59" w:rsidRDefault="006505E3" w:rsidP="006505E3">
            <w:pPr>
              <w:pStyle w:val="ab"/>
              <w:tabs>
                <w:tab w:val="left" w:pos="707"/>
              </w:tabs>
              <w:spacing w:after="0" w:line="240" w:lineRule="auto"/>
              <w:rPr>
                <w:rFonts w:ascii="Times New Roman" w:hAnsi="Times New Roman" w:cs="Times New Roman"/>
                <w:sz w:val="20"/>
                <w:szCs w:val="20"/>
              </w:rPr>
            </w:pPr>
            <w:r w:rsidRPr="00406E59">
              <w:rPr>
                <w:rFonts w:ascii="Times New Roman" w:hAnsi="Times New Roman" w:cs="Times New Roman"/>
                <w:sz w:val="20"/>
                <w:szCs w:val="20"/>
              </w:rPr>
              <w:t>5.Понимание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6505E3" w:rsidRPr="00406E59" w:rsidRDefault="006505E3" w:rsidP="006505E3">
            <w:pPr>
              <w:pStyle w:val="ab"/>
              <w:tabs>
                <w:tab w:val="left" w:pos="707"/>
              </w:tabs>
              <w:spacing w:after="0" w:line="240" w:lineRule="auto"/>
              <w:rPr>
                <w:rFonts w:ascii="Times New Roman" w:hAnsi="Times New Roman" w:cs="Times New Roman"/>
                <w:sz w:val="20"/>
                <w:szCs w:val="20"/>
              </w:rPr>
            </w:pPr>
            <w:r w:rsidRPr="00406E59">
              <w:rPr>
                <w:rFonts w:ascii="Times New Roman" w:hAnsi="Times New Roman" w:cs="Times New Roman"/>
                <w:sz w:val="20"/>
                <w:szCs w:val="20"/>
              </w:rPr>
              <w:t>6.Понимание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6505E3" w:rsidRPr="00406E59" w:rsidRDefault="006505E3" w:rsidP="006505E3">
            <w:pPr>
              <w:pStyle w:val="ab"/>
              <w:tabs>
                <w:tab w:val="left" w:pos="707"/>
              </w:tabs>
              <w:spacing w:after="0" w:line="240" w:lineRule="auto"/>
              <w:rPr>
                <w:rFonts w:ascii="Times New Roman" w:hAnsi="Times New Roman" w:cs="Times New Roman"/>
                <w:sz w:val="20"/>
                <w:szCs w:val="20"/>
              </w:rPr>
            </w:pPr>
            <w:r w:rsidRPr="00406E59">
              <w:rPr>
                <w:rFonts w:ascii="Times New Roman" w:hAnsi="Times New Roman" w:cs="Times New Roman"/>
                <w:sz w:val="20"/>
                <w:szCs w:val="20"/>
              </w:rPr>
              <w:t xml:space="preserve">7.Умение осуществлять нравственный выбор намерение, действий и поступков; готовность к самоограничению для достижения собственных нравственных идеалов; стремление вырабатывать и </w:t>
            </w:r>
            <w:r w:rsidRPr="00406E59">
              <w:rPr>
                <w:rFonts w:ascii="Times New Roman" w:hAnsi="Times New Roman" w:cs="Times New Roman"/>
                <w:sz w:val="20"/>
                <w:szCs w:val="20"/>
              </w:rPr>
              <w:lastRenderedPageBreak/>
              <w:t>осуществлять личную программу воспитания;</w:t>
            </w:r>
          </w:p>
          <w:p w:rsidR="006505E3" w:rsidRPr="00406E59" w:rsidRDefault="006505E3" w:rsidP="006505E3">
            <w:pPr>
              <w:pStyle w:val="ab"/>
              <w:tabs>
                <w:tab w:val="left" w:pos="707"/>
              </w:tabs>
              <w:spacing w:after="0" w:line="240" w:lineRule="auto"/>
              <w:rPr>
                <w:rFonts w:ascii="Times New Roman" w:hAnsi="Times New Roman" w:cs="Times New Roman"/>
                <w:sz w:val="20"/>
                <w:szCs w:val="20"/>
              </w:rPr>
            </w:pPr>
            <w:r w:rsidRPr="00406E59">
              <w:rPr>
                <w:rFonts w:ascii="Times New Roman" w:hAnsi="Times New Roman" w:cs="Times New Roman"/>
                <w:sz w:val="20"/>
                <w:szCs w:val="20"/>
              </w:rPr>
              <w:t>8.Понимание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продолжение рода;</w:t>
            </w:r>
          </w:p>
          <w:p w:rsidR="006505E3" w:rsidRPr="00406E59" w:rsidRDefault="006505E3" w:rsidP="006505E3">
            <w:pPr>
              <w:pStyle w:val="ab"/>
              <w:tabs>
                <w:tab w:val="left" w:pos="707"/>
              </w:tabs>
              <w:spacing w:after="0" w:line="240" w:lineRule="auto"/>
              <w:rPr>
                <w:rFonts w:ascii="Times New Roman" w:hAnsi="Times New Roman" w:cs="Times New Roman"/>
                <w:sz w:val="20"/>
                <w:szCs w:val="20"/>
              </w:rPr>
            </w:pPr>
            <w:r w:rsidRPr="00406E59">
              <w:rPr>
                <w:rFonts w:ascii="Times New Roman" w:hAnsi="Times New Roman" w:cs="Times New Roman"/>
                <w:sz w:val="20"/>
                <w:szCs w:val="20"/>
              </w:rPr>
              <w:t xml:space="preserve">9.Отрицательное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 </w:t>
            </w:r>
          </w:p>
        </w:tc>
        <w:tc>
          <w:tcPr>
            <w:tcW w:w="2835" w:type="dxa"/>
            <w:shd w:val="clear" w:color="auto" w:fill="auto"/>
          </w:tcPr>
          <w:p w:rsidR="006505E3" w:rsidRPr="00406E59" w:rsidRDefault="006505E3" w:rsidP="006505E3">
            <w:pPr>
              <w:pStyle w:val="ae"/>
              <w:snapToGrid w:val="0"/>
              <w:jc w:val="left"/>
              <w:rPr>
                <w:sz w:val="20"/>
                <w:szCs w:val="20"/>
              </w:rPr>
            </w:pPr>
            <w:r w:rsidRPr="00406E59">
              <w:rPr>
                <w:sz w:val="20"/>
                <w:szCs w:val="20"/>
              </w:rPr>
              <w:lastRenderedPageBreak/>
              <w:t>Встречи с интересными людьми; участие в общественно- полезном труде (самообслуживание, дежурство, субботники, летняя практика);</w:t>
            </w:r>
          </w:p>
          <w:p w:rsidR="006505E3" w:rsidRPr="00406E59" w:rsidRDefault="006505E3" w:rsidP="006505E3">
            <w:pPr>
              <w:pStyle w:val="ae"/>
              <w:snapToGrid w:val="0"/>
              <w:jc w:val="left"/>
              <w:rPr>
                <w:sz w:val="20"/>
                <w:szCs w:val="20"/>
              </w:rPr>
            </w:pPr>
            <w:r w:rsidRPr="00406E59">
              <w:rPr>
                <w:sz w:val="20"/>
                <w:szCs w:val="20"/>
              </w:rPr>
              <w:t>благотворительные мероприятия;</w:t>
            </w:r>
          </w:p>
          <w:p w:rsidR="006505E3" w:rsidRPr="00406E59" w:rsidRDefault="006505E3" w:rsidP="006505E3">
            <w:pPr>
              <w:pStyle w:val="ae"/>
              <w:snapToGrid w:val="0"/>
              <w:jc w:val="left"/>
              <w:rPr>
                <w:sz w:val="20"/>
                <w:szCs w:val="20"/>
              </w:rPr>
            </w:pPr>
            <w:r w:rsidRPr="00406E59">
              <w:rPr>
                <w:sz w:val="20"/>
                <w:szCs w:val="20"/>
              </w:rPr>
              <w:t>беседы о семье;</w:t>
            </w:r>
          </w:p>
          <w:p w:rsidR="006505E3" w:rsidRPr="00406E59" w:rsidRDefault="006505E3" w:rsidP="006505E3">
            <w:pPr>
              <w:pStyle w:val="ae"/>
              <w:snapToGrid w:val="0"/>
              <w:jc w:val="left"/>
              <w:rPr>
                <w:sz w:val="20"/>
                <w:szCs w:val="20"/>
              </w:rPr>
            </w:pPr>
            <w:r w:rsidRPr="00406E59">
              <w:rPr>
                <w:sz w:val="20"/>
                <w:szCs w:val="20"/>
              </w:rPr>
              <w:lastRenderedPageBreak/>
              <w:t>семейные праздники;</w:t>
            </w:r>
          </w:p>
          <w:p w:rsidR="006505E3" w:rsidRPr="00406E59" w:rsidRDefault="006505E3" w:rsidP="006505E3">
            <w:pPr>
              <w:pStyle w:val="ae"/>
              <w:snapToGrid w:val="0"/>
              <w:jc w:val="left"/>
              <w:rPr>
                <w:sz w:val="20"/>
                <w:szCs w:val="20"/>
              </w:rPr>
            </w:pPr>
            <w:r w:rsidRPr="00406E59">
              <w:rPr>
                <w:sz w:val="20"/>
                <w:szCs w:val="20"/>
              </w:rPr>
              <w:t xml:space="preserve">социальный проект </w:t>
            </w:r>
          </w:p>
          <w:p w:rsidR="006505E3" w:rsidRPr="00406E59" w:rsidRDefault="006505E3" w:rsidP="006505E3">
            <w:pPr>
              <w:pStyle w:val="ae"/>
              <w:snapToGrid w:val="0"/>
              <w:jc w:val="left"/>
              <w:rPr>
                <w:sz w:val="20"/>
                <w:szCs w:val="20"/>
              </w:rPr>
            </w:pPr>
            <w:r w:rsidRPr="00406E59">
              <w:rPr>
                <w:sz w:val="20"/>
                <w:szCs w:val="20"/>
              </w:rPr>
              <w:t>«Родительский день», «Теплый дом»</w:t>
            </w:r>
          </w:p>
        </w:tc>
        <w:tc>
          <w:tcPr>
            <w:tcW w:w="2268" w:type="dxa"/>
            <w:shd w:val="clear" w:color="auto" w:fill="auto"/>
          </w:tcPr>
          <w:p w:rsidR="006505E3" w:rsidRPr="00406E59" w:rsidRDefault="006505E3" w:rsidP="006505E3">
            <w:pPr>
              <w:pStyle w:val="ae"/>
              <w:snapToGrid w:val="0"/>
              <w:jc w:val="left"/>
              <w:rPr>
                <w:sz w:val="20"/>
                <w:szCs w:val="20"/>
              </w:rPr>
            </w:pPr>
            <w:r w:rsidRPr="00406E59">
              <w:rPr>
                <w:sz w:val="20"/>
                <w:szCs w:val="20"/>
              </w:rPr>
              <w:lastRenderedPageBreak/>
              <w:t>Выпускник основной школы,</w:t>
            </w:r>
          </w:p>
          <w:p w:rsidR="006505E3" w:rsidRPr="00406E59" w:rsidRDefault="006505E3" w:rsidP="006505E3">
            <w:pPr>
              <w:spacing w:after="0" w:line="240" w:lineRule="auto"/>
              <w:rPr>
                <w:sz w:val="20"/>
                <w:szCs w:val="20"/>
              </w:rPr>
            </w:pPr>
            <w:r w:rsidRPr="00406E59">
              <w:rPr>
                <w:sz w:val="20"/>
                <w:szCs w:val="20"/>
              </w:rPr>
              <w:t>умеющий конструктивно разрешать конфликтные ситуации, работать в команде и быть лидером,</w:t>
            </w:r>
          </w:p>
          <w:p w:rsidR="006505E3" w:rsidRPr="00406E59" w:rsidRDefault="006505E3" w:rsidP="006505E3">
            <w:pPr>
              <w:spacing w:after="0" w:line="240" w:lineRule="auto"/>
              <w:rPr>
                <w:sz w:val="20"/>
                <w:szCs w:val="20"/>
              </w:rPr>
            </w:pPr>
            <w:r w:rsidRPr="00406E59">
              <w:rPr>
                <w:sz w:val="20"/>
                <w:szCs w:val="20"/>
              </w:rPr>
              <w:t xml:space="preserve">инициативный, готовый нести ответственность </w:t>
            </w:r>
            <w:r w:rsidRPr="00406E59">
              <w:rPr>
                <w:sz w:val="20"/>
                <w:szCs w:val="20"/>
              </w:rPr>
              <w:lastRenderedPageBreak/>
              <w:t>перед самим собой, другими людьми за результаты и последствия своих действий</w:t>
            </w:r>
          </w:p>
          <w:p w:rsidR="006505E3" w:rsidRPr="00406E59" w:rsidRDefault="006505E3" w:rsidP="006505E3">
            <w:pPr>
              <w:pStyle w:val="ae"/>
              <w:snapToGrid w:val="0"/>
              <w:jc w:val="left"/>
              <w:rPr>
                <w:sz w:val="20"/>
                <w:szCs w:val="20"/>
              </w:rPr>
            </w:pPr>
          </w:p>
        </w:tc>
        <w:tc>
          <w:tcPr>
            <w:tcW w:w="1559" w:type="dxa"/>
            <w:shd w:val="clear" w:color="auto" w:fill="auto"/>
          </w:tcPr>
          <w:p w:rsidR="006505E3" w:rsidRPr="00B868B7" w:rsidRDefault="006505E3" w:rsidP="006505E3">
            <w:pPr>
              <w:pStyle w:val="ae"/>
              <w:snapToGrid w:val="0"/>
              <w:jc w:val="left"/>
              <w:rPr>
                <w:sz w:val="20"/>
                <w:szCs w:val="20"/>
              </w:rPr>
            </w:pPr>
            <w:r w:rsidRPr="00B868B7">
              <w:rPr>
                <w:bCs/>
                <w:sz w:val="20"/>
                <w:szCs w:val="20"/>
                <w:shd w:val="clear" w:color="auto" w:fill="F9FAFA"/>
              </w:rPr>
              <w:lastRenderedPageBreak/>
              <w:t>Диагностика отношения к окружающей действительности.</w:t>
            </w:r>
          </w:p>
          <w:p w:rsidR="006505E3" w:rsidRPr="00B868B7" w:rsidRDefault="006505E3" w:rsidP="006505E3">
            <w:pPr>
              <w:pStyle w:val="ae"/>
              <w:snapToGrid w:val="0"/>
              <w:jc w:val="left"/>
              <w:rPr>
                <w:sz w:val="20"/>
                <w:szCs w:val="20"/>
              </w:rPr>
            </w:pPr>
            <w:r w:rsidRPr="00B868B7">
              <w:rPr>
                <w:bCs/>
                <w:sz w:val="20"/>
                <w:szCs w:val="20"/>
                <w:shd w:val="clear" w:color="auto" w:fill="F9FAFA"/>
              </w:rPr>
              <w:t>Процедура мониторинга программы духовно-</w:t>
            </w:r>
            <w:r w:rsidRPr="00B868B7">
              <w:rPr>
                <w:bCs/>
                <w:sz w:val="20"/>
                <w:szCs w:val="20"/>
                <w:shd w:val="clear" w:color="auto" w:fill="F9FAFA"/>
              </w:rPr>
              <w:lastRenderedPageBreak/>
              <w:t>нравственного развития (ДНР)</w:t>
            </w:r>
          </w:p>
          <w:p w:rsidR="006505E3" w:rsidRDefault="006505E3" w:rsidP="006505E3">
            <w:pPr>
              <w:pStyle w:val="ae"/>
              <w:snapToGrid w:val="0"/>
              <w:jc w:val="left"/>
              <w:rPr>
                <w:color w:val="FF0000"/>
                <w:sz w:val="20"/>
                <w:szCs w:val="20"/>
              </w:rPr>
            </w:pPr>
          </w:p>
          <w:p w:rsidR="006505E3" w:rsidRDefault="006505E3" w:rsidP="006505E3">
            <w:pPr>
              <w:pStyle w:val="ae"/>
              <w:snapToGrid w:val="0"/>
              <w:jc w:val="left"/>
              <w:rPr>
                <w:color w:val="FF0000"/>
                <w:sz w:val="20"/>
                <w:szCs w:val="20"/>
              </w:rPr>
            </w:pPr>
          </w:p>
          <w:p w:rsidR="006505E3" w:rsidRPr="00D32FD7" w:rsidRDefault="006505E3" w:rsidP="006505E3">
            <w:pPr>
              <w:pStyle w:val="ae"/>
              <w:jc w:val="left"/>
              <w:rPr>
                <w:color w:val="FF0000"/>
                <w:sz w:val="20"/>
                <w:szCs w:val="20"/>
              </w:rPr>
            </w:pPr>
          </w:p>
        </w:tc>
      </w:tr>
      <w:tr w:rsidR="006505E3" w:rsidRPr="00406E59" w:rsidTr="006505E3">
        <w:tc>
          <w:tcPr>
            <w:tcW w:w="1560" w:type="dxa"/>
            <w:shd w:val="clear" w:color="auto" w:fill="auto"/>
          </w:tcPr>
          <w:p w:rsidR="006505E3" w:rsidRPr="00406E59" w:rsidRDefault="006505E3" w:rsidP="006505E3">
            <w:pPr>
              <w:pStyle w:val="ab"/>
              <w:snapToGrid w:val="0"/>
              <w:spacing w:after="0" w:line="240" w:lineRule="auto"/>
              <w:rPr>
                <w:rStyle w:val="ad"/>
                <w:rFonts w:ascii="Times New Roman" w:hAnsi="Times New Roman" w:cs="Times New Roman"/>
                <w:i w:val="0"/>
                <w:iCs w:val="0"/>
                <w:sz w:val="20"/>
                <w:szCs w:val="20"/>
              </w:rPr>
            </w:pPr>
            <w:r w:rsidRPr="00406E59">
              <w:rPr>
                <w:rStyle w:val="ad"/>
                <w:rFonts w:ascii="Times New Roman" w:hAnsi="Times New Roman" w:cs="Times New Roman"/>
                <w:sz w:val="20"/>
                <w:szCs w:val="20"/>
              </w:rPr>
              <w:lastRenderedPageBreak/>
              <w:t>Воспитание экологической культуры, культуры здорового и безопасного образа жизни.</w:t>
            </w:r>
          </w:p>
        </w:tc>
        <w:tc>
          <w:tcPr>
            <w:tcW w:w="1843" w:type="dxa"/>
            <w:shd w:val="clear" w:color="auto" w:fill="auto"/>
          </w:tcPr>
          <w:p w:rsidR="006505E3" w:rsidRPr="00406E59" w:rsidRDefault="006505E3" w:rsidP="006505E3">
            <w:pPr>
              <w:pStyle w:val="ab"/>
              <w:snapToGrid w:val="0"/>
              <w:spacing w:after="0" w:line="240" w:lineRule="auto"/>
              <w:rPr>
                <w:rStyle w:val="ad"/>
                <w:rFonts w:ascii="Times New Roman" w:hAnsi="Times New Roman" w:cs="Times New Roman"/>
                <w:i w:val="0"/>
                <w:iCs w:val="0"/>
                <w:sz w:val="20"/>
                <w:szCs w:val="20"/>
              </w:rPr>
            </w:pPr>
            <w:r w:rsidRPr="00406E59">
              <w:rPr>
                <w:rStyle w:val="ad"/>
                <w:rFonts w:ascii="Times New Roman" w:hAnsi="Times New Roman" w:cs="Times New Roman"/>
                <w:sz w:val="20"/>
                <w:szCs w:val="20"/>
              </w:rPr>
              <w:t>жизнь во всех ее проявлениях; экологическая безопасность; экологическая грамотность, физическое</w:t>
            </w:r>
            <w:r>
              <w:rPr>
                <w:rStyle w:val="ad"/>
                <w:rFonts w:ascii="Times New Roman" w:hAnsi="Times New Roman" w:cs="Times New Roman"/>
                <w:sz w:val="20"/>
                <w:szCs w:val="20"/>
              </w:rPr>
              <w:t>,</w:t>
            </w:r>
            <w:r w:rsidRPr="00406E59">
              <w:rPr>
                <w:rStyle w:val="ad"/>
                <w:rFonts w:ascii="Times New Roman" w:hAnsi="Times New Roman" w:cs="Times New Roman"/>
                <w:sz w:val="20"/>
                <w:szCs w:val="20"/>
              </w:rPr>
              <w:t xml:space="preserve">физиологическое,репродуктивное,психическое,духовное здоровье; экологическая культура; экологически целесообразный здоровый и </w:t>
            </w:r>
            <w:r w:rsidRPr="00406E59">
              <w:rPr>
                <w:rStyle w:val="ad"/>
                <w:rFonts w:ascii="Times New Roman" w:hAnsi="Times New Roman" w:cs="Times New Roman"/>
                <w:sz w:val="20"/>
                <w:szCs w:val="20"/>
              </w:rPr>
              <w:lastRenderedPageBreak/>
              <w:t>безопасный образ жизни; ресурсосбережение; экологическая этика; экологическая ответственность; социальное партнерство для улучшения экологического качества окружающей среды; устойчивое развитие общества в гармонии с природой</w:t>
            </w:r>
          </w:p>
        </w:tc>
        <w:tc>
          <w:tcPr>
            <w:tcW w:w="2551" w:type="dxa"/>
            <w:shd w:val="clear" w:color="auto" w:fill="auto"/>
          </w:tcPr>
          <w:p w:rsidR="006505E3" w:rsidRPr="00406E59" w:rsidRDefault="006505E3" w:rsidP="006505E3">
            <w:pPr>
              <w:pStyle w:val="ae"/>
              <w:snapToGrid w:val="0"/>
              <w:jc w:val="left"/>
              <w:rPr>
                <w:sz w:val="20"/>
                <w:szCs w:val="20"/>
              </w:rPr>
            </w:pPr>
            <w:r w:rsidRPr="00406E59">
              <w:rPr>
                <w:sz w:val="20"/>
                <w:szCs w:val="20"/>
              </w:rPr>
              <w:lastRenderedPageBreak/>
              <w:t>1.Оказать поддержку в</w:t>
            </w:r>
          </w:p>
          <w:p w:rsidR="006505E3" w:rsidRPr="00406E59" w:rsidRDefault="006505E3" w:rsidP="006505E3">
            <w:pPr>
              <w:pStyle w:val="ae"/>
              <w:snapToGrid w:val="0"/>
              <w:jc w:val="left"/>
              <w:rPr>
                <w:sz w:val="20"/>
                <w:szCs w:val="20"/>
              </w:rPr>
            </w:pPr>
            <w:r w:rsidRPr="00406E59">
              <w:rPr>
                <w:sz w:val="20"/>
                <w:szCs w:val="20"/>
              </w:rPr>
              <w:t>освоении эколого-культурных ценностей</w:t>
            </w:r>
          </w:p>
          <w:p w:rsidR="006505E3" w:rsidRPr="00406E59" w:rsidRDefault="006505E3" w:rsidP="006505E3">
            <w:pPr>
              <w:pStyle w:val="ae"/>
              <w:snapToGrid w:val="0"/>
              <w:jc w:val="left"/>
              <w:rPr>
                <w:sz w:val="20"/>
                <w:szCs w:val="20"/>
              </w:rPr>
            </w:pPr>
            <w:r w:rsidRPr="00406E59">
              <w:rPr>
                <w:sz w:val="20"/>
                <w:szCs w:val="20"/>
              </w:rPr>
              <w:t xml:space="preserve"> и ценностей здоровья своего народа;</w:t>
            </w:r>
          </w:p>
          <w:p w:rsidR="006505E3" w:rsidRPr="00406E59" w:rsidRDefault="006505E3" w:rsidP="006505E3">
            <w:pPr>
              <w:pStyle w:val="ae"/>
              <w:snapToGrid w:val="0"/>
              <w:jc w:val="left"/>
              <w:rPr>
                <w:sz w:val="20"/>
                <w:szCs w:val="20"/>
              </w:rPr>
            </w:pPr>
            <w:r w:rsidRPr="00406E59">
              <w:rPr>
                <w:sz w:val="20"/>
                <w:szCs w:val="20"/>
              </w:rPr>
              <w:t>2.Сформировать устойчивый интерес к участию в спортивных соревнованиях, туристических походах, занятиях в спортивных секций;</w:t>
            </w:r>
          </w:p>
          <w:p w:rsidR="006505E3" w:rsidRPr="00406E59" w:rsidRDefault="006505E3" w:rsidP="006505E3">
            <w:pPr>
              <w:pStyle w:val="ae"/>
              <w:snapToGrid w:val="0"/>
              <w:jc w:val="left"/>
              <w:rPr>
                <w:sz w:val="20"/>
                <w:szCs w:val="20"/>
              </w:rPr>
            </w:pPr>
            <w:r w:rsidRPr="00406E59">
              <w:rPr>
                <w:sz w:val="20"/>
                <w:szCs w:val="20"/>
              </w:rPr>
              <w:t xml:space="preserve">3.Организовать работу по осознанию единства и взаимовлияния различных </w:t>
            </w:r>
            <w:r w:rsidRPr="00406E59">
              <w:rPr>
                <w:sz w:val="20"/>
                <w:szCs w:val="20"/>
              </w:rPr>
              <w:lastRenderedPageBreak/>
              <w:t>видов здоровья;</w:t>
            </w:r>
          </w:p>
          <w:p w:rsidR="006505E3" w:rsidRPr="00406E59" w:rsidRDefault="006505E3" w:rsidP="006505E3">
            <w:pPr>
              <w:pStyle w:val="ae"/>
              <w:snapToGrid w:val="0"/>
              <w:jc w:val="left"/>
              <w:rPr>
                <w:sz w:val="20"/>
                <w:szCs w:val="20"/>
              </w:rPr>
            </w:pPr>
            <w:r w:rsidRPr="00406E59">
              <w:rPr>
                <w:sz w:val="20"/>
                <w:szCs w:val="20"/>
              </w:rPr>
              <w:t>4.Обеспечить профессиональную ориентацию с учетом представлений о вкладе разных профессий в решение проблем экологии, здоровья, устойчивого развития общества;</w:t>
            </w:r>
          </w:p>
          <w:p w:rsidR="006505E3" w:rsidRPr="00406E59" w:rsidRDefault="006505E3" w:rsidP="006505E3">
            <w:pPr>
              <w:pStyle w:val="ae"/>
              <w:snapToGrid w:val="0"/>
              <w:jc w:val="left"/>
              <w:rPr>
                <w:sz w:val="20"/>
                <w:szCs w:val="20"/>
              </w:rPr>
            </w:pPr>
            <w:r w:rsidRPr="00406E59">
              <w:rPr>
                <w:sz w:val="20"/>
                <w:szCs w:val="20"/>
              </w:rPr>
              <w:t>5.Сформировать устойчивую мотивацию к правилам личной гигиены и санитарии;</w:t>
            </w:r>
          </w:p>
          <w:p w:rsidR="006505E3" w:rsidRPr="00406E59" w:rsidRDefault="006505E3" w:rsidP="006505E3">
            <w:pPr>
              <w:pStyle w:val="ae"/>
              <w:snapToGrid w:val="0"/>
              <w:jc w:val="left"/>
              <w:rPr>
                <w:sz w:val="20"/>
                <w:szCs w:val="20"/>
              </w:rPr>
            </w:pPr>
            <w:r w:rsidRPr="00406E59">
              <w:rPr>
                <w:sz w:val="20"/>
                <w:szCs w:val="20"/>
              </w:rPr>
              <w:t>6.Оказать поддержку в становлении отрицательного отношения к курению,</w:t>
            </w:r>
          </w:p>
          <w:p w:rsidR="006505E3" w:rsidRPr="00406E59" w:rsidRDefault="006505E3" w:rsidP="006505E3">
            <w:pPr>
              <w:pStyle w:val="ae"/>
              <w:snapToGrid w:val="0"/>
              <w:jc w:val="left"/>
              <w:rPr>
                <w:sz w:val="20"/>
                <w:szCs w:val="20"/>
              </w:rPr>
            </w:pPr>
            <w:r w:rsidRPr="00406E59">
              <w:rPr>
                <w:sz w:val="20"/>
                <w:szCs w:val="20"/>
              </w:rPr>
              <w:t>злоупотреблению алкоголя, наркотиков.</w:t>
            </w:r>
          </w:p>
        </w:tc>
        <w:tc>
          <w:tcPr>
            <w:tcW w:w="3119" w:type="dxa"/>
            <w:shd w:val="clear" w:color="auto" w:fill="auto"/>
          </w:tcPr>
          <w:p w:rsidR="006505E3" w:rsidRPr="00406E59" w:rsidRDefault="006505E3" w:rsidP="006505E3">
            <w:pPr>
              <w:pStyle w:val="ab"/>
              <w:snapToGrid w:val="0"/>
              <w:spacing w:after="0" w:line="240" w:lineRule="auto"/>
              <w:rPr>
                <w:rFonts w:ascii="Times New Roman" w:hAnsi="Times New Roman" w:cs="Times New Roman"/>
                <w:sz w:val="20"/>
                <w:szCs w:val="20"/>
              </w:rPr>
            </w:pPr>
            <w:r w:rsidRPr="00406E59">
              <w:rPr>
                <w:rFonts w:ascii="Times New Roman" w:hAnsi="Times New Roman" w:cs="Times New Roman"/>
                <w:sz w:val="20"/>
                <w:szCs w:val="20"/>
              </w:rPr>
              <w:lastRenderedPageBreak/>
              <w:t>1.Присвоение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6505E3" w:rsidRPr="00406E59" w:rsidRDefault="006505E3" w:rsidP="006505E3">
            <w:pPr>
              <w:pStyle w:val="ab"/>
              <w:spacing w:after="0" w:line="240" w:lineRule="auto"/>
              <w:rPr>
                <w:rFonts w:ascii="Times New Roman" w:hAnsi="Times New Roman" w:cs="Times New Roman"/>
                <w:sz w:val="20"/>
                <w:szCs w:val="20"/>
              </w:rPr>
            </w:pPr>
            <w:r w:rsidRPr="00406E59">
              <w:rPr>
                <w:rFonts w:ascii="Times New Roman" w:hAnsi="Times New Roman" w:cs="Times New Roman"/>
                <w:sz w:val="20"/>
                <w:szCs w:val="20"/>
              </w:rPr>
              <w:t>2.Умение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6505E3" w:rsidRPr="00406E59" w:rsidRDefault="006505E3" w:rsidP="006505E3">
            <w:pPr>
              <w:pStyle w:val="ab"/>
              <w:spacing w:after="0" w:line="240" w:lineRule="auto"/>
              <w:rPr>
                <w:rFonts w:ascii="Times New Roman" w:hAnsi="Times New Roman" w:cs="Times New Roman"/>
                <w:sz w:val="20"/>
                <w:szCs w:val="20"/>
              </w:rPr>
            </w:pPr>
            <w:r w:rsidRPr="00406E59">
              <w:rPr>
                <w:rFonts w:ascii="Times New Roman" w:hAnsi="Times New Roman" w:cs="Times New Roman"/>
                <w:sz w:val="20"/>
                <w:szCs w:val="20"/>
              </w:rPr>
              <w:t xml:space="preserve">3.Понимание взаимной связи здоровья, экологического качества </w:t>
            </w:r>
            <w:r w:rsidRPr="00406E59">
              <w:rPr>
                <w:rFonts w:ascii="Times New Roman" w:hAnsi="Times New Roman" w:cs="Times New Roman"/>
                <w:sz w:val="20"/>
                <w:szCs w:val="20"/>
              </w:rPr>
              <w:lastRenderedPageBreak/>
              <w:t>окружающей среды и экологической культуры человека;</w:t>
            </w:r>
          </w:p>
          <w:p w:rsidR="006505E3" w:rsidRPr="00406E59" w:rsidRDefault="006505E3" w:rsidP="006505E3">
            <w:pPr>
              <w:pStyle w:val="ab"/>
              <w:spacing w:after="0" w:line="240" w:lineRule="auto"/>
              <w:rPr>
                <w:rFonts w:ascii="Times New Roman" w:hAnsi="Times New Roman" w:cs="Times New Roman"/>
                <w:sz w:val="20"/>
                <w:szCs w:val="20"/>
              </w:rPr>
            </w:pPr>
            <w:r w:rsidRPr="00406E59">
              <w:rPr>
                <w:rFonts w:ascii="Times New Roman" w:hAnsi="Times New Roman" w:cs="Times New Roman"/>
                <w:sz w:val="20"/>
                <w:szCs w:val="20"/>
              </w:rPr>
              <w:t>4.Осознание единства и взаимовлияния различных видов здоровья человека6 физического, психического, социально-психологического,репродуктивного,духовного; их зависимость от экологической культуры и культуры здорового и безопасного образа жизни;</w:t>
            </w:r>
          </w:p>
          <w:p w:rsidR="006505E3" w:rsidRPr="00406E59" w:rsidRDefault="006505E3" w:rsidP="006505E3">
            <w:pPr>
              <w:pStyle w:val="ab"/>
              <w:spacing w:after="0" w:line="240" w:lineRule="auto"/>
              <w:rPr>
                <w:rFonts w:ascii="Times New Roman" w:hAnsi="Times New Roman" w:cs="Times New Roman"/>
                <w:sz w:val="20"/>
                <w:szCs w:val="20"/>
              </w:rPr>
            </w:pPr>
            <w:r w:rsidRPr="00406E59">
              <w:rPr>
                <w:rFonts w:ascii="Times New Roman" w:hAnsi="Times New Roman" w:cs="Times New Roman"/>
                <w:sz w:val="20"/>
                <w:szCs w:val="20"/>
              </w:rPr>
              <w:t>5.Интерес к прогулкам на природе, подвижным играм, участию в спортивных секциях и соревнованиях, туристическим походам, занятиям в спортивных секциях, военизированным играм;</w:t>
            </w:r>
          </w:p>
          <w:p w:rsidR="006505E3" w:rsidRPr="00406E59" w:rsidRDefault="006505E3" w:rsidP="006505E3">
            <w:pPr>
              <w:pStyle w:val="ab"/>
              <w:spacing w:after="0" w:line="240" w:lineRule="auto"/>
              <w:rPr>
                <w:rFonts w:ascii="Times New Roman" w:hAnsi="Times New Roman" w:cs="Times New Roman"/>
                <w:sz w:val="20"/>
                <w:szCs w:val="20"/>
              </w:rPr>
            </w:pPr>
            <w:r w:rsidRPr="00406E59">
              <w:rPr>
                <w:rFonts w:ascii="Times New Roman" w:hAnsi="Times New Roman" w:cs="Times New Roman"/>
                <w:sz w:val="20"/>
                <w:szCs w:val="20"/>
              </w:rPr>
              <w:t xml:space="preserve"> 6.Представления о факторах окружающей природно-социальной среды, негативно влияющей на здоровье человека; способность их компенсации, избегания, преодоления;</w:t>
            </w:r>
          </w:p>
          <w:p w:rsidR="006505E3" w:rsidRPr="00406E59" w:rsidRDefault="006505E3" w:rsidP="006505E3">
            <w:pPr>
              <w:pStyle w:val="ab"/>
              <w:spacing w:after="0" w:line="240" w:lineRule="auto"/>
              <w:rPr>
                <w:rFonts w:ascii="Times New Roman" w:hAnsi="Times New Roman" w:cs="Times New Roman"/>
                <w:sz w:val="20"/>
                <w:szCs w:val="20"/>
              </w:rPr>
            </w:pPr>
            <w:r w:rsidRPr="00406E59">
              <w:rPr>
                <w:rFonts w:ascii="Times New Roman" w:hAnsi="Times New Roman" w:cs="Times New Roman"/>
                <w:sz w:val="20"/>
                <w:szCs w:val="20"/>
              </w:rPr>
              <w:t>7.Способность прогнозировать последствия деятельности человека в природе</w:t>
            </w:r>
          </w:p>
          <w:p w:rsidR="006505E3" w:rsidRPr="00406E59" w:rsidRDefault="006505E3" w:rsidP="006505E3">
            <w:pPr>
              <w:pStyle w:val="ab"/>
              <w:spacing w:after="0" w:line="240" w:lineRule="auto"/>
              <w:rPr>
                <w:rFonts w:ascii="Times New Roman" w:hAnsi="Times New Roman" w:cs="Times New Roman"/>
                <w:sz w:val="20"/>
                <w:szCs w:val="20"/>
              </w:rPr>
            </w:pPr>
            <w:r w:rsidRPr="00406E59">
              <w:rPr>
                <w:rFonts w:ascii="Times New Roman" w:hAnsi="Times New Roman" w:cs="Times New Roman"/>
                <w:sz w:val="20"/>
                <w:szCs w:val="20"/>
              </w:rPr>
              <w:t>8.Опыт самооценки личного вклада в ресурсосбережение, сохранение качества окружающей среды, биразнообразия, экологическую безопасность;</w:t>
            </w:r>
          </w:p>
          <w:p w:rsidR="006505E3" w:rsidRPr="00406E59" w:rsidRDefault="006505E3" w:rsidP="006505E3">
            <w:pPr>
              <w:pStyle w:val="ab"/>
              <w:spacing w:after="0" w:line="240" w:lineRule="auto"/>
              <w:rPr>
                <w:rFonts w:ascii="Times New Roman" w:hAnsi="Times New Roman" w:cs="Times New Roman"/>
                <w:sz w:val="20"/>
                <w:szCs w:val="20"/>
              </w:rPr>
            </w:pPr>
            <w:r w:rsidRPr="00406E59">
              <w:rPr>
                <w:rFonts w:ascii="Times New Roman" w:hAnsi="Times New Roman" w:cs="Times New Roman"/>
                <w:sz w:val="20"/>
                <w:szCs w:val="20"/>
              </w:rPr>
              <w:t xml:space="preserve">9.Знание основ законодательства в области защиты здоровья и </w:t>
            </w:r>
            <w:r w:rsidRPr="00406E59">
              <w:rPr>
                <w:rFonts w:ascii="Times New Roman" w:hAnsi="Times New Roman" w:cs="Times New Roman"/>
                <w:sz w:val="20"/>
                <w:szCs w:val="20"/>
              </w:rPr>
              <w:lastRenderedPageBreak/>
              <w:t>экологического качества окружающей среды и выполнение его требований;</w:t>
            </w:r>
          </w:p>
          <w:p w:rsidR="006505E3" w:rsidRPr="00406E59" w:rsidRDefault="006505E3" w:rsidP="006505E3">
            <w:pPr>
              <w:pStyle w:val="ab"/>
              <w:spacing w:after="0" w:line="240" w:lineRule="auto"/>
              <w:rPr>
                <w:rFonts w:ascii="Times New Roman" w:hAnsi="Times New Roman" w:cs="Times New Roman"/>
                <w:sz w:val="20"/>
                <w:szCs w:val="20"/>
              </w:rPr>
            </w:pPr>
            <w:r w:rsidRPr="00406E59">
              <w:rPr>
                <w:rFonts w:ascii="Times New Roman" w:hAnsi="Times New Roman" w:cs="Times New Roman"/>
                <w:sz w:val="20"/>
                <w:szCs w:val="20"/>
              </w:rPr>
              <w:t xml:space="preserve"> 10.Овладение способами основ законодательства в области защиты здоровья и экологического качества окружающей среды и выполнения его требований;</w:t>
            </w:r>
          </w:p>
          <w:p w:rsidR="006505E3" w:rsidRPr="00406E59" w:rsidRDefault="006505E3" w:rsidP="006505E3">
            <w:pPr>
              <w:pStyle w:val="ab"/>
              <w:spacing w:after="0" w:line="240" w:lineRule="auto"/>
              <w:rPr>
                <w:rFonts w:ascii="Times New Roman" w:hAnsi="Times New Roman" w:cs="Times New Roman"/>
                <w:sz w:val="20"/>
                <w:szCs w:val="20"/>
              </w:rPr>
            </w:pPr>
            <w:r w:rsidRPr="00406E59">
              <w:rPr>
                <w:rFonts w:ascii="Times New Roman" w:hAnsi="Times New Roman" w:cs="Times New Roman"/>
                <w:sz w:val="20"/>
                <w:szCs w:val="20"/>
              </w:rPr>
              <w:t>11.Профессиональная ориентация с учетом представления о вкладе разных профессий в решение проблем экологии;</w:t>
            </w:r>
          </w:p>
          <w:p w:rsidR="006505E3" w:rsidRPr="00406E59" w:rsidRDefault="006505E3" w:rsidP="006505E3">
            <w:pPr>
              <w:pStyle w:val="ab"/>
              <w:spacing w:after="0" w:line="240" w:lineRule="auto"/>
              <w:rPr>
                <w:rFonts w:ascii="Times New Roman" w:hAnsi="Times New Roman" w:cs="Times New Roman"/>
                <w:sz w:val="20"/>
                <w:szCs w:val="20"/>
              </w:rPr>
            </w:pPr>
            <w:r w:rsidRPr="00406E59">
              <w:rPr>
                <w:rFonts w:ascii="Times New Roman" w:hAnsi="Times New Roman" w:cs="Times New Roman"/>
                <w:sz w:val="20"/>
                <w:szCs w:val="20"/>
              </w:rPr>
              <w:t>12.Развитие экологической грамотности родителей;</w:t>
            </w:r>
          </w:p>
          <w:p w:rsidR="006505E3" w:rsidRPr="00406E59" w:rsidRDefault="006505E3" w:rsidP="006505E3">
            <w:pPr>
              <w:pStyle w:val="ab"/>
              <w:spacing w:after="0" w:line="240" w:lineRule="auto"/>
              <w:rPr>
                <w:rFonts w:ascii="Times New Roman" w:hAnsi="Times New Roman" w:cs="Times New Roman"/>
                <w:sz w:val="20"/>
                <w:szCs w:val="20"/>
              </w:rPr>
            </w:pPr>
            <w:r w:rsidRPr="00406E59">
              <w:rPr>
                <w:rFonts w:ascii="Times New Roman" w:hAnsi="Times New Roman" w:cs="Times New Roman"/>
                <w:sz w:val="20"/>
                <w:szCs w:val="20"/>
              </w:rPr>
              <w:t>13.Устойчивая мотивация к выполнению правил личной гигиены и санитарии; рациональной организации режима дня, питания; занятиям физической культуры, спортом, туризмом;</w:t>
            </w:r>
          </w:p>
          <w:p w:rsidR="006505E3" w:rsidRPr="00406E59" w:rsidRDefault="006505E3" w:rsidP="006505E3">
            <w:pPr>
              <w:pStyle w:val="ab"/>
              <w:snapToGrid w:val="0"/>
              <w:spacing w:after="0" w:line="240" w:lineRule="auto"/>
              <w:rPr>
                <w:rFonts w:ascii="Times New Roman" w:hAnsi="Times New Roman" w:cs="Times New Roman"/>
                <w:sz w:val="20"/>
                <w:szCs w:val="20"/>
              </w:rPr>
            </w:pPr>
            <w:r w:rsidRPr="00406E59">
              <w:rPr>
                <w:rFonts w:ascii="Times New Roman" w:hAnsi="Times New Roman" w:cs="Times New Roman"/>
                <w:sz w:val="20"/>
                <w:szCs w:val="20"/>
              </w:rPr>
              <w:t>14. Резко отрицательное отношение у курению, употреблению алкогольных напитков, наркотиков и других психоактивных веществ(ПАВ) и лицам, их          пропагандирующих</w:t>
            </w:r>
          </w:p>
        </w:tc>
        <w:tc>
          <w:tcPr>
            <w:tcW w:w="2835" w:type="dxa"/>
            <w:shd w:val="clear" w:color="auto" w:fill="auto"/>
          </w:tcPr>
          <w:p w:rsidR="006505E3" w:rsidRPr="00406E59" w:rsidRDefault="006505E3" w:rsidP="006505E3">
            <w:pPr>
              <w:pStyle w:val="ae"/>
              <w:snapToGrid w:val="0"/>
              <w:jc w:val="left"/>
              <w:rPr>
                <w:sz w:val="20"/>
                <w:szCs w:val="20"/>
              </w:rPr>
            </w:pPr>
            <w:r w:rsidRPr="00406E59">
              <w:rPr>
                <w:sz w:val="20"/>
                <w:szCs w:val="20"/>
              </w:rPr>
              <w:lastRenderedPageBreak/>
              <w:t>Беседы, учебные фильмы (просмотри обсуждение), игровые и тренинговые программы; урочная и внеурочная деятельность;</w:t>
            </w:r>
          </w:p>
          <w:p w:rsidR="006505E3" w:rsidRPr="00406E59" w:rsidRDefault="006505E3" w:rsidP="006505E3">
            <w:pPr>
              <w:pStyle w:val="ae"/>
              <w:snapToGrid w:val="0"/>
              <w:jc w:val="left"/>
              <w:rPr>
                <w:sz w:val="20"/>
                <w:szCs w:val="20"/>
              </w:rPr>
            </w:pPr>
            <w:r w:rsidRPr="00406E59">
              <w:rPr>
                <w:sz w:val="20"/>
                <w:szCs w:val="20"/>
              </w:rPr>
              <w:t>тематические игры;</w:t>
            </w:r>
          </w:p>
          <w:p w:rsidR="006505E3" w:rsidRPr="00406E59" w:rsidRDefault="006505E3" w:rsidP="006505E3">
            <w:pPr>
              <w:pStyle w:val="ae"/>
              <w:snapToGrid w:val="0"/>
              <w:jc w:val="left"/>
              <w:rPr>
                <w:sz w:val="20"/>
                <w:szCs w:val="20"/>
              </w:rPr>
            </w:pPr>
            <w:r w:rsidRPr="00406E59">
              <w:rPr>
                <w:sz w:val="20"/>
                <w:szCs w:val="20"/>
              </w:rPr>
              <w:t>театрализованные представления; акции «Озеленим школу», «Чистый двор», «Лучшая клумба»,</w:t>
            </w:r>
          </w:p>
          <w:p w:rsidR="006505E3" w:rsidRPr="00406E59" w:rsidRDefault="006505E3" w:rsidP="006505E3">
            <w:pPr>
              <w:pStyle w:val="ae"/>
              <w:snapToGrid w:val="0"/>
              <w:jc w:val="left"/>
              <w:rPr>
                <w:sz w:val="20"/>
                <w:szCs w:val="20"/>
              </w:rPr>
            </w:pPr>
            <w:r w:rsidRPr="00406E59">
              <w:rPr>
                <w:sz w:val="20"/>
                <w:szCs w:val="20"/>
              </w:rPr>
              <w:t xml:space="preserve">школьная спартакиада, турслет; беседы с родителями, педагогами, родителями, </w:t>
            </w:r>
          </w:p>
          <w:p w:rsidR="006505E3" w:rsidRPr="00406E59" w:rsidRDefault="006505E3" w:rsidP="006505E3">
            <w:pPr>
              <w:pStyle w:val="ae"/>
              <w:snapToGrid w:val="0"/>
              <w:jc w:val="left"/>
              <w:rPr>
                <w:sz w:val="20"/>
                <w:szCs w:val="20"/>
              </w:rPr>
            </w:pPr>
            <w:r w:rsidRPr="00406E59">
              <w:rPr>
                <w:sz w:val="20"/>
                <w:szCs w:val="20"/>
              </w:rPr>
              <w:t>медработниками,</w:t>
            </w:r>
          </w:p>
          <w:p w:rsidR="006505E3" w:rsidRPr="00406E59" w:rsidRDefault="006505E3" w:rsidP="006505E3">
            <w:pPr>
              <w:pStyle w:val="ae"/>
              <w:snapToGrid w:val="0"/>
              <w:jc w:val="left"/>
              <w:rPr>
                <w:sz w:val="20"/>
                <w:szCs w:val="20"/>
              </w:rPr>
            </w:pPr>
            <w:r w:rsidRPr="00406E59">
              <w:rPr>
                <w:sz w:val="20"/>
                <w:szCs w:val="20"/>
              </w:rPr>
              <w:t xml:space="preserve">психологом о возможном </w:t>
            </w:r>
            <w:r w:rsidRPr="00406E59">
              <w:rPr>
                <w:sz w:val="20"/>
                <w:szCs w:val="20"/>
              </w:rPr>
              <w:lastRenderedPageBreak/>
              <w:t>негативном влиянии компьютеров, телевидения, рекламы на здоровье человека</w:t>
            </w:r>
          </w:p>
        </w:tc>
        <w:tc>
          <w:tcPr>
            <w:tcW w:w="2268" w:type="dxa"/>
            <w:shd w:val="clear" w:color="auto" w:fill="auto"/>
          </w:tcPr>
          <w:p w:rsidR="006505E3" w:rsidRPr="00B868B7" w:rsidRDefault="006505E3" w:rsidP="006505E3">
            <w:pPr>
              <w:pStyle w:val="ae"/>
              <w:snapToGrid w:val="0"/>
              <w:jc w:val="left"/>
              <w:rPr>
                <w:sz w:val="20"/>
                <w:szCs w:val="20"/>
              </w:rPr>
            </w:pPr>
            <w:r w:rsidRPr="00B868B7">
              <w:rPr>
                <w:sz w:val="20"/>
                <w:szCs w:val="20"/>
              </w:rPr>
              <w:lastRenderedPageBreak/>
              <w:t>Выпускник основной школы, ценящий жизнь во всех ее проявлениях,</w:t>
            </w:r>
          </w:p>
          <w:p w:rsidR="006505E3" w:rsidRPr="00B868B7" w:rsidRDefault="006505E3" w:rsidP="006505E3">
            <w:pPr>
              <w:pStyle w:val="ae"/>
              <w:snapToGrid w:val="0"/>
              <w:jc w:val="left"/>
              <w:rPr>
                <w:sz w:val="20"/>
                <w:szCs w:val="20"/>
              </w:rPr>
            </w:pPr>
            <w:r w:rsidRPr="00B868B7">
              <w:rPr>
                <w:sz w:val="20"/>
                <w:szCs w:val="20"/>
              </w:rPr>
              <w:t>здоровье свое,</w:t>
            </w:r>
          </w:p>
          <w:p w:rsidR="006505E3" w:rsidRPr="00B868B7" w:rsidRDefault="006505E3" w:rsidP="006505E3">
            <w:pPr>
              <w:pStyle w:val="ae"/>
              <w:snapToGrid w:val="0"/>
              <w:jc w:val="left"/>
              <w:rPr>
                <w:sz w:val="20"/>
                <w:szCs w:val="20"/>
              </w:rPr>
            </w:pPr>
            <w:r w:rsidRPr="00B868B7">
              <w:rPr>
                <w:sz w:val="20"/>
                <w:szCs w:val="20"/>
              </w:rPr>
              <w:t>близких,</w:t>
            </w:r>
          </w:p>
          <w:p w:rsidR="006505E3" w:rsidRPr="00B868B7" w:rsidRDefault="006505E3" w:rsidP="006505E3">
            <w:pPr>
              <w:pStyle w:val="ae"/>
              <w:snapToGrid w:val="0"/>
              <w:jc w:val="left"/>
              <w:rPr>
                <w:sz w:val="20"/>
                <w:szCs w:val="20"/>
              </w:rPr>
            </w:pPr>
            <w:r w:rsidRPr="00B868B7">
              <w:rPr>
                <w:sz w:val="20"/>
                <w:szCs w:val="20"/>
              </w:rPr>
              <w:t>педагогов,</w:t>
            </w:r>
          </w:p>
          <w:p w:rsidR="006505E3" w:rsidRPr="00B868B7" w:rsidRDefault="006505E3" w:rsidP="006505E3">
            <w:pPr>
              <w:pStyle w:val="ae"/>
              <w:snapToGrid w:val="0"/>
              <w:jc w:val="left"/>
              <w:rPr>
                <w:sz w:val="20"/>
                <w:szCs w:val="20"/>
              </w:rPr>
            </w:pPr>
            <w:r w:rsidRPr="00B868B7">
              <w:rPr>
                <w:sz w:val="20"/>
                <w:szCs w:val="20"/>
              </w:rPr>
              <w:t>сверстников; умеющий придавать экологическую направленность любой деятельности,</w:t>
            </w:r>
          </w:p>
          <w:p w:rsidR="006505E3" w:rsidRPr="00B868B7" w:rsidRDefault="006505E3" w:rsidP="006505E3">
            <w:pPr>
              <w:pStyle w:val="ae"/>
              <w:snapToGrid w:val="0"/>
              <w:jc w:val="left"/>
              <w:rPr>
                <w:sz w:val="20"/>
                <w:szCs w:val="20"/>
              </w:rPr>
            </w:pPr>
            <w:r w:rsidRPr="00B868B7">
              <w:rPr>
                <w:sz w:val="20"/>
                <w:szCs w:val="20"/>
              </w:rPr>
              <w:t xml:space="preserve">демонстриру-ющий экологическое мышление и экологическую </w:t>
            </w:r>
            <w:r w:rsidRPr="00B868B7">
              <w:rPr>
                <w:sz w:val="20"/>
                <w:szCs w:val="20"/>
              </w:rPr>
              <w:lastRenderedPageBreak/>
              <w:t>грамотность в разных формах деятельности</w:t>
            </w:r>
          </w:p>
        </w:tc>
        <w:tc>
          <w:tcPr>
            <w:tcW w:w="1559" w:type="dxa"/>
            <w:shd w:val="clear" w:color="auto" w:fill="auto"/>
          </w:tcPr>
          <w:p w:rsidR="006505E3" w:rsidRPr="00B868B7" w:rsidRDefault="006505E3" w:rsidP="006505E3">
            <w:pPr>
              <w:pStyle w:val="ae"/>
              <w:snapToGrid w:val="0"/>
              <w:jc w:val="left"/>
              <w:rPr>
                <w:sz w:val="20"/>
                <w:szCs w:val="20"/>
              </w:rPr>
            </w:pPr>
            <w:r w:rsidRPr="00B868B7">
              <w:rPr>
                <w:sz w:val="20"/>
                <w:szCs w:val="20"/>
              </w:rPr>
              <w:lastRenderedPageBreak/>
              <w:t xml:space="preserve">Наблюдение ((анкетирование) за деятельностью обучающихся и изучение продуктов труда в процессе формирования знаний, умений, навыков по отношению к природе (конкурсы работ обучающихся, </w:t>
            </w:r>
            <w:r w:rsidRPr="00B868B7">
              <w:rPr>
                <w:sz w:val="20"/>
                <w:szCs w:val="20"/>
              </w:rPr>
              <w:lastRenderedPageBreak/>
              <w:t>презентации актуальных тем по экологии, разработка проектов по улучшению социально-культурной деятельности человека).</w:t>
            </w:r>
          </w:p>
        </w:tc>
      </w:tr>
      <w:tr w:rsidR="006505E3" w:rsidRPr="00406E59" w:rsidTr="006505E3">
        <w:tc>
          <w:tcPr>
            <w:tcW w:w="1560" w:type="dxa"/>
            <w:shd w:val="clear" w:color="auto" w:fill="auto"/>
          </w:tcPr>
          <w:p w:rsidR="006505E3" w:rsidRPr="00406E59" w:rsidRDefault="006505E3" w:rsidP="006505E3">
            <w:pPr>
              <w:pStyle w:val="ab"/>
              <w:snapToGrid w:val="0"/>
              <w:spacing w:after="0" w:line="240" w:lineRule="auto"/>
              <w:rPr>
                <w:rStyle w:val="aa"/>
                <w:rFonts w:ascii="Times New Roman" w:hAnsi="Times New Roman" w:cs="Times New Roman"/>
                <w:b w:val="0"/>
                <w:bCs w:val="0"/>
                <w:sz w:val="20"/>
                <w:szCs w:val="20"/>
              </w:rPr>
            </w:pPr>
            <w:r w:rsidRPr="00406E59">
              <w:rPr>
                <w:rStyle w:val="aa"/>
                <w:rFonts w:ascii="Times New Roman" w:hAnsi="Times New Roman" w:cs="Times New Roman"/>
                <w:sz w:val="20"/>
                <w:szCs w:val="20"/>
              </w:rPr>
              <w:lastRenderedPageBreak/>
              <w:t xml:space="preserve">Воспитание трудолюбия, творческого отношения к </w:t>
            </w:r>
            <w:r w:rsidRPr="00406E59">
              <w:rPr>
                <w:rStyle w:val="aa"/>
                <w:rFonts w:ascii="Times New Roman" w:hAnsi="Times New Roman" w:cs="Times New Roman"/>
                <w:sz w:val="20"/>
                <w:szCs w:val="20"/>
              </w:rPr>
              <w:lastRenderedPageBreak/>
              <w:t>образованию, труду и жизни, подготовка к выбору профессии.</w:t>
            </w:r>
          </w:p>
        </w:tc>
        <w:tc>
          <w:tcPr>
            <w:tcW w:w="1843" w:type="dxa"/>
            <w:shd w:val="clear" w:color="auto" w:fill="auto"/>
          </w:tcPr>
          <w:p w:rsidR="006505E3" w:rsidRPr="00406E59" w:rsidRDefault="006505E3" w:rsidP="006505E3">
            <w:pPr>
              <w:pStyle w:val="ab"/>
              <w:snapToGrid w:val="0"/>
              <w:spacing w:after="0" w:line="240" w:lineRule="auto"/>
              <w:rPr>
                <w:rStyle w:val="ad"/>
                <w:rFonts w:ascii="Times New Roman" w:hAnsi="Times New Roman" w:cs="Times New Roman"/>
                <w:iCs w:val="0"/>
                <w:sz w:val="20"/>
                <w:szCs w:val="20"/>
              </w:rPr>
            </w:pPr>
            <w:r w:rsidRPr="00406E59">
              <w:rPr>
                <w:rStyle w:val="aa"/>
                <w:rFonts w:ascii="Times New Roman" w:hAnsi="Times New Roman" w:cs="Times New Roman"/>
                <w:sz w:val="20"/>
                <w:szCs w:val="20"/>
              </w:rPr>
              <w:lastRenderedPageBreak/>
              <w:t xml:space="preserve">научное знание, стремление к познанию и истине, научная </w:t>
            </w:r>
            <w:r w:rsidRPr="00406E59">
              <w:rPr>
                <w:rStyle w:val="aa"/>
                <w:rFonts w:ascii="Times New Roman" w:hAnsi="Times New Roman" w:cs="Times New Roman"/>
                <w:sz w:val="20"/>
                <w:szCs w:val="20"/>
              </w:rPr>
              <w:lastRenderedPageBreak/>
              <w:t>картина мира, нравственный смысл учения и самообразования, л развитие личности, уважение к труду и людям труда; нравственный смысл труда</w:t>
            </w:r>
            <w:r w:rsidRPr="00406E59">
              <w:rPr>
                <w:rStyle w:val="ad"/>
                <w:rFonts w:ascii="Times New Roman" w:hAnsi="Times New Roman" w:cs="Times New Roman"/>
                <w:sz w:val="20"/>
                <w:szCs w:val="20"/>
              </w:rPr>
              <w:t>; творчество и созидание; целеустремленность и настойчивость; бережливость, выбор профессии.</w:t>
            </w:r>
          </w:p>
        </w:tc>
        <w:tc>
          <w:tcPr>
            <w:tcW w:w="2551" w:type="dxa"/>
            <w:shd w:val="clear" w:color="auto" w:fill="auto"/>
          </w:tcPr>
          <w:p w:rsidR="006505E3" w:rsidRPr="00406E59" w:rsidRDefault="006505E3" w:rsidP="006505E3">
            <w:pPr>
              <w:pStyle w:val="ae"/>
              <w:snapToGrid w:val="0"/>
              <w:jc w:val="left"/>
              <w:rPr>
                <w:sz w:val="20"/>
                <w:szCs w:val="20"/>
              </w:rPr>
            </w:pPr>
            <w:r w:rsidRPr="00406E59">
              <w:rPr>
                <w:sz w:val="20"/>
                <w:szCs w:val="20"/>
              </w:rPr>
              <w:lastRenderedPageBreak/>
              <w:t>1.Дать понимание необходимости научных знаний для развития личности и общества;</w:t>
            </w:r>
          </w:p>
          <w:p w:rsidR="006505E3" w:rsidRPr="00406E59" w:rsidRDefault="006505E3" w:rsidP="006505E3">
            <w:pPr>
              <w:pStyle w:val="ae"/>
              <w:snapToGrid w:val="0"/>
              <w:jc w:val="left"/>
              <w:rPr>
                <w:sz w:val="20"/>
                <w:szCs w:val="20"/>
              </w:rPr>
            </w:pPr>
            <w:r w:rsidRPr="00406E59">
              <w:rPr>
                <w:sz w:val="20"/>
                <w:szCs w:val="20"/>
              </w:rPr>
              <w:lastRenderedPageBreak/>
              <w:t>2.Обеспечить осознание нравственных основ образования, важности непрерывного образования и самообразования в течение жизни, нравственной природы труда;</w:t>
            </w:r>
          </w:p>
          <w:p w:rsidR="006505E3" w:rsidRPr="00406E59" w:rsidRDefault="006505E3" w:rsidP="006505E3">
            <w:pPr>
              <w:pStyle w:val="ae"/>
              <w:snapToGrid w:val="0"/>
              <w:jc w:val="left"/>
              <w:rPr>
                <w:sz w:val="20"/>
                <w:szCs w:val="20"/>
              </w:rPr>
            </w:pPr>
            <w:r w:rsidRPr="00406E59">
              <w:rPr>
                <w:sz w:val="20"/>
                <w:szCs w:val="20"/>
              </w:rPr>
              <w:t>3. Оказать поддержку в формировании умения планировать трудовую деятельность,</w:t>
            </w:r>
          </w:p>
          <w:p w:rsidR="006505E3" w:rsidRPr="00406E59" w:rsidRDefault="006505E3" w:rsidP="006505E3">
            <w:pPr>
              <w:pStyle w:val="ae"/>
              <w:snapToGrid w:val="0"/>
              <w:jc w:val="left"/>
              <w:rPr>
                <w:sz w:val="20"/>
                <w:szCs w:val="20"/>
              </w:rPr>
            </w:pPr>
            <w:r w:rsidRPr="00406E59">
              <w:rPr>
                <w:sz w:val="20"/>
                <w:szCs w:val="20"/>
              </w:rPr>
              <w:t>рационально использовать время, информацию,</w:t>
            </w:r>
          </w:p>
          <w:p w:rsidR="006505E3" w:rsidRPr="00406E59" w:rsidRDefault="006505E3" w:rsidP="006505E3">
            <w:pPr>
              <w:pStyle w:val="ae"/>
              <w:snapToGrid w:val="0"/>
              <w:jc w:val="left"/>
              <w:rPr>
                <w:sz w:val="20"/>
                <w:szCs w:val="20"/>
              </w:rPr>
            </w:pPr>
            <w:r w:rsidRPr="00406E59">
              <w:rPr>
                <w:sz w:val="20"/>
                <w:szCs w:val="20"/>
              </w:rPr>
              <w:t>материальные ресурсы, умения работать в команде;</w:t>
            </w:r>
          </w:p>
          <w:p w:rsidR="006505E3" w:rsidRPr="00406E59" w:rsidRDefault="006505E3" w:rsidP="006505E3">
            <w:pPr>
              <w:pStyle w:val="ae"/>
              <w:snapToGrid w:val="0"/>
              <w:jc w:val="left"/>
              <w:rPr>
                <w:sz w:val="20"/>
                <w:szCs w:val="20"/>
              </w:rPr>
            </w:pPr>
            <w:r w:rsidRPr="00406E59">
              <w:rPr>
                <w:sz w:val="20"/>
                <w:szCs w:val="20"/>
              </w:rPr>
              <w:t>4.Сформировать позитивное отношение к учебной деятельности, учебно- трудовой деятельности, общественно полезным делам;</w:t>
            </w:r>
          </w:p>
          <w:p w:rsidR="006505E3" w:rsidRPr="00406E59" w:rsidRDefault="006505E3" w:rsidP="006505E3">
            <w:pPr>
              <w:pStyle w:val="ae"/>
              <w:snapToGrid w:val="0"/>
              <w:jc w:val="left"/>
              <w:rPr>
                <w:sz w:val="20"/>
                <w:szCs w:val="20"/>
              </w:rPr>
            </w:pPr>
            <w:r w:rsidRPr="00406E59">
              <w:rPr>
                <w:sz w:val="20"/>
                <w:szCs w:val="20"/>
              </w:rPr>
              <w:t>5.Подготовить обучающихся к выбору профиля обучения на следующей ступени образования или профессиональному выбору в случае перехода в систему профессионального образования;</w:t>
            </w:r>
          </w:p>
          <w:p w:rsidR="006505E3" w:rsidRPr="00406E59" w:rsidRDefault="006505E3" w:rsidP="006505E3">
            <w:pPr>
              <w:pStyle w:val="ae"/>
              <w:snapToGrid w:val="0"/>
              <w:jc w:val="left"/>
              <w:rPr>
                <w:sz w:val="20"/>
                <w:szCs w:val="20"/>
              </w:rPr>
            </w:pPr>
            <w:r w:rsidRPr="00406E59">
              <w:rPr>
                <w:sz w:val="20"/>
                <w:szCs w:val="20"/>
              </w:rPr>
              <w:t xml:space="preserve">6. оказать поддержку в формировании бережного </w:t>
            </w:r>
            <w:r w:rsidRPr="00406E59">
              <w:rPr>
                <w:sz w:val="20"/>
                <w:szCs w:val="20"/>
              </w:rPr>
              <w:lastRenderedPageBreak/>
              <w:t>отношения к результатам своего труда, труда других людей;</w:t>
            </w:r>
          </w:p>
          <w:p w:rsidR="006505E3" w:rsidRPr="00406E59" w:rsidRDefault="006505E3" w:rsidP="006505E3">
            <w:pPr>
              <w:pStyle w:val="ae"/>
              <w:snapToGrid w:val="0"/>
              <w:jc w:val="left"/>
              <w:rPr>
                <w:sz w:val="20"/>
                <w:szCs w:val="20"/>
              </w:rPr>
            </w:pPr>
            <w:r w:rsidRPr="00406E59">
              <w:rPr>
                <w:sz w:val="20"/>
                <w:szCs w:val="20"/>
              </w:rPr>
              <w:t>7.Организовать общее знакомство с трудовым законодательством.</w:t>
            </w:r>
          </w:p>
        </w:tc>
        <w:tc>
          <w:tcPr>
            <w:tcW w:w="3119" w:type="dxa"/>
            <w:shd w:val="clear" w:color="auto" w:fill="auto"/>
          </w:tcPr>
          <w:p w:rsidR="006505E3" w:rsidRPr="00406E59" w:rsidRDefault="006505E3" w:rsidP="006505E3">
            <w:pPr>
              <w:pStyle w:val="ab"/>
              <w:tabs>
                <w:tab w:val="left" w:pos="707"/>
              </w:tabs>
              <w:snapToGrid w:val="0"/>
              <w:spacing w:after="0" w:line="240" w:lineRule="auto"/>
              <w:rPr>
                <w:rFonts w:ascii="Times New Roman" w:hAnsi="Times New Roman" w:cs="Times New Roman"/>
                <w:sz w:val="20"/>
                <w:szCs w:val="20"/>
              </w:rPr>
            </w:pPr>
            <w:r w:rsidRPr="00406E59">
              <w:rPr>
                <w:rFonts w:ascii="Times New Roman" w:hAnsi="Times New Roman" w:cs="Times New Roman"/>
                <w:sz w:val="20"/>
                <w:szCs w:val="20"/>
              </w:rPr>
              <w:lastRenderedPageBreak/>
              <w:t>1.Понимание необходимости научных знаний для развития личности и общества, их роли в жизни, труде, творчестве;</w:t>
            </w:r>
          </w:p>
          <w:p w:rsidR="006505E3" w:rsidRPr="00406E59" w:rsidRDefault="006505E3" w:rsidP="006505E3">
            <w:pPr>
              <w:pStyle w:val="ab"/>
              <w:tabs>
                <w:tab w:val="left" w:pos="707"/>
              </w:tabs>
              <w:spacing w:after="0" w:line="240" w:lineRule="auto"/>
              <w:rPr>
                <w:rFonts w:ascii="Times New Roman" w:hAnsi="Times New Roman" w:cs="Times New Roman"/>
                <w:sz w:val="20"/>
                <w:szCs w:val="20"/>
              </w:rPr>
            </w:pPr>
            <w:r w:rsidRPr="00406E59">
              <w:rPr>
                <w:rFonts w:ascii="Times New Roman" w:hAnsi="Times New Roman" w:cs="Times New Roman"/>
                <w:sz w:val="20"/>
                <w:szCs w:val="20"/>
              </w:rPr>
              <w:lastRenderedPageBreak/>
              <w:t>2.Осознание нравственных основ образования;</w:t>
            </w:r>
          </w:p>
          <w:p w:rsidR="006505E3" w:rsidRPr="00406E59" w:rsidRDefault="006505E3" w:rsidP="006505E3">
            <w:pPr>
              <w:pStyle w:val="ab"/>
              <w:tabs>
                <w:tab w:val="left" w:pos="707"/>
              </w:tabs>
              <w:spacing w:after="0" w:line="240" w:lineRule="auto"/>
              <w:rPr>
                <w:rFonts w:ascii="Times New Roman" w:hAnsi="Times New Roman" w:cs="Times New Roman"/>
                <w:sz w:val="20"/>
                <w:szCs w:val="20"/>
              </w:rPr>
            </w:pPr>
            <w:r w:rsidRPr="00406E59">
              <w:rPr>
                <w:rFonts w:ascii="Times New Roman" w:hAnsi="Times New Roman" w:cs="Times New Roman"/>
                <w:sz w:val="20"/>
                <w:szCs w:val="20"/>
              </w:rPr>
              <w:t>осознание важности непрерывного образования и самообразования в течение всей жизни;</w:t>
            </w:r>
          </w:p>
          <w:p w:rsidR="006505E3" w:rsidRPr="00406E59" w:rsidRDefault="006505E3" w:rsidP="006505E3">
            <w:pPr>
              <w:pStyle w:val="ab"/>
              <w:tabs>
                <w:tab w:val="left" w:pos="707"/>
              </w:tabs>
              <w:spacing w:after="0" w:line="240" w:lineRule="auto"/>
              <w:rPr>
                <w:rFonts w:ascii="Times New Roman" w:hAnsi="Times New Roman" w:cs="Times New Roman"/>
                <w:sz w:val="20"/>
                <w:szCs w:val="20"/>
              </w:rPr>
            </w:pPr>
            <w:r w:rsidRPr="00406E59">
              <w:rPr>
                <w:rFonts w:ascii="Times New Roman" w:hAnsi="Times New Roman" w:cs="Times New Roman"/>
                <w:sz w:val="20"/>
                <w:szCs w:val="20"/>
              </w:rPr>
              <w:t xml:space="preserve">3.Осознание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 </w:t>
            </w:r>
          </w:p>
          <w:p w:rsidR="006505E3" w:rsidRPr="00406E59" w:rsidRDefault="006505E3" w:rsidP="006505E3">
            <w:pPr>
              <w:pStyle w:val="ab"/>
              <w:tabs>
                <w:tab w:val="left" w:pos="707"/>
              </w:tabs>
              <w:spacing w:after="0" w:line="240" w:lineRule="auto"/>
              <w:rPr>
                <w:rFonts w:ascii="Times New Roman" w:hAnsi="Times New Roman" w:cs="Times New Roman"/>
                <w:sz w:val="20"/>
                <w:szCs w:val="20"/>
              </w:rPr>
            </w:pPr>
            <w:r w:rsidRPr="00406E59">
              <w:rPr>
                <w:rFonts w:ascii="Times New Roman" w:hAnsi="Times New Roman" w:cs="Times New Roman"/>
                <w:sz w:val="20"/>
                <w:szCs w:val="20"/>
              </w:rPr>
              <w:t>4.Умение планировать свою трудовую деятельность, рационально используя время, информацию и материальные ресурсы, соблюдать порядок на рабочем месте, осуществлять коллективную работу;</w:t>
            </w:r>
          </w:p>
          <w:p w:rsidR="006505E3" w:rsidRPr="00406E59" w:rsidRDefault="006505E3" w:rsidP="006505E3">
            <w:pPr>
              <w:pStyle w:val="ab"/>
              <w:tabs>
                <w:tab w:val="left" w:pos="707"/>
              </w:tabs>
              <w:spacing w:after="0" w:line="240" w:lineRule="auto"/>
              <w:rPr>
                <w:rFonts w:ascii="Times New Roman" w:hAnsi="Times New Roman" w:cs="Times New Roman"/>
                <w:sz w:val="20"/>
                <w:szCs w:val="20"/>
              </w:rPr>
            </w:pPr>
            <w:r w:rsidRPr="00406E59">
              <w:rPr>
                <w:rFonts w:ascii="Times New Roman" w:hAnsi="Times New Roman" w:cs="Times New Roman"/>
                <w:sz w:val="20"/>
                <w:szCs w:val="20"/>
              </w:rPr>
              <w:t>5.Сформированность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6505E3" w:rsidRPr="00406E59" w:rsidRDefault="006505E3" w:rsidP="006505E3">
            <w:pPr>
              <w:pStyle w:val="ab"/>
              <w:tabs>
                <w:tab w:val="left" w:pos="707"/>
              </w:tabs>
              <w:spacing w:after="0" w:line="240" w:lineRule="auto"/>
              <w:rPr>
                <w:rFonts w:ascii="Times New Roman" w:hAnsi="Times New Roman" w:cs="Times New Roman"/>
                <w:sz w:val="20"/>
                <w:szCs w:val="20"/>
              </w:rPr>
            </w:pPr>
            <w:r w:rsidRPr="00406E59">
              <w:rPr>
                <w:rFonts w:ascii="Times New Roman" w:hAnsi="Times New Roman" w:cs="Times New Roman"/>
                <w:sz w:val="20"/>
                <w:szCs w:val="20"/>
              </w:rPr>
              <w:t xml:space="preserve">готовность к выбору профиля обучения на следующей ступени </w:t>
            </w:r>
            <w:r w:rsidRPr="00406E59">
              <w:rPr>
                <w:rFonts w:ascii="Times New Roman" w:hAnsi="Times New Roman" w:cs="Times New Roman"/>
                <w:sz w:val="20"/>
                <w:szCs w:val="20"/>
              </w:rPr>
              <w:lastRenderedPageBreak/>
              <w:t>образования или профессионального образования;</w:t>
            </w:r>
          </w:p>
          <w:p w:rsidR="006505E3" w:rsidRPr="00406E59" w:rsidRDefault="006505E3" w:rsidP="006505E3">
            <w:pPr>
              <w:pStyle w:val="ab"/>
              <w:tabs>
                <w:tab w:val="left" w:pos="707"/>
              </w:tabs>
              <w:spacing w:after="0" w:line="240" w:lineRule="auto"/>
              <w:rPr>
                <w:rFonts w:ascii="Times New Roman" w:hAnsi="Times New Roman" w:cs="Times New Roman"/>
                <w:sz w:val="20"/>
                <w:szCs w:val="20"/>
              </w:rPr>
            </w:pPr>
            <w:r w:rsidRPr="00406E59">
              <w:rPr>
                <w:rFonts w:ascii="Times New Roman" w:hAnsi="Times New Roman" w:cs="Times New Roman"/>
                <w:sz w:val="20"/>
                <w:szCs w:val="20"/>
              </w:rPr>
              <w:t>6.Бережное отношение к результам своего труда, труда других людей, к школьному имуществу,</w:t>
            </w:r>
          </w:p>
          <w:p w:rsidR="006505E3" w:rsidRPr="00406E59" w:rsidRDefault="006505E3" w:rsidP="006505E3">
            <w:pPr>
              <w:pStyle w:val="ab"/>
              <w:tabs>
                <w:tab w:val="left" w:pos="707"/>
              </w:tabs>
              <w:spacing w:after="0" w:line="240" w:lineRule="auto"/>
              <w:rPr>
                <w:rFonts w:ascii="Times New Roman" w:hAnsi="Times New Roman" w:cs="Times New Roman"/>
                <w:sz w:val="20"/>
                <w:szCs w:val="20"/>
              </w:rPr>
            </w:pPr>
            <w:r w:rsidRPr="00406E59">
              <w:rPr>
                <w:rFonts w:ascii="Times New Roman" w:hAnsi="Times New Roman" w:cs="Times New Roman"/>
                <w:sz w:val="20"/>
                <w:szCs w:val="20"/>
              </w:rPr>
              <w:t>учебникам, личным вещам; 7.Поддержание чистоты и порядка в классе и школе; 8.Готовность содействовать в благоустройстве школы и ее ближайшего окружения;</w:t>
            </w:r>
          </w:p>
          <w:p w:rsidR="006505E3" w:rsidRPr="00406E59" w:rsidRDefault="006505E3" w:rsidP="006505E3">
            <w:pPr>
              <w:pStyle w:val="ab"/>
              <w:tabs>
                <w:tab w:val="left" w:pos="707"/>
              </w:tabs>
              <w:spacing w:after="0" w:line="240" w:lineRule="auto"/>
              <w:rPr>
                <w:rFonts w:ascii="Times New Roman" w:hAnsi="Times New Roman" w:cs="Times New Roman"/>
                <w:sz w:val="20"/>
                <w:szCs w:val="20"/>
              </w:rPr>
            </w:pPr>
            <w:r w:rsidRPr="00406E59">
              <w:rPr>
                <w:rFonts w:ascii="Times New Roman" w:hAnsi="Times New Roman" w:cs="Times New Roman"/>
                <w:sz w:val="20"/>
                <w:szCs w:val="20"/>
              </w:rPr>
              <w:t>9.Общее знакомство с трудовым законодательством</w:t>
            </w:r>
          </w:p>
        </w:tc>
        <w:tc>
          <w:tcPr>
            <w:tcW w:w="2835" w:type="dxa"/>
            <w:shd w:val="clear" w:color="auto" w:fill="auto"/>
          </w:tcPr>
          <w:p w:rsidR="006505E3" w:rsidRPr="00406E59" w:rsidRDefault="006505E3" w:rsidP="006505E3">
            <w:pPr>
              <w:pStyle w:val="ae"/>
              <w:snapToGrid w:val="0"/>
              <w:jc w:val="left"/>
              <w:rPr>
                <w:sz w:val="20"/>
                <w:szCs w:val="20"/>
              </w:rPr>
            </w:pPr>
            <w:r w:rsidRPr="00406E59">
              <w:rPr>
                <w:sz w:val="20"/>
                <w:szCs w:val="20"/>
              </w:rPr>
              <w:lastRenderedPageBreak/>
              <w:t>День науки,</w:t>
            </w:r>
          </w:p>
          <w:p w:rsidR="006505E3" w:rsidRPr="00406E59" w:rsidRDefault="006505E3" w:rsidP="006505E3">
            <w:pPr>
              <w:pStyle w:val="ae"/>
              <w:snapToGrid w:val="0"/>
              <w:jc w:val="left"/>
              <w:rPr>
                <w:sz w:val="20"/>
                <w:szCs w:val="20"/>
              </w:rPr>
            </w:pPr>
            <w:r w:rsidRPr="00406E59">
              <w:rPr>
                <w:sz w:val="20"/>
                <w:szCs w:val="20"/>
              </w:rPr>
              <w:t>участие в научных конференциях, олимпиадах по учебным предметам;</w:t>
            </w:r>
          </w:p>
          <w:p w:rsidR="006505E3" w:rsidRPr="00406E59" w:rsidRDefault="006505E3" w:rsidP="006505E3">
            <w:pPr>
              <w:pStyle w:val="ae"/>
              <w:snapToGrid w:val="0"/>
              <w:jc w:val="left"/>
              <w:rPr>
                <w:sz w:val="20"/>
                <w:szCs w:val="20"/>
              </w:rPr>
            </w:pPr>
            <w:r w:rsidRPr="00406E59">
              <w:rPr>
                <w:sz w:val="20"/>
                <w:szCs w:val="20"/>
              </w:rPr>
              <w:lastRenderedPageBreak/>
              <w:t>презентации «Труд нашей семьи»;</w:t>
            </w:r>
          </w:p>
          <w:p w:rsidR="006505E3" w:rsidRPr="00406E59" w:rsidRDefault="006505E3" w:rsidP="006505E3">
            <w:pPr>
              <w:pStyle w:val="ae"/>
              <w:snapToGrid w:val="0"/>
              <w:jc w:val="left"/>
              <w:rPr>
                <w:sz w:val="20"/>
                <w:szCs w:val="20"/>
              </w:rPr>
            </w:pPr>
            <w:r w:rsidRPr="00406E59">
              <w:rPr>
                <w:sz w:val="20"/>
                <w:szCs w:val="20"/>
              </w:rPr>
              <w:t>праздники труда, ярмарки, проекты «Моя фирма»,</w:t>
            </w:r>
          </w:p>
          <w:p w:rsidR="006505E3" w:rsidRPr="00406E59" w:rsidRDefault="006505E3" w:rsidP="006505E3">
            <w:pPr>
              <w:pStyle w:val="ae"/>
              <w:snapToGrid w:val="0"/>
              <w:jc w:val="left"/>
              <w:rPr>
                <w:sz w:val="20"/>
                <w:szCs w:val="20"/>
              </w:rPr>
            </w:pPr>
            <w:r w:rsidRPr="00406E59">
              <w:rPr>
                <w:sz w:val="20"/>
                <w:szCs w:val="20"/>
              </w:rPr>
              <w:t>День родной школы (встречи с выпускниками),</w:t>
            </w:r>
          </w:p>
          <w:p w:rsidR="006505E3" w:rsidRPr="00406E59" w:rsidRDefault="006505E3" w:rsidP="006505E3">
            <w:pPr>
              <w:pStyle w:val="ae"/>
              <w:snapToGrid w:val="0"/>
              <w:jc w:val="left"/>
              <w:rPr>
                <w:sz w:val="20"/>
                <w:szCs w:val="20"/>
              </w:rPr>
            </w:pPr>
            <w:r w:rsidRPr="00406E59">
              <w:rPr>
                <w:sz w:val="20"/>
                <w:szCs w:val="20"/>
              </w:rPr>
              <w:t>занятие в кружках;</w:t>
            </w:r>
          </w:p>
          <w:p w:rsidR="006505E3" w:rsidRPr="00406E59" w:rsidRDefault="006505E3" w:rsidP="006505E3">
            <w:pPr>
              <w:pStyle w:val="ae"/>
              <w:snapToGrid w:val="0"/>
              <w:jc w:val="left"/>
              <w:rPr>
                <w:sz w:val="20"/>
                <w:szCs w:val="20"/>
              </w:rPr>
            </w:pPr>
            <w:r w:rsidRPr="00406E59">
              <w:rPr>
                <w:sz w:val="20"/>
                <w:szCs w:val="20"/>
              </w:rPr>
              <w:t>школьная газета;</w:t>
            </w:r>
          </w:p>
          <w:p w:rsidR="006505E3" w:rsidRPr="00406E59" w:rsidRDefault="006505E3" w:rsidP="006505E3">
            <w:pPr>
              <w:pStyle w:val="ae"/>
              <w:snapToGrid w:val="0"/>
              <w:jc w:val="left"/>
              <w:rPr>
                <w:sz w:val="20"/>
                <w:szCs w:val="20"/>
              </w:rPr>
            </w:pPr>
            <w:r w:rsidRPr="00406E59">
              <w:rPr>
                <w:sz w:val="20"/>
                <w:szCs w:val="20"/>
              </w:rPr>
              <w:t>составление информационных проектов-дайджестов, электронных справочников,</w:t>
            </w:r>
          </w:p>
          <w:p w:rsidR="006505E3" w:rsidRPr="00406E59" w:rsidRDefault="006505E3" w:rsidP="006505E3">
            <w:pPr>
              <w:pStyle w:val="ae"/>
              <w:snapToGrid w:val="0"/>
              <w:jc w:val="left"/>
              <w:rPr>
                <w:sz w:val="20"/>
                <w:szCs w:val="20"/>
              </w:rPr>
            </w:pPr>
            <w:r w:rsidRPr="00406E59">
              <w:rPr>
                <w:sz w:val="20"/>
                <w:szCs w:val="20"/>
              </w:rPr>
              <w:t>каталогов,</w:t>
            </w:r>
          </w:p>
          <w:p w:rsidR="006505E3" w:rsidRPr="00406E59" w:rsidRDefault="006505E3" w:rsidP="006505E3">
            <w:pPr>
              <w:pStyle w:val="ae"/>
              <w:snapToGrid w:val="0"/>
              <w:jc w:val="left"/>
              <w:rPr>
                <w:sz w:val="20"/>
                <w:szCs w:val="20"/>
              </w:rPr>
            </w:pPr>
            <w:r w:rsidRPr="00406E59">
              <w:rPr>
                <w:sz w:val="20"/>
                <w:szCs w:val="20"/>
              </w:rPr>
              <w:t>справочников;</w:t>
            </w:r>
          </w:p>
          <w:p w:rsidR="006505E3" w:rsidRPr="00406E59" w:rsidRDefault="006505E3" w:rsidP="006505E3">
            <w:pPr>
              <w:pStyle w:val="ae"/>
              <w:snapToGrid w:val="0"/>
              <w:jc w:val="left"/>
              <w:rPr>
                <w:sz w:val="20"/>
                <w:szCs w:val="20"/>
              </w:rPr>
            </w:pPr>
            <w:r w:rsidRPr="00406E59">
              <w:rPr>
                <w:sz w:val="20"/>
                <w:szCs w:val="20"/>
              </w:rPr>
              <w:t>экскурсии на производство</w:t>
            </w:r>
          </w:p>
        </w:tc>
        <w:tc>
          <w:tcPr>
            <w:tcW w:w="2268" w:type="dxa"/>
            <w:shd w:val="clear" w:color="auto" w:fill="auto"/>
          </w:tcPr>
          <w:p w:rsidR="006505E3" w:rsidRPr="00406E59" w:rsidRDefault="006505E3" w:rsidP="006505E3">
            <w:pPr>
              <w:snapToGrid w:val="0"/>
              <w:spacing w:after="0" w:line="240" w:lineRule="auto"/>
              <w:rPr>
                <w:sz w:val="20"/>
                <w:szCs w:val="20"/>
              </w:rPr>
            </w:pPr>
            <w:r w:rsidRPr="00406E59">
              <w:rPr>
                <w:sz w:val="20"/>
                <w:szCs w:val="20"/>
              </w:rPr>
              <w:lastRenderedPageBreak/>
              <w:t xml:space="preserve">Выпускник, умеющий учиться, подготовленный к осознанному выбору </w:t>
            </w:r>
            <w:r w:rsidRPr="00406E59">
              <w:rPr>
                <w:sz w:val="20"/>
                <w:szCs w:val="20"/>
              </w:rPr>
              <w:lastRenderedPageBreak/>
              <w:t>дальнейшей образовательной траектории на основе избирательности интересов,</w:t>
            </w:r>
          </w:p>
          <w:p w:rsidR="006505E3" w:rsidRPr="00406E59" w:rsidRDefault="006505E3" w:rsidP="006505E3">
            <w:pPr>
              <w:spacing w:after="0" w:line="240" w:lineRule="auto"/>
              <w:rPr>
                <w:sz w:val="20"/>
                <w:szCs w:val="20"/>
              </w:rPr>
            </w:pPr>
            <w:r w:rsidRPr="00406E59">
              <w:rPr>
                <w:sz w:val="20"/>
                <w:szCs w:val="20"/>
              </w:rPr>
              <w:t>выбору профессии</w:t>
            </w:r>
          </w:p>
          <w:p w:rsidR="006505E3" w:rsidRPr="00406E59" w:rsidRDefault="006505E3" w:rsidP="006505E3">
            <w:pPr>
              <w:pStyle w:val="ae"/>
              <w:snapToGrid w:val="0"/>
              <w:jc w:val="left"/>
              <w:rPr>
                <w:sz w:val="20"/>
                <w:szCs w:val="20"/>
              </w:rPr>
            </w:pPr>
          </w:p>
        </w:tc>
        <w:tc>
          <w:tcPr>
            <w:tcW w:w="1559" w:type="dxa"/>
            <w:shd w:val="clear" w:color="auto" w:fill="auto"/>
          </w:tcPr>
          <w:p w:rsidR="006505E3" w:rsidRDefault="006505E3" w:rsidP="006505E3">
            <w:pPr>
              <w:pStyle w:val="ae"/>
              <w:jc w:val="left"/>
              <w:rPr>
                <w:color w:val="000000"/>
                <w:sz w:val="20"/>
                <w:szCs w:val="20"/>
                <w:shd w:val="clear" w:color="auto" w:fill="FFFFFF"/>
              </w:rPr>
            </w:pPr>
            <w:r w:rsidRPr="004715F8">
              <w:rPr>
                <w:color w:val="000000"/>
                <w:sz w:val="20"/>
                <w:szCs w:val="20"/>
                <w:shd w:val="clear" w:color="auto" w:fill="FFFFFF"/>
              </w:rPr>
              <w:lastRenderedPageBreak/>
              <w:t>Диагностика «Отношение к труду»</w:t>
            </w:r>
            <w:r>
              <w:rPr>
                <w:color w:val="000000"/>
                <w:sz w:val="20"/>
                <w:szCs w:val="20"/>
                <w:shd w:val="clear" w:color="auto" w:fill="FFFFFF"/>
              </w:rPr>
              <w:t>;</w:t>
            </w:r>
          </w:p>
          <w:p w:rsidR="006505E3" w:rsidRPr="004715F8" w:rsidRDefault="006505E3" w:rsidP="006505E3">
            <w:pPr>
              <w:pStyle w:val="ae"/>
              <w:jc w:val="left"/>
              <w:rPr>
                <w:color w:val="000000"/>
                <w:sz w:val="20"/>
                <w:szCs w:val="20"/>
                <w:shd w:val="clear" w:color="auto" w:fill="FFFFFF"/>
              </w:rPr>
            </w:pPr>
          </w:p>
          <w:p w:rsidR="006505E3" w:rsidRDefault="006505E3" w:rsidP="006505E3">
            <w:pPr>
              <w:pStyle w:val="ae"/>
              <w:jc w:val="left"/>
              <w:rPr>
                <w:color w:val="000000"/>
                <w:sz w:val="20"/>
                <w:szCs w:val="20"/>
                <w:shd w:val="clear" w:color="auto" w:fill="FFFFFF"/>
              </w:rPr>
            </w:pPr>
            <w:r>
              <w:rPr>
                <w:color w:val="000000"/>
                <w:sz w:val="20"/>
                <w:szCs w:val="20"/>
                <w:shd w:val="clear" w:color="auto" w:fill="FFFFFF"/>
              </w:rPr>
              <w:lastRenderedPageBreak/>
              <w:t>д</w:t>
            </w:r>
            <w:r w:rsidRPr="004715F8">
              <w:rPr>
                <w:color w:val="000000"/>
                <w:sz w:val="20"/>
                <w:szCs w:val="20"/>
                <w:shd w:val="clear" w:color="auto" w:fill="FFFFFF"/>
              </w:rPr>
              <w:t>иагностика трудовых умений и навыков</w:t>
            </w:r>
            <w:r>
              <w:rPr>
                <w:color w:val="000000"/>
                <w:sz w:val="20"/>
                <w:szCs w:val="20"/>
                <w:shd w:val="clear" w:color="auto" w:fill="FFFFFF"/>
              </w:rPr>
              <w:t>;</w:t>
            </w:r>
          </w:p>
          <w:p w:rsidR="006505E3" w:rsidRDefault="006505E3" w:rsidP="006505E3">
            <w:pPr>
              <w:pStyle w:val="ae"/>
              <w:jc w:val="left"/>
              <w:rPr>
                <w:bCs/>
                <w:color w:val="000000"/>
                <w:sz w:val="20"/>
                <w:szCs w:val="20"/>
              </w:rPr>
            </w:pPr>
            <w:r>
              <w:rPr>
                <w:bCs/>
                <w:color w:val="000000"/>
                <w:sz w:val="20"/>
                <w:szCs w:val="20"/>
              </w:rPr>
              <w:t>у</w:t>
            </w:r>
            <w:r w:rsidRPr="004715F8">
              <w:rPr>
                <w:bCs/>
                <w:color w:val="000000"/>
                <w:sz w:val="20"/>
                <w:szCs w:val="20"/>
              </w:rPr>
              <w:t>ровни форсированности трудолюбия как личностного качества</w:t>
            </w:r>
            <w:r>
              <w:rPr>
                <w:bCs/>
                <w:color w:val="000000"/>
                <w:sz w:val="20"/>
                <w:szCs w:val="20"/>
              </w:rPr>
              <w:t>;</w:t>
            </w:r>
          </w:p>
          <w:p w:rsidR="006505E3" w:rsidRPr="004715F8" w:rsidRDefault="006505E3" w:rsidP="006505E3">
            <w:pPr>
              <w:pStyle w:val="ae"/>
              <w:jc w:val="left"/>
              <w:rPr>
                <w:color w:val="000000"/>
                <w:sz w:val="20"/>
                <w:szCs w:val="20"/>
                <w:shd w:val="clear" w:color="auto" w:fill="FFFFFF"/>
              </w:rPr>
            </w:pPr>
            <w:r w:rsidRPr="004715F8">
              <w:rPr>
                <w:bCs/>
                <w:color w:val="000000"/>
                <w:sz w:val="20"/>
                <w:szCs w:val="20"/>
              </w:rPr>
              <w:t>диагностики мотивов трудолюбия</w:t>
            </w:r>
          </w:p>
          <w:p w:rsidR="006505E3" w:rsidRPr="004715F8" w:rsidRDefault="006505E3" w:rsidP="006505E3">
            <w:pPr>
              <w:pStyle w:val="ae"/>
              <w:jc w:val="left"/>
              <w:rPr>
                <w:color w:val="FF0000"/>
                <w:sz w:val="20"/>
                <w:szCs w:val="20"/>
              </w:rPr>
            </w:pPr>
          </w:p>
        </w:tc>
      </w:tr>
      <w:tr w:rsidR="006505E3" w:rsidRPr="00406E59" w:rsidTr="006505E3">
        <w:tc>
          <w:tcPr>
            <w:tcW w:w="1560" w:type="dxa"/>
            <w:shd w:val="clear" w:color="auto" w:fill="auto"/>
          </w:tcPr>
          <w:p w:rsidR="006505E3" w:rsidRPr="00406E59" w:rsidRDefault="006505E3" w:rsidP="006505E3">
            <w:pPr>
              <w:pStyle w:val="ab"/>
              <w:tabs>
                <w:tab w:val="left" w:pos="707"/>
              </w:tabs>
              <w:snapToGrid w:val="0"/>
              <w:spacing w:after="0" w:line="240" w:lineRule="auto"/>
              <w:rPr>
                <w:rFonts w:ascii="Times New Roman" w:hAnsi="Times New Roman" w:cs="Times New Roman"/>
                <w:sz w:val="20"/>
                <w:szCs w:val="20"/>
              </w:rPr>
            </w:pPr>
            <w:r w:rsidRPr="00406E59">
              <w:rPr>
                <w:rStyle w:val="aa"/>
                <w:rFonts w:ascii="Times New Roman" w:hAnsi="Times New Roman" w:cs="Times New Roman"/>
                <w:sz w:val="20"/>
                <w:szCs w:val="20"/>
              </w:rPr>
              <w:lastRenderedPageBreak/>
              <w:t>Воспитание ценностного отношения к прекрасному, формирование основ эстетической культуры - эстетическое воспитание.</w:t>
            </w:r>
          </w:p>
        </w:tc>
        <w:tc>
          <w:tcPr>
            <w:tcW w:w="1843" w:type="dxa"/>
            <w:shd w:val="clear" w:color="auto" w:fill="auto"/>
          </w:tcPr>
          <w:p w:rsidR="006505E3" w:rsidRPr="00406E59" w:rsidRDefault="006505E3" w:rsidP="006505E3">
            <w:pPr>
              <w:pStyle w:val="ab"/>
              <w:tabs>
                <w:tab w:val="left" w:pos="707"/>
              </w:tabs>
              <w:snapToGrid w:val="0"/>
              <w:spacing w:after="0" w:line="240" w:lineRule="auto"/>
              <w:rPr>
                <w:rStyle w:val="ad"/>
                <w:rFonts w:ascii="Times New Roman" w:hAnsi="Times New Roman" w:cs="Times New Roman"/>
                <w:i w:val="0"/>
                <w:iCs w:val="0"/>
                <w:sz w:val="20"/>
                <w:szCs w:val="20"/>
              </w:rPr>
            </w:pPr>
            <w:r w:rsidRPr="00406E59">
              <w:rPr>
                <w:rStyle w:val="ad"/>
                <w:rFonts w:ascii="Times New Roman" w:hAnsi="Times New Roman" w:cs="Times New Roman"/>
                <w:sz w:val="20"/>
                <w:szCs w:val="20"/>
              </w:rPr>
              <w:t>красота; гармония; духовный мир человека; самовыражение личности в творчестве и искусстве, эстетическое развитие личности.</w:t>
            </w:r>
          </w:p>
        </w:tc>
        <w:tc>
          <w:tcPr>
            <w:tcW w:w="2551" w:type="dxa"/>
            <w:shd w:val="clear" w:color="auto" w:fill="auto"/>
          </w:tcPr>
          <w:p w:rsidR="006505E3" w:rsidRPr="00406E59" w:rsidRDefault="006505E3" w:rsidP="006505E3">
            <w:pPr>
              <w:pStyle w:val="ae"/>
              <w:snapToGrid w:val="0"/>
              <w:jc w:val="left"/>
              <w:rPr>
                <w:sz w:val="20"/>
                <w:szCs w:val="20"/>
              </w:rPr>
            </w:pPr>
            <w:r w:rsidRPr="00406E59">
              <w:rPr>
                <w:sz w:val="20"/>
                <w:szCs w:val="20"/>
              </w:rPr>
              <w:t>1.Сформировать ценностное отношение к прекрасному,</w:t>
            </w:r>
          </w:p>
          <w:p w:rsidR="006505E3" w:rsidRPr="00406E59" w:rsidRDefault="006505E3" w:rsidP="006505E3">
            <w:pPr>
              <w:pStyle w:val="ae"/>
              <w:snapToGrid w:val="0"/>
              <w:jc w:val="left"/>
              <w:rPr>
                <w:sz w:val="20"/>
                <w:szCs w:val="20"/>
              </w:rPr>
            </w:pPr>
            <w:r w:rsidRPr="00406E59">
              <w:rPr>
                <w:sz w:val="20"/>
                <w:szCs w:val="20"/>
              </w:rPr>
              <w:t>восприятие искусства как особой формы познания и преобразования мира;</w:t>
            </w:r>
          </w:p>
          <w:p w:rsidR="006505E3" w:rsidRPr="00406E59" w:rsidRDefault="006505E3" w:rsidP="006505E3">
            <w:pPr>
              <w:pStyle w:val="ae"/>
              <w:snapToGrid w:val="0"/>
              <w:jc w:val="left"/>
              <w:rPr>
                <w:sz w:val="20"/>
                <w:szCs w:val="20"/>
              </w:rPr>
            </w:pPr>
            <w:r w:rsidRPr="00406E59">
              <w:rPr>
                <w:sz w:val="20"/>
                <w:szCs w:val="20"/>
              </w:rPr>
              <w:t>2.Способствовать пониманию обучающимися эстетического восприятия предметов и явлений действительности;</w:t>
            </w:r>
          </w:p>
          <w:p w:rsidR="006505E3" w:rsidRPr="00406E59" w:rsidRDefault="006505E3" w:rsidP="006505E3">
            <w:pPr>
              <w:pStyle w:val="ae"/>
              <w:snapToGrid w:val="0"/>
              <w:jc w:val="left"/>
              <w:rPr>
                <w:sz w:val="20"/>
                <w:szCs w:val="20"/>
              </w:rPr>
            </w:pPr>
            <w:r w:rsidRPr="00406E59">
              <w:rPr>
                <w:sz w:val="20"/>
                <w:szCs w:val="20"/>
              </w:rPr>
              <w:t>3.Развивать способность видеть и ценить прекрасное в природе, быту, труде, спорте и творчестве людей, общественной жизни;</w:t>
            </w:r>
          </w:p>
          <w:p w:rsidR="006505E3" w:rsidRPr="00406E59" w:rsidRDefault="006505E3" w:rsidP="006505E3">
            <w:pPr>
              <w:pStyle w:val="ae"/>
              <w:snapToGrid w:val="0"/>
              <w:jc w:val="left"/>
              <w:rPr>
                <w:sz w:val="20"/>
                <w:szCs w:val="20"/>
              </w:rPr>
            </w:pPr>
            <w:r w:rsidRPr="00406E59">
              <w:rPr>
                <w:sz w:val="20"/>
                <w:szCs w:val="20"/>
              </w:rPr>
              <w:t>4.Дать обучающимся представление об искусстве народов России</w:t>
            </w:r>
          </w:p>
        </w:tc>
        <w:tc>
          <w:tcPr>
            <w:tcW w:w="3119" w:type="dxa"/>
            <w:shd w:val="clear" w:color="auto" w:fill="auto"/>
          </w:tcPr>
          <w:p w:rsidR="006505E3" w:rsidRPr="00406E59" w:rsidRDefault="006505E3" w:rsidP="006505E3">
            <w:pPr>
              <w:pStyle w:val="ab"/>
              <w:tabs>
                <w:tab w:val="left" w:pos="1414"/>
              </w:tabs>
              <w:snapToGrid w:val="0"/>
              <w:spacing w:after="0" w:line="240" w:lineRule="auto"/>
              <w:rPr>
                <w:rFonts w:ascii="Times New Roman" w:hAnsi="Times New Roman" w:cs="Times New Roman"/>
                <w:sz w:val="20"/>
                <w:szCs w:val="20"/>
              </w:rPr>
            </w:pPr>
            <w:r w:rsidRPr="00406E59">
              <w:rPr>
                <w:rFonts w:ascii="Times New Roman" w:hAnsi="Times New Roman" w:cs="Times New Roman"/>
                <w:sz w:val="20"/>
                <w:szCs w:val="20"/>
              </w:rPr>
              <w:t xml:space="preserve"> 1.Ценностное отношение к прекрасному, восприятие искусства как особой формы познания и преобразования мира;</w:t>
            </w:r>
          </w:p>
          <w:p w:rsidR="006505E3" w:rsidRPr="00406E59" w:rsidRDefault="006505E3" w:rsidP="006505E3">
            <w:pPr>
              <w:pStyle w:val="ab"/>
              <w:tabs>
                <w:tab w:val="left" w:pos="1414"/>
              </w:tabs>
              <w:spacing w:after="0" w:line="240" w:lineRule="auto"/>
              <w:rPr>
                <w:rFonts w:ascii="Times New Roman" w:hAnsi="Times New Roman" w:cs="Times New Roman"/>
                <w:sz w:val="20"/>
                <w:szCs w:val="20"/>
              </w:rPr>
            </w:pPr>
            <w:r w:rsidRPr="00406E59">
              <w:rPr>
                <w:rFonts w:ascii="Times New Roman" w:hAnsi="Times New Roman" w:cs="Times New Roman"/>
                <w:sz w:val="20"/>
                <w:szCs w:val="20"/>
              </w:rPr>
              <w:t>2.Эстетическое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6505E3" w:rsidRPr="00406E59" w:rsidRDefault="006505E3" w:rsidP="006505E3">
            <w:pPr>
              <w:pStyle w:val="ab"/>
              <w:tabs>
                <w:tab w:val="left" w:pos="1414"/>
              </w:tabs>
              <w:spacing w:after="0" w:line="240" w:lineRule="auto"/>
              <w:rPr>
                <w:rFonts w:ascii="Times New Roman" w:hAnsi="Times New Roman" w:cs="Times New Roman"/>
                <w:sz w:val="20"/>
                <w:szCs w:val="20"/>
              </w:rPr>
            </w:pPr>
            <w:r w:rsidRPr="00406E59">
              <w:rPr>
                <w:rFonts w:ascii="Times New Roman" w:hAnsi="Times New Roman" w:cs="Times New Roman"/>
                <w:sz w:val="20"/>
                <w:szCs w:val="20"/>
              </w:rPr>
              <w:t>3.Представление об искусстве народов России, крае, в котором живу.</w:t>
            </w:r>
          </w:p>
          <w:p w:rsidR="006505E3" w:rsidRPr="00406E59" w:rsidRDefault="006505E3" w:rsidP="006505E3">
            <w:pPr>
              <w:pStyle w:val="ab"/>
              <w:tabs>
                <w:tab w:val="left" w:pos="2828"/>
              </w:tabs>
              <w:spacing w:after="0" w:line="240" w:lineRule="auto"/>
              <w:ind w:left="1414" w:hanging="283"/>
              <w:rPr>
                <w:rFonts w:ascii="Times New Roman" w:hAnsi="Times New Roman" w:cs="Times New Roman"/>
                <w:sz w:val="20"/>
                <w:szCs w:val="20"/>
              </w:rPr>
            </w:pPr>
          </w:p>
        </w:tc>
        <w:tc>
          <w:tcPr>
            <w:tcW w:w="2835" w:type="dxa"/>
            <w:shd w:val="clear" w:color="auto" w:fill="auto"/>
          </w:tcPr>
          <w:p w:rsidR="006505E3" w:rsidRPr="00406E59" w:rsidRDefault="006505E3" w:rsidP="006505E3">
            <w:pPr>
              <w:pStyle w:val="ae"/>
              <w:snapToGrid w:val="0"/>
              <w:jc w:val="left"/>
              <w:rPr>
                <w:sz w:val="20"/>
                <w:szCs w:val="20"/>
              </w:rPr>
            </w:pPr>
            <w:r w:rsidRPr="00406E59">
              <w:rPr>
                <w:sz w:val="20"/>
                <w:szCs w:val="20"/>
              </w:rPr>
              <w:t>Изучение учебных предметов, встречи с представителями творческих профессий, театральные уроки,</w:t>
            </w:r>
          </w:p>
          <w:p w:rsidR="006505E3" w:rsidRPr="00406E59" w:rsidRDefault="006505E3" w:rsidP="006505E3">
            <w:pPr>
              <w:pStyle w:val="ae"/>
              <w:snapToGrid w:val="0"/>
              <w:jc w:val="left"/>
              <w:rPr>
                <w:sz w:val="20"/>
                <w:szCs w:val="20"/>
              </w:rPr>
            </w:pPr>
            <w:r w:rsidRPr="00406E59">
              <w:rPr>
                <w:sz w:val="20"/>
                <w:szCs w:val="20"/>
              </w:rPr>
              <w:t>Посещение фестивалей, выставок,</w:t>
            </w:r>
          </w:p>
          <w:p w:rsidR="006505E3" w:rsidRPr="00406E59" w:rsidRDefault="006505E3" w:rsidP="006505E3">
            <w:pPr>
              <w:pStyle w:val="ae"/>
              <w:snapToGrid w:val="0"/>
              <w:jc w:val="left"/>
              <w:rPr>
                <w:sz w:val="20"/>
                <w:szCs w:val="20"/>
              </w:rPr>
            </w:pPr>
            <w:r w:rsidRPr="00406E59">
              <w:rPr>
                <w:sz w:val="20"/>
                <w:szCs w:val="20"/>
              </w:rPr>
              <w:t>участие в конкурсах;</w:t>
            </w:r>
          </w:p>
          <w:p w:rsidR="006505E3" w:rsidRPr="00406E59" w:rsidRDefault="006505E3" w:rsidP="006505E3">
            <w:pPr>
              <w:pStyle w:val="ae"/>
              <w:snapToGrid w:val="0"/>
              <w:jc w:val="left"/>
              <w:rPr>
                <w:sz w:val="20"/>
                <w:szCs w:val="20"/>
              </w:rPr>
            </w:pPr>
            <w:r w:rsidRPr="00406E59">
              <w:rPr>
                <w:sz w:val="20"/>
                <w:szCs w:val="20"/>
              </w:rPr>
              <w:t>обсуждение художественных фильмов, театральных постановок,</w:t>
            </w:r>
          </w:p>
          <w:p w:rsidR="006505E3" w:rsidRPr="00406E59" w:rsidRDefault="006505E3" w:rsidP="006505E3">
            <w:pPr>
              <w:pStyle w:val="ae"/>
              <w:snapToGrid w:val="0"/>
              <w:jc w:val="left"/>
              <w:rPr>
                <w:sz w:val="20"/>
                <w:szCs w:val="20"/>
              </w:rPr>
            </w:pPr>
            <w:r w:rsidRPr="00406E59">
              <w:rPr>
                <w:sz w:val="20"/>
                <w:szCs w:val="20"/>
              </w:rPr>
              <w:t>выставки семейного творчества,</w:t>
            </w:r>
          </w:p>
          <w:p w:rsidR="006505E3" w:rsidRPr="00406E59" w:rsidRDefault="006505E3" w:rsidP="006505E3">
            <w:pPr>
              <w:pStyle w:val="ae"/>
              <w:snapToGrid w:val="0"/>
              <w:jc w:val="left"/>
              <w:rPr>
                <w:sz w:val="20"/>
                <w:szCs w:val="20"/>
              </w:rPr>
            </w:pPr>
            <w:r w:rsidRPr="00406E59">
              <w:rPr>
                <w:sz w:val="20"/>
                <w:szCs w:val="20"/>
              </w:rPr>
              <w:t>музыкальных вечеров, кружок «Дизайн школьного интерьера»;</w:t>
            </w:r>
          </w:p>
          <w:p w:rsidR="006505E3" w:rsidRPr="00406E59" w:rsidRDefault="006505E3" w:rsidP="006505E3">
            <w:pPr>
              <w:pStyle w:val="ae"/>
              <w:snapToGrid w:val="0"/>
              <w:jc w:val="left"/>
              <w:rPr>
                <w:sz w:val="20"/>
                <w:szCs w:val="20"/>
              </w:rPr>
            </w:pPr>
            <w:r w:rsidRPr="00406E59">
              <w:rPr>
                <w:sz w:val="20"/>
                <w:szCs w:val="20"/>
              </w:rPr>
              <w:t>участие в досуговой деятельности: вечера, конкурсы, КВН и др.</w:t>
            </w:r>
          </w:p>
        </w:tc>
        <w:tc>
          <w:tcPr>
            <w:tcW w:w="2268" w:type="dxa"/>
            <w:shd w:val="clear" w:color="auto" w:fill="auto"/>
          </w:tcPr>
          <w:p w:rsidR="006505E3" w:rsidRPr="00406E59" w:rsidRDefault="006505E3" w:rsidP="006505E3">
            <w:pPr>
              <w:pStyle w:val="ae"/>
              <w:snapToGrid w:val="0"/>
              <w:jc w:val="left"/>
              <w:rPr>
                <w:sz w:val="20"/>
                <w:szCs w:val="20"/>
              </w:rPr>
            </w:pPr>
            <w:r w:rsidRPr="00406E59">
              <w:rPr>
                <w:sz w:val="20"/>
                <w:szCs w:val="20"/>
              </w:rPr>
              <w:t>Выпускник основной школы,</w:t>
            </w:r>
          </w:p>
          <w:p w:rsidR="006505E3" w:rsidRPr="00406E59" w:rsidRDefault="006505E3" w:rsidP="006505E3">
            <w:pPr>
              <w:pStyle w:val="ae"/>
              <w:snapToGrid w:val="0"/>
              <w:jc w:val="left"/>
              <w:rPr>
                <w:sz w:val="20"/>
                <w:szCs w:val="20"/>
              </w:rPr>
            </w:pPr>
            <w:r w:rsidRPr="00406E59">
              <w:rPr>
                <w:sz w:val="20"/>
                <w:szCs w:val="20"/>
              </w:rPr>
              <w:t>способный видеть и понимать прекрасное,</w:t>
            </w:r>
          </w:p>
          <w:p w:rsidR="006505E3" w:rsidRPr="00406E59" w:rsidRDefault="006505E3" w:rsidP="006505E3">
            <w:pPr>
              <w:pStyle w:val="ae"/>
              <w:snapToGrid w:val="0"/>
              <w:jc w:val="left"/>
              <w:rPr>
                <w:sz w:val="20"/>
                <w:szCs w:val="20"/>
              </w:rPr>
            </w:pPr>
            <w:r w:rsidRPr="00406E59">
              <w:rPr>
                <w:sz w:val="20"/>
                <w:szCs w:val="20"/>
              </w:rPr>
              <w:t>проявляющий интерес к занятиям творческого характера,</w:t>
            </w:r>
          </w:p>
          <w:p w:rsidR="006505E3" w:rsidRPr="00406E59" w:rsidRDefault="006505E3" w:rsidP="006505E3">
            <w:pPr>
              <w:pStyle w:val="ae"/>
              <w:snapToGrid w:val="0"/>
              <w:jc w:val="left"/>
              <w:rPr>
                <w:sz w:val="20"/>
                <w:szCs w:val="20"/>
              </w:rPr>
            </w:pPr>
            <w:r w:rsidRPr="00406E59">
              <w:rPr>
                <w:sz w:val="20"/>
                <w:szCs w:val="20"/>
              </w:rPr>
              <w:t>различным видам искусства,</w:t>
            </w:r>
          </w:p>
          <w:p w:rsidR="006505E3" w:rsidRPr="00406E59" w:rsidRDefault="006505E3" w:rsidP="006505E3">
            <w:pPr>
              <w:pStyle w:val="ae"/>
              <w:snapToGrid w:val="0"/>
              <w:jc w:val="left"/>
              <w:rPr>
                <w:sz w:val="20"/>
                <w:szCs w:val="20"/>
              </w:rPr>
            </w:pPr>
            <w:r w:rsidRPr="00406E59">
              <w:rPr>
                <w:sz w:val="20"/>
                <w:szCs w:val="20"/>
              </w:rPr>
              <w:t xml:space="preserve">художественной </w:t>
            </w:r>
          </w:p>
          <w:p w:rsidR="006505E3" w:rsidRPr="00406E59" w:rsidRDefault="006505E3" w:rsidP="006505E3">
            <w:pPr>
              <w:pStyle w:val="ae"/>
              <w:snapToGrid w:val="0"/>
              <w:jc w:val="left"/>
              <w:rPr>
                <w:sz w:val="20"/>
                <w:szCs w:val="20"/>
              </w:rPr>
            </w:pPr>
            <w:r w:rsidRPr="00406E59">
              <w:rPr>
                <w:sz w:val="20"/>
                <w:szCs w:val="20"/>
              </w:rPr>
              <w:t>самодеятельности, умеющий выражать себя в различных видах искусства</w:t>
            </w:r>
          </w:p>
        </w:tc>
        <w:tc>
          <w:tcPr>
            <w:tcW w:w="1559" w:type="dxa"/>
            <w:shd w:val="clear" w:color="auto" w:fill="auto"/>
          </w:tcPr>
          <w:p w:rsidR="006505E3" w:rsidRPr="00D32FD7" w:rsidRDefault="006505E3" w:rsidP="006505E3">
            <w:pPr>
              <w:pStyle w:val="ae"/>
              <w:snapToGrid w:val="0"/>
              <w:jc w:val="left"/>
              <w:rPr>
                <w:color w:val="FF0000"/>
                <w:sz w:val="20"/>
                <w:szCs w:val="20"/>
              </w:rPr>
            </w:pPr>
            <w:r w:rsidRPr="00D32FD7">
              <w:rPr>
                <w:color w:val="FF0000"/>
                <w:sz w:val="20"/>
                <w:szCs w:val="20"/>
              </w:rPr>
              <w:t>-</w:t>
            </w:r>
            <w:r w:rsidRPr="004715F8">
              <w:rPr>
                <w:sz w:val="20"/>
                <w:szCs w:val="20"/>
              </w:rPr>
              <w:t>изучение продуктов деятельности, обучающихся в процессе эстетического воспитания (экспертная оценка, творческие конкурсы, выставки, презентация научно-практических конференций).</w:t>
            </w:r>
          </w:p>
        </w:tc>
      </w:tr>
    </w:tbl>
    <w:p w:rsidR="006505E3" w:rsidRDefault="006505E3" w:rsidP="006505E3">
      <w:pPr>
        <w:spacing w:after="0"/>
        <w:ind w:firstLine="708"/>
        <w:rPr>
          <w:b/>
          <w:sz w:val="24"/>
          <w:szCs w:val="24"/>
        </w:rPr>
        <w:sectPr w:rsidR="006505E3" w:rsidSect="006505E3">
          <w:headerReference w:type="default" r:id="rId16"/>
          <w:footerReference w:type="default" r:id="rId17"/>
          <w:footerReference w:type="first" r:id="rId18"/>
          <w:pgSz w:w="16838" w:h="11906" w:orient="landscape"/>
          <w:pgMar w:top="851" w:right="851" w:bottom="851" w:left="851" w:header="708" w:footer="708" w:gutter="0"/>
          <w:cols w:space="708"/>
          <w:docGrid w:linePitch="381"/>
        </w:sectPr>
      </w:pPr>
    </w:p>
    <w:p w:rsidR="006505E3" w:rsidRPr="004A4368" w:rsidRDefault="006505E3" w:rsidP="006505E3">
      <w:pPr>
        <w:spacing w:after="0"/>
        <w:ind w:firstLine="709"/>
        <w:rPr>
          <w:sz w:val="24"/>
          <w:szCs w:val="24"/>
        </w:rPr>
      </w:pPr>
      <w:r w:rsidRPr="00BC1F72">
        <w:rPr>
          <w:b/>
          <w:sz w:val="24"/>
          <w:szCs w:val="24"/>
        </w:rPr>
        <w:lastRenderedPageBreak/>
        <w:t>Режим</w:t>
      </w:r>
      <w:r w:rsidRPr="004A4368">
        <w:rPr>
          <w:sz w:val="24"/>
          <w:szCs w:val="24"/>
        </w:rPr>
        <w:t xml:space="preserve"> функционирования МОАУ</w:t>
      </w:r>
      <w:r>
        <w:rPr>
          <w:sz w:val="24"/>
          <w:szCs w:val="24"/>
        </w:rPr>
        <w:t xml:space="preserve"> «</w:t>
      </w:r>
      <w:r w:rsidRPr="004A4368">
        <w:rPr>
          <w:sz w:val="24"/>
          <w:szCs w:val="24"/>
        </w:rPr>
        <w:t>СОШ № 52</w:t>
      </w:r>
      <w:r>
        <w:rPr>
          <w:sz w:val="24"/>
          <w:szCs w:val="24"/>
        </w:rPr>
        <w:t>»</w:t>
      </w:r>
      <w:r w:rsidRPr="004A4368">
        <w:rPr>
          <w:sz w:val="24"/>
          <w:szCs w:val="24"/>
        </w:rPr>
        <w:t xml:space="preserve"> устанавливается в соответствии с СанПин 2.4.2.2821-10 и Уставом школы. </w:t>
      </w:r>
    </w:p>
    <w:p w:rsidR="006505E3" w:rsidRPr="004A4368" w:rsidRDefault="006505E3" w:rsidP="006505E3">
      <w:pPr>
        <w:spacing w:after="0"/>
        <w:ind w:firstLine="709"/>
        <w:rPr>
          <w:sz w:val="24"/>
          <w:szCs w:val="24"/>
        </w:rPr>
      </w:pPr>
      <w:r w:rsidRPr="004A4368">
        <w:rPr>
          <w:sz w:val="24"/>
          <w:szCs w:val="24"/>
        </w:rPr>
        <w:t xml:space="preserve"> МОАУ </w:t>
      </w:r>
      <w:r>
        <w:rPr>
          <w:sz w:val="24"/>
          <w:szCs w:val="24"/>
        </w:rPr>
        <w:t>«</w:t>
      </w:r>
      <w:r w:rsidRPr="004A4368">
        <w:rPr>
          <w:sz w:val="24"/>
          <w:szCs w:val="24"/>
        </w:rPr>
        <w:t>СОШ № 52</w:t>
      </w:r>
      <w:r>
        <w:rPr>
          <w:sz w:val="24"/>
          <w:szCs w:val="24"/>
        </w:rPr>
        <w:t>»</w:t>
      </w:r>
      <w:r w:rsidRPr="004A4368">
        <w:rPr>
          <w:sz w:val="24"/>
          <w:szCs w:val="24"/>
        </w:rPr>
        <w:t xml:space="preserve"> функционирует: - понедельник - пятница с 08.00 до 20.00 часов, - суббота с 08.00 до 16.00 часов. </w:t>
      </w:r>
    </w:p>
    <w:p w:rsidR="006505E3" w:rsidRPr="004A4368" w:rsidRDefault="006505E3" w:rsidP="006505E3">
      <w:pPr>
        <w:spacing w:after="0"/>
        <w:ind w:firstLine="709"/>
        <w:rPr>
          <w:sz w:val="24"/>
          <w:szCs w:val="24"/>
        </w:rPr>
      </w:pPr>
      <w:r w:rsidRPr="004A4368">
        <w:rPr>
          <w:sz w:val="24"/>
          <w:szCs w:val="24"/>
        </w:rPr>
        <w:t xml:space="preserve"> В соответствии с учебным планом устанавливается следующая </w:t>
      </w:r>
      <w:r>
        <w:rPr>
          <w:sz w:val="24"/>
          <w:szCs w:val="24"/>
        </w:rPr>
        <w:t>продолжительность учебного года</w:t>
      </w:r>
    </w:p>
    <w:p w:rsidR="006505E3" w:rsidRPr="004A4368" w:rsidRDefault="006505E3" w:rsidP="006505E3">
      <w:pPr>
        <w:spacing w:after="0"/>
        <w:ind w:firstLine="709"/>
        <w:rPr>
          <w:sz w:val="24"/>
          <w:szCs w:val="24"/>
        </w:rPr>
      </w:pPr>
      <w:r w:rsidRPr="004A4368">
        <w:rPr>
          <w:sz w:val="24"/>
          <w:szCs w:val="24"/>
        </w:rPr>
        <w:t xml:space="preserve"> - V–VIII классы - не менее 34 учебных недель; </w:t>
      </w:r>
    </w:p>
    <w:p w:rsidR="006505E3" w:rsidRPr="004A4368" w:rsidRDefault="006505E3" w:rsidP="006505E3">
      <w:pPr>
        <w:spacing w:after="0"/>
        <w:ind w:firstLine="709"/>
        <w:rPr>
          <w:sz w:val="24"/>
          <w:szCs w:val="24"/>
        </w:rPr>
      </w:pPr>
      <w:r w:rsidRPr="004A4368">
        <w:rPr>
          <w:sz w:val="24"/>
          <w:szCs w:val="24"/>
        </w:rPr>
        <w:t xml:space="preserve">- IX классы – не менее 34 учебных недель. </w:t>
      </w:r>
    </w:p>
    <w:p w:rsidR="006505E3" w:rsidRPr="004A4368" w:rsidRDefault="006505E3" w:rsidP="006505E3">
      <w:pPr>
        <w:spacing w:after="0"/>
        <w:ind w:firstLine="709"/>
        <w:rPr>
          <w:sz w:val="24"/>
          <w:szCs w:val="24"/>
        </w:rPr>
      </w:pPr>
      <w:r w:rsidRPr="004A4368">
        <w:rPr>
          <w:sz w:val="24"/>
          <w:szCs w:val="24"/>
        </w:rPr>
        <w:t xml:space="preserve">Учебный год начинается с 1 сентября, заканчивается 25 мая – для учащихся 9-х классов, а для учащихся 5-8 классов – 31 мая. </w:t>
      </w:r>
    </w:p>
    <w:p w:rsidR="006505E3" w:rsidRPr="004A4368" w:rsidRDefault="006505E3" w:rsidP="006505E3">
      <w:pPr>
        <w:spacing w:after="0"/>
        <w:ind w:firstLine="709"/>
        <w:rPr>
          <w:sz w:val="24"/>
          <w:szCs w:val="24"/>
        </w:rPr>
      </w:pPr>
      <w:r w:rsidRPr="004A4368">
        <w:rPr>
          <w:sz w:val="24"/>
          <w:szCs w:val="24"/>
        </w:rPr>
        <w:t xml:space="preserve">Продолжительность каникул: </w:t>
      </w:r>
    </w:p>
    <w:p w:rsidR="006505E3" w:rsidRPr="004A4368" w:rsidRDefault="006505E3" w:rsidP="006505E3">
      <w:pPr>
        <w:spacing w:after="0"/>
        <w:ind w:firstLine="709"/>
        <w:rPr>
          <w:sz w:val="24"/>
          <w:szCs w:val="24"/>
        </w:rPr>
      </w:pPr>
      <w:r w:rsidRPr="004A4368">
        <w:rPr>
          <w:sz w:val="24"/>
          <w:szCs w:val="24"/>
        </w:rPr>
        <w:t xml:space="preserve">- в течение учебного года — не менее 30 календарных дней; </w:t>
      </w:r>
    </w:p>
    <w:p w:rsidR="006505E3" w:rsidRPr="004A4368" w:rsidRDefault="006505E3" w:rsidP="006505E3">
      <w:pPr>
        <w:spacing w:after="0"/>
        <w:ind w:firstLine="709"/>
        <w:rPr>
          <w:sz w:val="24"/>
          <w:szCs w:val="24"/>
        </w:rPr>
      </w:pPr>
      <w:r w:rsidRPr="004A4368">
        <w:rPr>
          <w:sz w:val="24"/>
          <w:szCs w:val="24"/>
        </w:rPr>
        <w:t>- дополнительные каникулы в первых классах - не менее 7 календарных дней. Продолжительность внеурочной деятельности учебной недели - максимальная учебная нагрузка учащихся, предусмотренная учебными планами, соответствует требованиям СанПин</w:t>
      </w:r>
      <w:r>
        <w:rPr>
          <w:sz w:val="24"/>
          <w:szCs w:val="24"/>
        </w:rPr>
        <w:t>.</w:t>
      </w:r>
    </w:p>
    <w:p w:rsidR="006505E3" w:rsidRDefault="006505E3" w:rsidP="006505E3">
      <w:pPr>
        <w:spacing w:after="0"/>
        <w:ind w:firstLine="709"/>
        <w:rPr>
          <w:sz w:val="24"/>
          <w:szCs w:val="24"/>
        </w:rPr>
      </w:pPr>
      <w:r>
        <w:rPr>
          <w:sz w:val="24"/>
          <w:szCs w:val="24"/>
        </w:rPr>
        <w:t>Всё это</w:t>
      </w:r>
      <w:r w:rsidRPr="004A4368">
        <w:rPr>
          <w:sz w:val="24"/>
          <w:szCs w:val="24"/>
        </w:rPr>
        <w:t xml:space="preserve"> осуществляется в соответствии с планом и расписанием занятий в количестве до 10 часов в неделю. Для обучающихся, посещающих занятия в отделении дополнительного образования образовательной организации, организациях дополнительного образования, спортивных школах, музыкальных школах и других образовательных организациях, количество часов внеурочной деятельности сокращается, при предоставлении родителями (законными представителями) обучающихся, справок, указанных организаций. Внеурочная деятельность организуется во второй половине дня не менее, чем через 40 минут после окончания учебной деятельности.</w:t>
      </w:r>
      <w:r w:rsidRPr="00BC1F72">
        <w:rPr>
          <w:sz w:val="24"/>
          <w:szCs w:val="24"/>
        </w:rPr>
        <w:t xml:space="preserve"> Ежедневно проводится от 1 до 2-х занятий, в соответствии с расписанием и с учётом общего количества часов недельной нагрузки по внеурочной деятельности, а также с учётом необходимости разгрузки последующих учебных дней. </w:t>
      </w:r>
    </w:p>
    <w:p w:rsidR="006505E3" w:rsidRPr="00DB0A39" w:rsidRDefault="006505E3" w:rsidP="006505E3">
      <w:pPr>
        <w:spacing w:after="0"/>
        <w:ind w:firstLine="709"/>
        <w:rPr>
          <w:sz w:val="24"/>
          <w:szCs w:val="24"/>
        </w:rPr>
      </w:pPr>
      <w:r w:rsidRPr="00DB0A39">
        <w:rPr>
          <w:b/>
          <w:sz w:val="24"/>
          <w:szCs w:val="24"/>
        </w:rPr>
        <w:t xml:space="preserve">В начальной школе </w:t>
      </w:r>
      <w:r w:rsidRPr="00DB0A39">
        <w:rPr>
          <w:b/>
          <w:sz w:val="24"/>
          <w:szCs w:val="24"/>
          <w:lang w:val="en-US"/>
        </w:rPr>
        <w:t>I</w:t>
      </w:r>
      <w:r w:rsidRPr="00DB0A39">
        <w:rPr>
          <w:b/>
          <w:sz w:val="24"/>
          <w:szCs w:val="24"/>
        </w:rPr>
        <w:t>-</w:t>
      </w:r>
      <w:r w:rsidRPr="00DB0A39">
        <w:rPr>
          <w:b/>
          <w:sz w:val="24"/>
          <w:szCs w:val="24"/>
          <w:lang w:val="en-US"/>
        </w:rPr>
        <w:t>IV</w:t>
      </w:r>
      <w:r>
        <w:rPr>
          <w:b/>
          <w:sz w:val="24"/>
          <w:szCs w:val="24"/>
        </w:rPr>
        <w:t xml:space="preserve">классах </w:t>
      </w:r>
      <w:r>
        <w:rPr>
          <w:sz w:val="24"/>
          <w:szCs w:val="24"/>
        </w:rPr>
        <w:t xml:space="preserve">устанавливается пятидневная учебная неделя. </w:t>
      </w:r>
      <w:r w:rsidRPr="004A4368">
        <w:rPr>
          <w:sz w:val="24"/>
          <w:szCs w:val="24"/>
        </w:rPr>
        <w:t xml:space="preserve">Внеурочная деятельность для учащихся </w:t>
      </w:r>
      <w:r>
        <w:rPr>
          <w:sz w:val="24"/>
          <w:szCs w:val="24"/>
        </w:rPr>
        <w:t>1</w:t>
      </w:r>
      <w:r w:rsidRPr="004A4368">
        <w:rPr>
          <w:sz w:val="24"/>
          <w:szCs w:val="24"/>
        </w:rPr>
        <w:t>-</w:t>
      </w:r>
      <w:r>
        <w:rPr>
          <w:sz w:val="24"/>
          <w:szCs w:val="24"/>
        </w:rPr>
        <w:t>4</w:t>
      </w:r>
      <w:r w:rsidRPr="004A4368">
        <w:rPr>
          <w:sz w:val="24"/>
          <w:szCs w:val="24"/>
        </w:rPr>
        <w:t xml:space="preserve">-х классов осуществляется в соответствии с учебным планом и расписанием занятий. Для учащихся </w:t>
      </w:r>
      <w:r>
        <w:rPr>
          <w:sz w:val="24"/>
          <w:szCs w:val="24"/>
        </w:rPr>
        <w:t>1</w:t>
      </w:r>
      <w:r w:rsidRPr="004A4368">
        <w:rPr>
          <w:sz w:val="24"/>
          <w:szCs w:val="24"/>
        </w:rPr>
        <w:t>-</w:t>
      </w:r>
      <w:r>
        <w:rPr>
          <w:sz w:val="24"/>
          <w:szCs w:val="24"/>
        </w:rPr>
        <w:t>4</w:t>
      </w:r>
      <w:r w:rsidRPr="004A4368">
        <w:rPr>
          <w:sz w:val="24"/>
          <w:szCs w:val="24"/>
        </w:rPr>
        <w:t xml:space="preserve">-х классов количество часов в неделю составляет до 10 часов в неделю. Продолжительность занятий внеурочной деятельности в </w:t>
      </w:r>
      <w:r>
        <w:rPr>
          <w:sz w:val="24"/>
          <w:szCs w:val="24"/>
        </w:rPr>
        <w:t>1</w:t>
      </w:r>
      <w:r w:rsidRPr="004A4368">
        <w:rPr>
          <w:sz w:val="24"/>
          <w:szCs w:val="24"/>
        </w:rPr>
        <w:t>-</w:t>
      </w:r>
      <w:r>
        <w:rPr>
          <w:sz w:val="24"/>
          <w:szCs w:val="24"/>
        </w:rPr>
        <w:t>4</w:t>
      </w:r>
      <w:r w:rsidRPr="004A4368">
        <w:rPr>
          <w:sz w:val="24"/>
          <w:szCs w:val="24"/>
        </w:rPr>
        <w:t>-х классах, составляет 4</w:t>
      </w:r>
      <w:r>
        <w:rPr>
          <w:sz w:val="24"/>
          <w:szCs w:val="24"/>
        </w:rPr>
        <w:t>0</w:t>
      </w:r>
      <w:r w:rsidRPr="004A4368">
        <w:rPr>
          <w:sz w:val="24"/>
          <w:szCs w:val="24"/>
        </w:rPr>
        <w:t xml:space="preserve"> минут. Начало занятий внеурочной деятельности, осуществляется с понедельника по </w:t>
      </w:r>
      <w:r>
        <w:rPr>
          <w:sz w:val="24"/>
          <w:szCs w:val="24"/>
        </w:rPr>
        <w:t>пятницу</w:t>
      </w:r>
      <w:r w:rsidRPr="004A4368">
        <w:rPr>
          <w:sz w:val="24"/>
          <w:szCs w:val="24"/>
        </w:rPr>
        <w:t xml:space="preserve"> во вторую половину дня по окончании учебного процесса, в соответствии с расписанием.</w:t>
      </w:r>
    </w:p>
    <w:p w:rsidR="006505E3" w:rsidRDefault="006505E3" w:rsidP="006505E3">
      <w:pPr>
        <w:spacing w:after="0"/>
        <w:ind w:firstLine="709"/>
        <w:rPr>
          <w:sz w:val="24"/>
          <w:szCs w:val="24"/>
        </w:rPr>
      </w:pPr>
      <w:r w:rsidRPr="00DB0A39">
        <w:rPr>
          <w:b/>
          <w:sz w:val="24"/>
          <w:szCs w:val="24"/>
        </w:rPr>
        <w:t>В основной школе в V-IX классах</w:t>
      </w:r>
      <w:r w:rsidRPr="004A4368">
        <w:rPr>
          <w:sz w:val="24"/>
          <w:szCs w:val="24"/>
        </w:rPr>
        <w:t xml:space="preserve"> устанавливается шестидневная учебная неделя. Внеурочная деятельность для учащихся 5-9-х классов осуществляется в соответствии с учебным планом и расписанием занятий. Для учащихся 5-9-х классов количество часов в неделю составляет до 10 часов в неделю. Продолжительность занятий внеурочной деятельности в 5-9-х классах, составляет 45 минут. Начало занятий внеурочной деятельности, осуществляется с понедельника по субботу во вторую половину дня по окончании учебного процесса, в соответствии с расписанием.</w:t>
      </w:r>
    </w:p>
    <w:p w:rsidR="006505E3" w:rsidRDefault="006505E3" w:rsidP="006505E3">
      <w:pPr>
        <w:spacing w:after="0"/>
        <w:ind w:firstLine="709"/>
        <w:rPr>
          <w:sz w:val="24"/>
          <w:szCs w:val="24"/>
        </w:rPr>
      </w:pPr>
      <w:r w:rsidRPr="00EA0D6C">
        <w:rPr>
          <w:b/>
          <w:sz w:val="24"/>
          <w:szCs w:val="24"/>
        </w:rPr>
        <w:t xml:space="preserve">В средней школе в </w:t>
      </w:r>
      <w:r w:rsidRPr="00EA0D6C">
        <w:rPr>
          <w:b/>
          <w:sz w:val="24"/>
          <w:szCs w:val="24"/>
          <w:lang w:val="en-US"/>
        </w:rPr>
        <w:t>X</w:t>
      </w:r>
      <w:r w:rsidRPr="00EA0D6C">
        <w:rPr>
          <w:b/>
          <w:sz w:val="24"/>
          <w:szCs w:val="24"/>
        </w:rPr>
        <w:t>-</w:t>
      </w:r>
      <w:r w:rsidRPr="00EA0D6C">
        <w:rPr>
          <w:b/>
          <w:sz w:val="24"/>
          <w:szCs w:val="24"/>
          <w:lang w:val="en-US"/>
        </w:rPr>
        <w:t>XI</w:t>
      </w:r>
      <w:r w:rsidRPr="00EA0D6C">
        <w:rPr>
          <w:b/>
          <w:sz w:val="24"/>
          <w:szCs w:val="24"/>
        </w:rPr>
        <w:t xml:space="preserve"> классах</w:t>
      </w:r>
      <w:r w:rsidRPr="004A4368">
        <w:rPr>
          <w:sz w:val="24"/>
          <w:szCs w:val="24"/>
        </w:rPr>
        <w:t xml:space="preserve">устанавливается шестидневная учебная неделя. Внеурочная деятельность для учащихся </w:t>
      </w:r>
      <w:r>
        <w:rPr>
          <w:sz w:val="24"/>
          <w:szCs w:val="24"/>
        </w:rPr>
        <w:t>10</w:t>
      </w:r>
      <w:r w:rsidRPr="004A4368">
        <w:rPr>
          <w:sz w:val="24"/>
          <w:szCs w:val="24"/>
        </w:rPr>
        <w:t>-</w:t>
      </w:r>
      <w:r>
        <w:rPr>
          <w:sz w:val="24"/>
          <w:szCs w:val="24"/>
        </w:rPr>
        <w:t>11</w:t>
      </w:r>
      <w:r w:rsidRPr="004A4368">
        <w:rPr>
          <w:sz w:val="24"/>
          <w:szCs w:val="24"/>
        </w:rPr>
        <w:t xml:space="preserve">-х классов осуществляется в соответствии с учебным планом и </w:t>
      </w:r>
      <w:r w:rsidRPr="004A4368">
        <w:rPr>
          <w:sz w:val="24"/>
          <w:szCs w:val="24"/>
        </w:rPr>
        <w:lastRenderedPageBreak/>
        <w:t xml:space="preserve">расписанием занятий. Для учащихся </w:t>
      </w:r>
      <w:r>
        <w:rPr>
          <w:sz w:val="24"/>
          <w:szCs w:val="24"/>
        </w:rPr>
        <w:t>10</w:t>
      </w:r>
      <w:r w:rsidRPr="004A4368">
        <w:rPr>
          <w:sz w:val="24"/>
          <w:szCs w:val="24"/>
        </w:rPr>
        <w:t>-</w:t>
      </w:r>
      <w:r>
        <w:rPr>
          <w:sz w:val="24"/>
          <w:szCs w:val="24"/>
        </w:rPr>
        <w:t>11</w:t>
      </w:r>
      <w:r w:rsidRPr="004A4368">
        <w:rPr>
          <w:sz w:val="24"/>
          <w:szCs w:val="24"/>
        </w:rPr>
        <w:t xml:space="preserve">-х классов количество часов в неделю составляет до 10 часов в неделю. </w:t>
      </w:r>
      <w:r>
        <w:rPr>
          <w:sz w:val="24"/>
          <w:szCs w:val="24"/>
        </w:rPr>
        <w:t xml:space="preserve"> В это время входит и занятия обучающихся с репетиторами. </w:t>
      </w:r>
      <w:r w:rsidRPr="004A4368">
        <w:rPr>
          <w:sz w:val="24"/>
          <w:szCs w:val="24"/>
        </w:rPr>
        <w:t xml:space="preserve">Продолжительность занятий внеурочной деятельности в </w:t>
      </w:r>
      <w:r>
        <w:rPr>
          <w:sz w:val="24"/>
          <w:szCs w:val="24"/>
        </w:rPr>
        <w:t>10</w:t>
      </w:r>
      <w:r w:rsidRPr="004A4368">
        <w:rPr>
          <w:sz w:val="24"/>
          <w:szCs w:val="24"/>
        </w:rPr>
        <w:t>-</w:t>
      </w:r>
      <w:r>
        <w:rPr>
          <w:sz w:val="24"/>
          <w:szCs w:val="24"/>
        </w:rPr>
        <w:t>11</w:t>
      </w:r>
      <w:r w:rsidRPr="004A4368">
        <w:rPr>
          <w:sz w:val="24"/>
          <w:szCs w:val="24"/>
        </w:rPr>
        <w:t>-х классах, составляет 45 минут. Начало занятий внеурочной деятельности, осуществляется с понедельника по субботу во вторую половину дня по окончании учебного процесса, в соответствии с расписанием.</w:t>
      </w:r>
    </w:p>
    <w:p w:rsidR="006505E3" w:rsidRPr="00EA0D6C" w:rsidRDefault="006505E3" w:rsidP="006505E3">
      <w:pPr>
        <w:spacing w:after="0"/>
        <w:ind w:firstLine="709"/>
        <w:rPr>
          <w:b/>
          <w:color w:val="FF0000"/>
          <w:sz w:val="24"/>
          <w:szCs w:val="24"/>
        </w:rPr>
      </w:pPr>
    </w:p>
    <w:p w:rsidR="006505E3" w:rsidRPr="00BC1F72" w:rsidRDefault="006505E3" w:rsidP="006505E3">
      <w:pPr>
        <w:spacing w:after="0"/>
        <w:ind w:firstLine="709"/>
        <w:rPr>
          <w:sz w:val="24"/>
          <w:szCs w:val="24"/>
        </w:rPr>
      </w:pPr>
      <w:r w:rsidRPr="00BC1F72">
        <w:rPr>
          <w:sz w:val="24"/>
          <w:szCs w:val="24"/>
        </w:rPr>
        <w:t>Промежуточная аттестация Промежуточная аттестация в рамках внеурочной деятельности не проводится.</w:t>
      </w:r>
    </w:p>
    <w:p w:rsidR="006505E3" w:rsidRPr="00BC1F72" w:rsidRDefault="006505E3" w:rsidP="006505E3">
      <w:pPr>
        <w:jc w:val="center"/>
        <w:rPr>
          <w:b/>
          <w:sz w:val="24"/>
          <w:szCs w:val="24"/>
        </w:rPr>
      </w:pPr>
      <w:r w:rsidRPr="00BC1F72">
        <w:rPr>
          <w:b/>
          <w:sz w:val="24"/>
          <w:szCs w:val="24"/>
        </w:rPr>
        <w:t>Обеспечение плана</w:t>
      </w:r>
      <w:r>
        <w:rPr>
          <w:b/>
          <w:sz w:val="24"/>
          <w:szCs w:val="24"/>
        </w:rPr>
        <w:t>.</w:t>
      </w:r>
    </w:p>
    <w:p w:rsidR="006505E3" w:rsidRPr="004A4368" w:rsidRDefault="006505E3" w:rsidP="006505E3">
      <w:pPr>
        <w:spacing w:after="0"/>
        <w:ind w:firstLine="709"/>
        <w:rPr>
          <w:sz w:val="24"/>
          <w:szCs w:val="24"/>
        </w:rPr>
      </w:pPr>
      <w:r w:rsidRPr="004A4368">
        <w:rPr>
          <w:sz w:val="24"/>
          <w:szCs w:val="24"/>
        </w:rPr>
        <w:t>План внеурочной деятельности на 20</w:t>
      </w:r>
      <w:r>
        <w:rPr>
          <w:sz w:val="24"/>
          <w:szCs w:val="24"/>
        </w:rPr>
        <w:t>20/2021</w:t>
      </w:r>
      <w:r w:rsidRPr="004A4368">
        <w:rPr>
          <w:sz w:val="24"/>
          <w:szCs w:val="24"/>
        </w:rPr>
        <w:t xml:space="preserve"> учебный год обеспечивает выполнение гигиенических требований к режиму образовательного процесса, установленных СанПиН 2.4.2.2821-10 «Санитарно-эпидемиологические требования к условиям и организации обучения в общеобразовательных учреждениях», и предусматривает организацию внеурочной деятельности в 5-9 классах, реализующих федеральные государственные образовательные стандарты общего образования. Общеобразовательное учреждение укомплектовано педагогическими кадрами и обладает материально-технической базой для осуществления обучения согласно данному плану внеурочной деятельности. Программы внеурочной деятельности реализуются в соответствии с запросом обучающихся, их родителей (законных представителей). Занятия внеурочной деятельности осуществляются при наличии рабочих программ, утвержденных на методических объединениях школы. </w:t>
      </w:r>
    </w:p>
    <w:p w:rsidR="006505E3" w:rsidRPr="004A4368" w:rsidRDefault="006505E3" w:rsidP="006505E3">
      <w:pPr>
        <w:spacing w:after="0"/>
        <w:ind w:firstLine="709"/>
        <w:rPr>
          <w:sz w:val="24"/>
          <w:szCs w:val="24"/>
        </w:rPr>
      </w:pPr>
    </w:p>
    <w:p w:rsidR="006505E3" w:rsidRPr="004A4368" w:rsidRDefault="006505E3" w:rsidP="006505E3">
      <w:pPr>
        <w:spacing w:after="0"/>
        <w:ind w:firstLine="709"/>
        <w:rPr>
          <w:sz w:val="24"/>
          <w:szCs w:val="24"/>
        </w:rPr>
      </w:pPr>
      <w:bookmarkStart w:id="47" w:name="_Toc56409650"/>
      <w:r w:rsidRPr="005E6EF0">
        <w:rPr>
          <w:rStyle w:val="30"/>
        </w:rPr>
        <w:t>Особенности коррекционных занятий</w:t>
      </w:r>
      <w:bookmarkEnd w:id="47"/>
      <w:r w:rsidRPr="004A4368">
        <w:rPr>
          <w:sz w:val="24"/>
          <w:szCs w:val="24"/>
        </w:rPr>
        <w:t>:</w:t>
      </w:r>
    </w:p>
    <w:p w:rsidR="006505E3" w:rsidRDefault="006505E3" w:rsidP="006505E3">
      <w:pPr>
        <w:spacing w:after="0"/>
        <w:ind w:firstLine="709"/>
        <w:rPr>
          <w:sz w:val="24"/>
          <w:szCs w:val="24"/>
        </w:rPr>
      </w:pPr>
      <w:r w:rsidRPr="00BC1F72">
        <w:rPr>
          <w:sz w:val="24"/>
          <w:szCs w:val="24"/>
        </w:rPr>
        <w:t xml:space="preserve">Во внеурочную деятельность входят также коррекционно-развивающие занятия психолога с учащимися VII и VIII вида, детей-инвалидов, ОВЗ: психолого-коррекционные занятия (1 час в неделю). Эти занятия проводятся во второй половине дня. </w:t>
      </w:r>
    </w:p>
    <w:p w:rsidR="006505E3" w:rsidRDefault="006505E3" w:rsidP="006505E3">
      <w:pPr>
        <w:spacing w:after="0"/>
        <w:ind w:firstLine="708"/>
        <w:rPr>
          <w:sz w:val="24"/>
          <w:szCs w:val="24"/>
        </w:rPr>
      </w:pPr>
    </w:p>
    <w:p w:rsidR="006505E3" w:rsidRPr="004A4368" w:rsidRDefault="006505E3" w:rsidP="006505E3">
      <w:pPr>
        <w:spacing w:after="0" w:line="259" w:lineRule="auto"/>
        <w:ind w:left="52" w:right="171"/>
        <w:jc w:val="center"/>
        <w:rPr>
          <w:sz w:val="24"/>
          <w:szCs w:val="24"/>
        </w:rPr>
      </w:pPr>
    </w:p>
    <w:p w:rsidR="006505E3" w:rsidRPr="004A4368" w:rsidRDefault="006505E3" w:rsidP="006505E3">
      <w:pPr>
        <w:spacing w:after="0" w:line="259" w:lineRule="auto"/>
        <w:ind w:left="52" w:right="171"/>
        <w:rPr>
          <w:sz w:val="24"/>
          <w:szCs w:val="24"/>
        </w:rPr>
      </w:pPr>
    </w:p>
    <w:p w:rsidR="006505E3" w:rsidRPr="004A4368" w:rsidRDefault="006505E3" w:rsidP="006505E3">
      <w:pPr>
        <w:spacing w:after="25" w:line="259" w:lineRule="auto"/>
        <w:ind w:left="52" w:right="171"/>
        <w:jc w:val="center"/>
        <w:rPr>
          <w:sz w:val="24"/>
          <w:szCs w:val="24"/>
        </w:rPr>
      </w:pPr>
    </w:p>
    <w:p w:rsidR="006505E3" w:rsidRPr="004A4368" w:rsidRDefault="006505E3" w:rsidP="006505E3">
      <w:pPr>
        <w:spacing w:after="0" w:line="259" w:lineRule="auto"/>
        <w:ind w:left="52" w:right="171"/>
        <w:jc w:val="center"/>
        <w:rPr>
          <w:sz w:val="24"/>
          <w:szCs w:val="24"/>
        </w:rPr>
      </w:pPr>
    </w:p>
    <w:p w:rsidR="006505E3" w:rsidRDefault="006505E3" w:rsidP="006505E3">
      <w:pPr>
        <w:jc w:val="center"/>
        <w:rPr>
          <w:b/>
          <w:sz w:val="24"/>
          <w:szCs w:val="24"/>
        </w:rPr>
      </w:pPr>
    </w:p>
    <w:p w:rsidR="006505E3" w:rsidRDefault="006505E3" w:rsidP="006505E3">
      <w:pPr>
        <w:jc w:val="center"/>
        <w:rPr>
          <w:b/>
          <w:sz w:val="24"/>
          <w:szCs w:val="24"/>
        </w:rPr>
      </w:pPr>
    </w:p>
    <w:p w:rsidR="006505E3" w:rsidRDefault="006505E3" w:rsidP="006505E3">
      <w:pPr>
        <w:jc w:val="center"/>
        <w:rPr>
          <w:b/>
          <w:sz w:val="24"/>
          <w:szCs w:val="24"/>
        </w:rPr>
      </w:pPr>
    </w:p>
    <w:p w:rsidR="006505E3" w:rsidRDefault="006505E3" w:rsidP="006505E3">
      <w:pPr>
        <w:jc w:val="center"/>
        <w:rPr>
          <w:b/>
          <w:sz w:val="24"/>
          <w:szCs w:val="24"/>
        </w:rPr>
      </w:pPr>
    </w:p>
    <w:p w:rsidR="006505E3" w:rsidRDefault="006505E3" w:rsidP="006505E3">
      <w:pPr>
        <w:jc w:val="center"/>
        <w:rPr>
          <w:b/>
          <w:sz w:val="24"/>
          <w:szCs w:val="24"/>
        </w:rPr>
      </w:pPr>
    </w:p>
    <w:p w:rsidR="006505E3" w:rsidRDefault="006505E3" w:rsidP="006505E3">
      <w:pPr>
        <w:jc w:val="center"/>
        <w:rPr>
          <w:b/>
          <w:sz w:val="24"/>
          <w:szCs w:val="24"/>
        </w:rPr>
      </w:pPr>
    </w:p>
    <w:tbl>
      <w:tblPr>
        <w:tblStyle w:val="a5"/>
        <w:tblW w:w="9634" w:type="dxa"/>
        <w:tblLayout w:type="fixed"/>
        <w:tblLook w:val="04A0"/>
      </w:tblPr>
      <w:tblGrid>
        <w:gridCol w:w="562"/>
        <w:gridCol w:w="4111"/>
        <w:gridCol w:w="1276"/>
        <w:gridCol w:w="1701"/>
        <w:gridCol w:w="1984"/>
      </w:tblGrid>
      <w:tr w:rsidR="00734D47" w:rsidTr="00FA7704">
        <w:tc>
          <w:tcPr>
            <w:tcW w:w="9634" w:type="dxa"/>
            <w:gridSpan w:val="5"/>
          </w:tcPr>
          <w:p w:rsidR="00734D47" w:rsidRPr="00E9696C" w:rsidRDefault="00734D47" w:rsidP="00FA7704">
            <w:pPr>
              <w:jc w:val="center"/>
              <w:rPr>
                <w:rFonts w:ascii="Times New Roman" w:hAnsi="Times New Roman" w:cs="Times New Roman"/>
                <w:b/>
                <w:sz w:val="28"/>
                <w:szCs w:val="28"/>
              </w:rPr>
            </w:pPr>
            <w:r w:rsidRPr="00E9696C">
              <w:rPr>
                <w:rFonts w:ascii="Times New Roman" w:hAnsi="Times New Roman" w:cs="Times New Roman"/>
                <w:b/>
                <w:sz w:val="28"/>
                <w:szCs w:val="28"/>
              </w:rPr>
              <w:lastRenderedPageBreak/>
              <w:t>Модуль 1. «Ключевые общешкольные дела»</w:t>
            </w:r>
          </w:p>
        </w:tc>
      </w:tr>
      <w:tr w:rsidR="00734D47" w:rsidTr="00FA7704">
        <w:tc>
          <w:tcPr>
            <w:tcW w:w="562" w:type="dxa"/>
          </w:tcPr>
          <w:p w:rsidR="00734D47" w:rsidRPr="0032722A" w:rsidRDefault="00734D47" w:rsidP="00FA7704">
            <w:pPr>
              <w:rPr>
                <w:rFonts w:ascii="Times New Roman" w:hAnsi="Times New Roman" w:cs="Times New Roman"/>
                <w:b/>
                <w:sz w:val="24"/>
                <w:szCs w:val="24"/>
              </w:rPr>
            </w:pPr>
            <w:r w:rsidRPr="0032722A">
              <w:rPr>
                <w:rFonts w:ascii="Times New Roman" w:hAnsi="Times New Roman" w:cs="Times New Roman"/>
                <w:b/>
                <w:sz w:val="24"/>
                <w:szCs w:val="24"/>
              </w:rPr>
              <w:t>№</w:t>
            </w:r>
          </w:p>
          <w:p w:rsidR="00734D47" w:rsidRPr="0032722A" w:rsidRDefault="00734D47" w:rsidP="00FA7704">
            <w:pPr>
              <w:rPr>
                <w:rFonts w:ascii="Times New Roman" w:hAnsi="Times New Roman" w:cs="Times New Roman"/>
                <w:b/>
                <w:sz w:val="24"/>
                <w:szCs w:val="24"/>
              </w:rPr>
            </w:pPr>
            <w:r w:rsidRPr="0032722A">
              <w:rPr>
                <w:rFonts w:ascii="Times New Roman" w:hAnsi="Times New Roman" w:cs="Times New Roman"/>
                <w:b/>
                <w:sz w:val="24"/>
                <w:szCs w:val="24"/>
              </w:rPr>
              <w:t xml:space="preserve">п/п </w:t>
            </w:r>
          </w:p>
        </w:tc>
        <w:tc>
          <w:tcPr>
            <w:tcW w:w="4111" w:type="dxa"/>
          </w:tcPr>
          <w:p w:rsidR="00734D47" w:rsidRPr="0032722A" w:rsidRDefault="00734D47" w:rsidP="00FA7704">
            <w:pPr>
              <w:rPr>
                <w:rFonts w:ascii="Times New Roman" w:hAnsi="Times New Roman" w:cs="Times New Roman"/>
                <w:b/>
                <w:sz w:val="24"/>
                <w:szCs w:val="24"/>
              </w:rPr>
            </w:pPr>
            <w:r w:rsidRPr="0032722A">
              <w:rPr>
                <w:rFonts w:ascii="Times New Roman" w:hAnsi="Times New Roman" w:cs="Times New Roman"/>
                <w:b/>
                <w:sz w:val="24"/>
                <w:szCs w:val="24"/>
              </w:rPr>
              <w:t xml:space="preserve">Содержание деятельности, мероприятия </w:t>
            </w:r>
          </w:p>
        </w:tc>
        <w:tc>
          <w:tcPr>
            <w:tcW w:w="1276" w:type="dxa"/>
          </w:tcPr>
          <w:p w:rsidR="00734D47" w:rsidRPr="0032722A" w:rsidRDefault="00734D47" w:rsidP="00FA7704">
            <w:pPr>
              <w:rPr>
                <w:rFonts w:ascii="Times New Roman" w:hAnsi="Times New Roman" w:cs="Times New Roman"/>
                <w:b/>
                <w:sz w:val="24"/>
                <w:szCs w:val="24"/>
              </w:rPr>
            </w:pPr>
            <w:r w:rsidRPr="0032722A">
              <w:rPr>
                <w:rFonts w:ascii="Times New Roman" w:hAnsi="Times New Roman" w:cs="Times New Roman"/>
                <w:b/>
                <w:sz w:val="24"/>
                <w:szCs w:val="24"/>
              </w:rPr>
              <w:t xml:space="preserve">Участники </w:t>
            </w:r>
          </w:p>
        </w:tc>
        <w:tc>
          <w:tcPr>
            <w:tcW w:w="1701" w:type="dxa"/>
          </w:tcPr>
          <w:p w:rsidR="00734D47" w:rsidRPr="0032722A" w:rsidRDefault="00734D47" w:rsidP="00FA7704">
            <w:pPr>
              <w:rPr>
                <w:rFonts w:ascii="Times New Roman" w:hAnsi="Times New Roman" w:cs="Times New Roman"/>
                <w:b/>
                <w:sz w:val="24"/>
                <w:szCs w:val="24"/>
              </w:rPr>
            </w:pPr>
            <w:r w:rsidRPr="0032722A">
              <w:rPr>
                <w:rFonts w:ascii="Times New Roman" w:hAnsi="Times New Roman" w:cs="Times New Roman"/>
                <w:b/>
                <w:sz w:val="24"/>
                <w:szCs w:val="24"/>
              </w:rPr>
              <w:t xml:space="preserve">Сроки </w:t>
            </w:r>
          </w:p>
        </w:tc>
        <w:tc>
          <w:tcPr>
            <w:tcW w:w="1984" w:type="dxa"/>
          </w:tcPr>
          <w:p w:rsidR="00734D47" w:rsidRPr="0032722A" w:rsidRDefault="00734D47" w:rsidP="00FA7704">
            <w:pPr>
              <w:rPr>
                <w:rFonts w:ascii="Times New Roman" w:hAnsi="Times New Roman" w:cs="Times New Roman"/>
                <w:b/>
                <w:sz w:val="24"/>
                <w:szCs w:val="24"/>
              </w:rPr>
            </w:pPr>
            <w:r w:rsidRPr="0032722A">
              <w:rPr>
                <w:rFonts w:ascii="Times New Roman" w:hAnsi="Times New Roman" w:cs="Times New Roman"/>
                <w:b/>
                <w:sz w:val="24"/>
                <w:szCs w:val="24"/>
              </w:rPr>
              <w:t>Ответственные</w:t>
            </w:r>
          </w:p>
        </w:tc>
      </w:tr>
      <w:tr w:rsidR="00734D47" w:rsidTr="00FA7704">
        <w:tc>
          <w:tcPr>
            <w:tcW w:w="562" w:type="dxa"/>
          </w:tcPr>
          <w:p w:rsidR="00734D47" w:rsidRPr="008C0592" w:rsidRDefault="00734D47" w:rsidP="00FA7704">
            <w:pPr>
              <w:jc w:val="center"/>
              <w:rPr>
                <w:rFonts w:ascii="Times New Roman" w:hAnsi="Times New Roman" w:cs="Times New Roman"/>
                <w:sz w:val="24"/>
                <w:szCs w:val="24"/>
                <w:lang w:val="en-US"/>
              </w:rPr>
            </w:pPr>
            <w:r w:rsidRPr="008C0592">
              <w:rPr>
                <w:rFonts w:ascii="Times New Roman" w:hAnsi="Times New Roman" w:cs="Times New Roman"/>
                <w:sz w:val="24"/>
                <w:szCs w:val="24"/>
                <w:lang w:val="en-US"/>
              </w:rPr>
              <w:t>1</w:t>
            </w:r>
          </w:p>
        </w:tc>
        <w:tc>
          <w:tcPr>
            <w:tcW w:w="4111" w:type="dxa"/>
          </w:tcPr>
          <w:p w:rsidR="00734D47" w:rsidRPr="004D37F8" w:rsidRDefault="00734D47" w:rsidP="00FA7704">
            <w:pPr>
              <w:jc w:val="center"/>
              <w:rPr>
                <w:rFonts w:ascii="Times New Roman" w:hAnsi="Times New Roman" w:cs="Times New Roman"/>
                <w:sz w:val="24"/>
                <w:szCs w:val="24"/>
              </w:rPr>
            </w:pPr>
            <w:r w:rsidRPr="004D37F8">
              <w:rPr>
                <w:rFonts w:ascii="Times New Roman" w:hAnsi="Times New Roman" w:cs="Times New Roman"/>
                <w:sz w:val="24"/>
                <w:szCs w:val="24"/>
              </w:rPr>
              <w:t xml:space="preserve">Торжественная линейка, посвящённая Дню знаний, </w:t>
            </w:r>
          </w:p>
          <w:p w:rsidR="00734D47" w:rsidRPr="004D37F8" w:rsidRDefault="00734D47" w:rsidP="00FA7704">
            <w:pPr>
              <w:jc w:val="center"/>
              <w:rPr>
                <w:rFonts w:ascii="Times New Roman" w:hAnsi="Times New Roman" w:cs="Times New Roman"/>
                <w:sz w:val="24"/>
                <w:szCs w:val="24"/>
              </w:rPr>
            </w:pPr>
            <w:r w:rsidRPr="004D37F8">
              <w:rPr>
                <w:rFonts w:ascii="Times New Roman" w:hAnsi="Times New Roman" w:cs="Times New Roman"/>
                <w:sz w:val="24"/>
                <w:szCs w:val="24"/>
              </w:rPr>
              <w:t>единый классный час</w:t>
            </w:r>
          </w:p>
        </w:tc>
        <w:tc>
          <w:tcPr>
            <w:tcW w:w="1276" w:type="dxa"/>
          </w:tcPr>
          <w:p w:rsidR="00734D47" w:rsidRPr="008C0592" w:rsidRDefault="00734D47" w:rsidP="00FA7704">
            <w:pPr>
              <w:jc w:val="center"/>
              <w:rPr>
                <w:rFonts w:ascii="Times New Roman" w:hAnsi="Times New Roman" w:cs="Times New Roman"/>
                <w:sz w:val="24"/>
                <w:szCs w:val="24"/>
              </w:rPr>
            </w:pPr>
            <w:r w:rsidRPr="008C0592">
              <w:rPr>
                <w:rFonts w:ascii="Times New Roman" w:hAnsi="Times New Roman" w:cs="Times New Roman"/>
                <w:sz w:val="24"/>
                <w:szCs w:val="24"/>
                <w:lang w:val="en-US"/>
              </w:rPr>
              <w:t>1</w:t>
            </w:r>
            <w:r w:rsidRPr="008C0592">
              <w:rPr>
                <w:rFonts w:ascii="Times New Roman" w:hAnsi="Times New Roman" w:cs="Times New Roman"/>
                <w:sz w:val="24"/>
                <w:szCs w:val="24"/>
              </w:rPr>
              <w:t>, 9-11 классы</w:t>
            </w:r>
          </w:p>
          <w:p w:rsidR="00734D47" w:rsidRPr="008C0592" w:rsidRDefault="00734D47" w:rsidP="00FA7704">
            <w:pPr>
              <w:jc w:val="center"/>
              <w:rPr>
                <w:rFonts w:ascii="Times New Roman" w:hAnsi="Times New Roman" w:cs="Times New Roman"/>
                <w:sz w:val="24"/>
                <w:szCs w:val="24"/>
              </w:rPr>
            </w:pPr>
            <w:r w:rsidRPr="008C0592">
              <w:rPr>
                <w:rFonts w:ascii="Times New Roman" w:hAnsi="Times New Roman" w:cs="Times New Roman"/>
                <w:sz w:val="24"/>
                <w:szCs w:val="24"/>
              </w:rPr>
              <w:t>1-11 классы</w:t>
            </w:r>
          </w:p>
        </w:tc>
        <w:tc>
          <w:tcPr>
            <w:tcW w:w="1701" w:type="dxa"/>
          </w:tcPr>
          <w:p w:rsidR="00734D47" w:rsidRPr="008C0592" w:rsidRDefault="00734D47" w:rsidP="00FA7704">
            <w:pPr>
              <w:jc w:val="center"/>
              <w:rPr>
                <w:rFonts w:ascii="Times New Roman" w:hAnsi="Times New Roman" w:cs="Times New Roman"/>
                <w:sz w:val="24"/>
                <w:szCs w:val="24"/>
              </w:rPr>
            </w:pPr>
            <w:r w:rsidRPr="008C0592">
              <w:rPr>
                <w:rFonts w:ascii="Times New Roman" w:hAnsi="Times New Roman" w:cs="Times New Roman"/>
                <w:sz w:val="24"/>
                <w:szCs w:val="24"/>
              </w:rPr>
              <w:t>01.09.2022</w:t>
            </w:r>
          </w:p>
        </w:tc>
        <w:tc>
          <w:tcPr>
            <w:tcW w:w="1984" w:type="dxa"/>
          </w:tcPr>
          <w:p w:rsidR="00734D47" w:rsidRPr="008C0592" w:rsidRDefault="00734D47" w:rsidP="00FA7704">
            <w:pPr>
              <w:jc w:val="center"/>
              <w:rPr>
                <w:rFonts w:ascii="Times New Roman" w:hAnsi="Times New Roman" w:cs="Times New Roman"/>
                <w:sz w:val="24"/>
                <w:szCs w:val="24"/>
              </w:rPr>
            </w:pPr>
            <w:r w:rsidRPr="008C0592">
              <w:rPr>
                <w:rFonts w:ascii="Times New Roman" w:hAnsi="Times New Roman" w:cs="Times New Roman"/>
                <w:sz w:val="24"/>
                <w:szCs w:val="24"/>
              </w:rPr>
              <w:t>Заместитель директора по ВР, ст.вожатая, классные руководители</w:t>
            </w:r>
          </w:p>
        </w:tc>
      </w:tr>
      <w:tr w:rsidR="00734D47" w:rsidTr="00FA7704">
        <w:trPr>
          <w:trHeight w:val="1621"/>
        </w:trPr>
        <w:tc>
          <w:tcPr>
            <w:tcW w:w="562" w:type="dxa"/>
          </w:tcPr>
          <w:p w:rsidR="00734D47" w:rsidRPr="008C0592" w:rsidRDefault="00734D47" w:rsidP="00FA7704">
            <w:pPr>
              <w:jc w:val="center"/>
              <w:rPr>
                <w:rFonts w:ascii="Times New Roman" w:hAnsi="Times New Roman" w:cs="Times New Roman"/>
                <w:sz w:val="24"/>
                <w:szCs w:val="24"/>
              </w:rPr>
            </w:pPr>
            <w:r w:rsidRPr="008C0592">
              <w:rPr>
                <w:rFonts w:ascii="Times New Roman" w:hAnsi="Times New Roman" w:cs="Times New Roman"/>
                <w:sz w:val="24"/>
                <w:szCs w:val="24"/>
              </w:rPr>
              <w:t>2</w:t>
            </w:r>
          </w:p>
        </w:tc>
        <w:tc>
          <w:tcPr>
            <w:tcW w:w="4111" w:type="dxa"/>
          </w:tcPr>
          <w:p w:rsidR="00734D47" w:rsidRPr="004D37F8" w:rsidRDefault="00734D47" w:rsidP="00FA7704">
            <w:pPr>
              <w:jc w:val="center"/>
              <w:rPr>
                <w:rFonts w:ascii="Times New Roman" w:hAnsi="Times New Roman" w:cs="Times New Roman"/>
                <w:sz w:val="24"/>
                <w:szCs w:val="24"/>
              </w:rPr>
            </w:pPr>
            <w:r w:rsidRPr="004D37F8">
              <w:rPr>
                <w:rFonts w:ascii="Times New Roman" w:hAnsi="Times New Roman" w:cs="Times New Roman"/>
                <w:sz w:val="24"/>
                <w:szCs w:val="24"/>
              </w:rPr>
              <w:t>День солидарности в борьбе с терроризмом «Мы помним Беслан»</w:t>
            </w:r>
          </w:p>
        </w:tc>
        <w:tc>
          <w:tcPr>
            <w:tcW w:w="1276" w:type="dxa"/>
          </w:tcPr>
          <w:p w:rsidR="00734D47" w:rsidRPr="008C0592" w:rsidRDefault="00734D47" w:rsidP="00FA7704">
            <w:pPr>
              <w:jc w:val="center"/>
              <w:rPr>
                <w:rFonts w:ascii="Times New Roman" w:hAnsi="Times New Roman" w:cs="Times New Roman"/>
                <w:sz w:val="24"/>
                <w:szCs w:val="24"/>
              </w:rPr>
            </w:pPr>
            <w:r w:rsidRPr="008C0592">
              <w:rPr>
                <w:rFonts w:ascii="Times New Roman" w:hAnsi="Times New Roman" w:cs="Times New Roman"/>
                <w:sz w:val="24"/>
                <w:szCs w:val="24"/>
              </w:rPr>
              <w:t>8-9 классы</w:t>
            </w:r>
          </w:p>
        </w:tc>
        <w:tc>
          <w:tcPr>
            <w:tcW w:w="1701" w:type="dxa"/>
          </w:tcPr>
          <w:p w:rsidR="00734D47" w:rsidRPr="008C0592" w:rsidRDefault="00734D47" w:rsidP="00FA7704">
            <w:pPr>
              <w:jc w:val="center"/>
              <w:rPr>
                <w:rFonts w:ascii="Times New Roman" w:hAnsi="Times New Roman" w:cs="Times New Roman"/>
                <w:sz w:val="24"/>
                <w:szCs w:val="24"/>
              </w:rPr>
            </w:pPr>
            <w:r w:rsidRPr="008C0592">
              <w:rPr>
                <w:rFonts w:ascii="Times New Roman" w:hAnsi="Times New Roman" w:cs="Times New Roman"/>
                <w:sz w:val="24"/>
                <w:szCs w:val="24"/>
              </w:rPr>
              <w:t>03.09.2022</w:t>
            </w:r>
          </w:p>
        </w:tc>
        <w:tc>
          <w:tcPr>
            <w:tcW w:w="1984" w:type="dxa"/>
          </w:tcPr>
          <w:p w:rsidR="00734D47" w:rsidRPr="008C0592" w:rsidRDefault="00734D47" w:rsidP="00FA7704">
            <w:pPr>
              <w:jc w:val="center"/>
              <w:rPr>
                <w:rFonts w:ascii="Times New Roman" w:hAnsi="Times New Roman" w:cs="Times New Roman"/>
                <w:sz w:val="24"/>
                <w:szCs w:val="24"/>
              </w:rPr>
            </w:pPr>
            <w:r w:rsidRPr="008C0592">
              <w:rPr>
                <w:rFonts w:ascii="Times New Roman" w:hAnsi="Times New Roman" w:cs="Times New Roman"/>
                <w:sz w:val="24"/>
                <w:szCs w:val="24"/>
              </w:rPr>
              <w:t>Заместитель директора по ВР, ст.вожатая, классные руководители</w:t>
            </w:r>
          </w:p>
        </w:tc>
      </w:tr>
      <w:tr w:rsidR="00734D47" w:rsidTr="00FA7704">
        <w:tc>
          <w:tcPr>
            <w:tcW w:w="562" w:type="dxa"/>
          </w:tcPr>
          <w:p w:rsidR="00734D47" w:rsidRPr="008C0592" w:rsidRDefault="00734D47" w:rsidP="00FA7704">
            <w:pPr>
              <w:jc w:val="center"/>
              <w:rPr>
                <w:rFonts w:ascii="Times New Roman" w:hAnsi="Times New Roman" w:cs="Times New Roman"/>
                <w:sz w:val="24"/>
                <w:szCs w:val="24"/>
              </w:rPr>
            </w:pPr>
            <w:r w:rsidRPr="008C0592">
              <w:rPr>
                <w:rFonts w:ascii="Times New Roman" w:hAnsi="Times New Roman" w:cs="Times New Roman"/>
                <w:sz w:val="24"/>
                <w:szCs w:val="24"/>
              </w:rPr>
              <w:t>3</w:t>
            </w:r>
          </w:p>
        </w:tc>
        <w:tc>
          <w:tcPr>
            <w:tcW w:w="4111" w:type="dxa"/>
          </w:tcPr>
          <w:p w:rsidR="00734D47" w:rsidRPr="004D37F8" w:rsidRDefault="00734D47" w:rsidP="00FA7704">
            <w:pPr>
              <w:jc w:val="center"/>
              <w:rPr>
                <w:rFonts w:ascii="Times New Roman" w:hAnsi="Times New Roman" w:cs="Times New Roman"/>
                <w:sz w:val="24"/>
                <w:szCs w:val="24"/>
              </w:rPr>
            </w:pPr>
            <w:r w:rsidRPr="004D37F8">
              <w:rPr>
                <w:rFonts w:ascii="Times New Roman" w:hAnsi="Times New Roman" w:cs="Times New Roman"/>
                <w:sz w:val="24"/>
                <w:szCs w:val="24"/>
              </w:rPr>
              <w:t>Всероссийский урок безопасности в рамках Месячника гражданской защиты</w:t>
            </w:r>
          </w:p>
        </w:tc>
        <w:tc>
          <w:tcPr>
            <w:tcW w:w="1276" w:type="dxa"/>
          </w:tcPr>
          <w:p w:rsidR="00734D47" w:rsidRPr="008C0592" w:rsidRDefault="00734D47" w:rsidP="00FA7704">
            <w:pPr>
              <w:jc w:val="center"/>
              <w:rPr>
                <w:rFonts w:ascii="Times New Roman" w:hAnsi="Times New Roman" w:cs="Times New Roman"/>
                <w:sz w:val="24"/>
                <w:szCs w:val="24"/>
              </w:rPr>
            </w:pPr>
            <w:r w:rsidRPr="008C0592">
              <w:rPr>
                <w:rFonts w:ascii="Times New Roman" w:hAnsi="Times New Roman" w:cs="Times New Roman"/>
                <w:sz w:val="24"/>
                <w:szCs w:val="24"/>
              </w:rPr>
              <w:t>1-4 классы</w:t>
            </w:r>
          </w:p>
        </w:tc>
        <w:tc>
          <w:tcPr>
            <w:tcW w:w="1701" w:type="dxa"/>
          </w:tcPr>
          <w:p w:rsidR="00734D47" w:rsidRPr="008C0592" w:rsidRDefault="00734D47" w:rsidP="00FA7704">
            <w:pPr>
              <w:jc w:val="center"/>
              <w:rPr>
                <w:rFonts w:ascii="Times New Roman" w:hAnsi="Times New Roman" w:cs="Times New Roman"/>
                <w:sz w:val="24"/>
                <w:szCs w:val="24"/>
              </w:rPr>
            </w:pPr>
            <w:r w:rsidRPr="008C0592">
              <w:rPr>
                <w:rFonts w:ascii="Times New Roman" w:hAnsi="Times New Roman" w:cs="Times New Roman"/>
                <w:sz w:val="24"/>
                <w:szCs w:val="24"/>
              </w:rPr>
              <w:t>06.09.- 06.10.22г.</w:t>
            </w:r>
          </w:p>
        </w:tc>
        <w:tc>
          <w:tcPr>
            <w:tcW w:w="1984" w:type="dxa"/>
          </w:tcPr>
          <w:p w:rsidR="00734D47" w:rsidRPr="008C0592" w:rsidRDefault="00734D47" w:rsidP="00FA7704">
            <w:pPr>
              <w:jc w:val="center"/>
              <w:rPr>
                <w:rFonts w:ascii="Times New Roman" w:hAnsi="Times New Roman" w:cs="Times New Roman"/>
                <w:sz w:val="24"/>
                <w:szCs w:val="24"/>
              </w:rPr>
            </w:pPr>
            <w:r w:rsidRPr="008C0592">
              <w:rPr>
                <w:rFonts w:ascii="Times New Roman" w:hAnsi="Times New Roman" w:cs="Times New Roman"/>
                <w:sz w:val="24"/>
                <w:szCs w:val="24"/>
              </w:rPr>
              <w:t>Классные руководители, руководитель ЮИД</w:t>
            </w:r>
          </w:p>
        </w:tc>
      </w:tr>
      <w:tr w:rsidR="00734D47" w:rsidTr="00FA7704">
        <w:tc>
          <w:tcPr>
            <w:tcW w:w="562" w:type="dxa"/>
          </w:tcPr>
          <w:p w:rsidR="00734D47" w:rsidRPr="008C0592" w:rsidRDefault="00734D47" w:rsidP="00FA7704">
            <w:pPr>
              <w:jc w:val="center"/>
              <w:rPr>
                <w:rFonts w:ascii="Times New Roman" w:hAnsi="Times New Roman" w:cs="Times New Roman"/>
                <w:sz w:val="24"/>
                <w:szCs w:val="24"/>
              </w:rPr>
            </w:pPr>
            <w:r w:rsidRPr="008C0592">
              <w:rPr>
                <w:rFonts w:ascii="Times New Roman" w:hAnsi="Times New Roman" w:cs="Times New Roman"/>
                <w:sz w:val="24"/>
                <w:szCs w:val="24"/>
              </w:rPr>
              <w:t>4</w:t>
            </w:r>
          </w:p>
        </w:tc>
        <w:tc>
          <w:tcPr>
            <w:tcW w:w="4111" w:type="dxa"/>
          </w:tcPr>
          <w:p w:rsidR="00734D47" w:rsidRPr="004D37F8" w:rsidRDefault="00734D47" w:rsidP="00FA7704">
            <w:pPr>
              <w:jc w:val="center"/>
              <w:rPr>
                <w:rFonts w:ascii="Times New Roman" w:hAnsi="Times New Roman" w:cs="Times New Roman"/>
                <w:sz w:val="24"/>
                <w:szCs w:val="24"/>
              </w:rPr>
            </w:pPr>
            <w:r w:rsidRPr="004D37F8">
              <w:rPr>
                <w:rFonts w:ascii="Times New Roman" w:hAnsi="Times New Roman" w:cs="Times New Roman"/>
                <w:sz w:val="24"/>
                <w:szCs w:val="24"/>
              </w:rPr>
              <w:t>Посвящение в первоклассники</w:t>
            </w:r>
          </w:p>
        </w:tc>
        <w:tc>
          <w:tcPr>
            <w:tcW w:w="1276" w:type="dxa"/>
          </w:tcPr>
          <w:p w:rsidR="00734D47" w:rsidRPr="008C0592" w:rsidRDefault="00734D47" w:rsidP="00FA7704">
            <w:pPr>
              <w:jc w:val="center"/>
              <w:rPr>
                <w:rFonts w:ascii="Times New Roman" w:hAnsi="Times New Roman" w:cs="Times New Roman"/>
                <w:sz w:val="24"/>
                <w:szCs w:val="24"/>
              </w:rPr>
            </w:pPr>
            <w:r w:rsidRPr="008C0592">
              <w:rPr>
                <w:rFonts w:ascii="Times New Roman" w:hAnsi="Times New Roman" w:cs="Times New Roman"/>
                <w:sz w:val="24"/>
                <w:szCs w:val="24"/>
              </w:rPr>
              <w:t>1 класс</w:t>
            </w:r>
          </w:p>
        </w:tc>
        <w:tc>
          <w:tcPr>
            <w:tcW w:w="1701" w:type="dxa"/>
          </w:tcPr>
          <w:p w:rsidR="00734D47" w:rsidRPr="008C0592" w:rsidRDefault="00734D47" w:rsidP="00FA7704">
            <w:pPr>
              <w:jc w:val="center"/>
              <w:rPr>
                <w:rFonts w:ascii="Times New Roman" w:hAnsi="Times New Roman" w:cs="Times New Roman"/>
                <w:sz w:val="24"/>
                <w:szCs w:val="24"/>
              </w:rPr>
            </w:pPr>
            <w:r w:rsidRPr="008C0592">
              <w:rPr>
                <w:rFonts w:ascii="Times New Roman" w:hAnsi="Times New Roman" w:cs="Times New Roman"/>
                <w:sz w:val="24"/>
                <w:szCs w:val="24"/>
              </w:rPr>
              <w:t>сентябрь</w:t>
            </w:r>
          </w:p>
        </w:tc>
        <w:tc>
          <w:tcPr>
            <w:tcW w:w="1984" w:type="dxa"/>
          </w:tcPr>
          <w:p w:rsidR="00734D47" w:rsidRPr="008C0592" w:rsidRDefault="00734D47" w:rsidP="00FA7704">
            <w:pPr>
              <w:jc w:val="center"/>
              <w:rPr>
                <w:rFonts w:ascii="Times New Roman" w:hAnsi="Times New Roman" w:cs="Times New Roman"/>
                <w:sz w:val="24"/>
                <w:szCs w:val="24"/>
              </w:rPr>
            </w:pPr>
            <w:r w:rsidRPr="008C0592">
              <w:rPr>
                <w:rFonts w:ascii="Times New Roman" w:hAnsi="Times New Roman" w:cs="Times New Roman"/>
                <w:sz w:val="24"/>
                <w:szCs w:val="24"/>
              </w:rPr>
              <w:t>Ст. вожатая, классные руководители</w:t>
            </w:r>
          </w:p>
        </w:tc>
      </w:tr>
      <w:tr w:rsidR="00734D47" w:rsidTr="00FA7704">
        <w:tc>
          <w:tcPr>
            <w:tcW w:w="562" w:type="dxa"/>
          </w:tcPr>
          <w:p w:rsidR="00734D47" w:rsidRPr="008C0592" w:rsidRDefault="00734D47" w:rsidP="00FA7704">
            <w:pPr>
              <w:jc w:val="center"/>
              <w:rPr>
                <w:rFonts w:ascii="Times New Roman" w:hAnsi="Times New Roman" w:cs="Times New Roman"/>
                <w:sz w:val="24"/>
                <w:szCs w:val="24"/>
              </w:rPr>
            </w:pPr>
            <w:r w:rsidRPr="008C0592">
              <w:rPr>
                <w:rFonts w:ascii="Times New Roman" w:hAnsi="Times New Roman" w:cs="Times New Roman"/>
                <w:sz w:val="24"/>
                <w:szCs w:val="24"/>
              </w:rPr>
              <w:t>5</w:t>
            </w:r>
          </w:p>
        </w:tc>
        <w:tc>
          <w:tcPr>
            <w:tcW w:w="4111" w:type="dxa"/>
          </w:tcPr>
          <w:p w:rsidR="00734D47" w:rsidRPr="004D37F8" w:rsidRDefault="00734D47" w:rsidP="00FA7704">
            <w:pPr>
              <w:jc w:val="center"/>
              <w:rPr>
                <w:rFonts w:ascii="Times New Roman" w:hAnsi="Times New Roman" w:cs="Times New Roman"/>
                <w:sz w:val="24"/>
                <w:szCs w:val="24"/>
              </w:rPr>
            </w:pPr>
            <w:r w:rsidRPr="004D37F8">
              <w:rPr>
                <w:rFonts w:ascii="Times New Roman" w:hAnsi="Times New Roman" w:cs="Times New Roman"/>
                <w:sz w:val="24"/>
                <w:szCs w:val="24"/>
              </w:rPr>
              <w:t>День учителя. Международный день учителя</w:t>
            </w:r>
          </w:p>
        </w:tc>
        <w:tc>
          <w:tcPr>
            <w:tcW w:w="1276" w:type="dxa"/>
          </w:tcPr>
          <w:p w:rsidR="00734D47" w:rsidRPr="008C0592" w:rsidRDefault="00734D47" w:rsidP="00FA7704">
            <w:pPr>
              <w:jc w:val="center"/>
              <w:rPr>
                <w:rFonts w:ascii="Times New Roman" w:hAnsi="Times New Roman" w:cs="Times New Roman"/>
                <w:sz w:val="24"/>
                <w:szCs w:val="24"/>
              </w:rPr>
            </w:pPr>
            <w:r w:rsidRPr="008C0592">
              <w:rPr>
                <w:rFonts w:ascii="Times New Roman" w:hAnsi="Times New Roman" w:cs="Times New Roman"/>
                <w:sz w:val="24"/>
                <w:szCs w:val="24"/>
              </w:rPr>
              <w:t>1-11 классы</w:t>
            </w:r>
          </w:p>
        </w:tc>
        <w:tc>
          <w:tcPr>
            <w:tcW w:w="1701" w:type="dxa"/>
          </w:tcPr>
          <w:p w:rsidR="00734D47" w:rsidRPr="008C0592" w:rsidRDefault="00734D47" w:rsidP="00FA7704">
            <w:pPr>
              <w:jc w:val="center"/>
              <w:rPr>
                <w:rFonts w:ascii="Times New Roman" w:hAnsi="Times New Roman" w:cs="Times New Roman"/>
                <w:sz w:val="24"/>
                <w:szCs w:val="24"/>
              </w:rPr>
            </w:pPr>
            <w:r w:rsidRPr="008C0592">
              <w:rPr>
                <w:rFonts w:ascii="Times New Roman" w:hAnsi="Times New Roman" w:cs="Times New Roman"/>
                <w:sz w:val="24"/>
                <w:szCs w:val="24"/>
              </w:rPr>
              <w:t>05.10</w:t>
            </w:r>
          </w:p>
        </w:tc>
        <w:tc>
          <w:tcPr>
            <w:tcW w:w="1984" w:type="dxa"/>
          </w:tcPr>
          <w:p w:rsidR="00734D47" w:rsidRPr="008C0592" w:rsidRDefault="00734D47" w:rsidP="00FA7704">
            <w:pPr>
              <w:jc w:val="center"/>
              <w:rPr>
                <w:rFonts w:ascii="Times New Roman" w:hAnsi="Times New Roman" w:cs="Times New Roman"/>
                <w:sz w:val="24"/>
                <w:szCs w:val="24"/>
              </w:rPr>
            </w:pPr>
            <w:r w:rsidRPr="008C0592">
              <w:rPr>
                <w:rFonts w:ascii="Times New Roman" w:hAnsi="Times New Roman" w:cs="Times New Roman"/>
                <w:sz w:val="24"/>
                <w:szCs w:val="24"/>
              </w:rPr>
              <w:t>Зам. директора по ВР Школьный медиацентр Ученическое самоуправление Вожатая</w:t>
            </w:r>
          </w:p>
        </w:tc>
      </w:tr>
      <w:tr w:rsidR="00734D47" w:rsidTr="00FA7704">
        <w:tc>
          <w:tcPr>
            <w:tcW w:w="562" w:type="dxa"/>
          </w:tcPr>
          <w:p w:rsidR="00734D47" w:rsidRPr="008C0592" w:rsidRDefault="00734D47" w:rsidP="00FA7704">
            <w:pPr>
              <w:jc w:val="center"/>
              <w:rPr>
                <w:rFonts w:ascii="Times New Roman" w:hAnsi="Times New Roman" w:cs="Times New Roman"/>
                <w:sz w:val="24"/>
                <w:szCs w:val="24"/>
              </w:rPr>
            </w:pPr>
            <w:r>
              <w:rPr>
                <w:rFonts w:ascii="Times New Roman" w:hAnsi="Times New Roman" w:cs="Times New Roman"/>
                <w:sz w:val="24"/>
                <w:szCs w:val="24"/>
              </w:rPr>
              <w:t>6</w:t>
            </w:r>
          </w:p>
        </w:tc>
        <w:tc>
          <w:tcPr>
            <w:tcW w:w="4111" w:type="dxa"/>
          </w:tcPr>
          <w:p w:rsidR="00734D47" w:rsidRPr="004D37F8" w:rsidRDefault="00734D47" w:rsidP="00FA7704">
            <w:pPr>
              <w:jc w:val="center"/>
              <w:rPr>
                <w:rFonts w:ascii="Times New Roman" w:hAnsi="Times New Roman" w:cs="Times New Roman"/>
                <w:sz w:val="24"/>
                <w:szCs w:val="24"/>
              </w:rPr>
            </w:pPr>
            <w:r w:rsidRPr="004D37F8">
              <w:rPr>
                <w:rFonts w:ascii="Times New Roman" w:hAnsi="Times New Roman" w:cs="Times New Roman"/>
                <w:sz w:val="24"/>
                <w:szCs w:val="24"/>
              </w:rPr>
              <w:t>Смотр-конкурс классных уголков «Дом, в котором мы живём»</w:t>
            </w:r>
          </w:p>
        </w:tc>
        <w:tc>
          <w:tcPr>
            <w:tcW w:w="1276" w:type="dxa"/>
          </w:tcPr>
          <w:p w:rsidR="00734D47" w:rsidRPr="008C0592" w:rsidRDefault="00734D47" w:rsidP="00FA7704">
            <w:pPr>
              <w:jc w:val="center"/>
              <w:rPr>
                <w:rFonts w:ascii="Times New Roman" w:hAnsi="Times New Roman" w:cs="Times New Roman"/>
                <w:sz w:val="24"/>
                <w:szCs w:val="24"/>
              </w:rPr>
            </w:pPr>
            <w:r>
              <w:rPr>
                <w:rFonts w:ascii="Times New Roman" w:hAnsi="Times New Roman" w:cs="Times New Roman"/>
                <w:sz w:val="24"/>
                <w:szCs w:val="24"/>
              </w:rPr>
              <w:t>1-11</w:t>
            </w:r>
          </w:p>
        </w:tc>
        <w:tc>
          <w:tcPr>
            <w:tcW w:w="1701" w:type="dxa"/>
          </w:tcPr>
          <w:p w:rsidR="00734D47" w:rsidRPr="008C0592" w:rsidRDefault="00734D47" w:rsidP="00FA7704">
            <w:pPr>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1984" w:type="dxa"/>
          </w:tcPr>
          <w:p w:rsidR="00734D47" w:rsidRPr="008C0592" w:rsidRDefault="00734D47" w:rsidP="00FA7704">
            <w:pPr>
              <w:jc w:val="center"/>
              <w:rPr>
                <w:rFonts w:ascii="Times New Roman" w:hAnsi="Times New Roman" w:cs="Times New Roman"/>
                <w:sz w:val="24"/>
                <w:szCs w:val="24"/>
              </w:rPr>
            </w:pPr>
            <w:r w:rsidRPr="003A3582">
              <w:rPr>
                <w:rFonts w:ascii="Times New Roman" w:hAnsi="Times New Roman" w:cs="Times New Roman"/>
                <w:sz w:val="24"/>
                <w:szCs w:val="24"/>
              </w:rPr>
              <w:t>Классные руководители Вожатая</w:t>
            </w:r>
          </w:p>
        </w:tc>
      </w:tr>
      <w:tr w:rsidR="00734D47" w:rsidTr="00FA7704">
        <w:tc>
          <w:tcPr>
            <w:tcW w:w="562" w:type="dxa"/>
          </w:tcPr>
          <w:p w:rsidR="00734D47" w:rsidRDefault="00734D47" w:rsidP="00FA7704">
            <w:pPr>
              <w:jc w:val="center"/>
              <w:rPr>
                <w:rFonts w:ascii="Times New Roman" w:hAnsi="Times New Roman" w:cs="Times New Roman"/>
                <w:sz w:val="24"/>
                <w:szCs w:val="24"/>
              </w:rPr>
            </w:pPr>
            <w:r>
              <w:rPr>
                <w:rFonts w:ascii="Times New Roman" w:hAnsi="Times New Roman" w:cs="Times New Roman"/>
                <w:sz w:val="24"/>
                <w:szCs w:val="24"/>
              </w:rPr>
              <w:t>7</w:t>
            </w:r>
          </w:p>
        </w:tc>
        <w:tc>
          <w:tcPr>
            <w:tcW w:w="4111" w:type="dxa"/>
          </w:tcPr>
          <w:p w:rsidR="00734D47" w:rsidRPr="004D37F8" w:rsidRDefault="00734D47" w:rsidP="00FA7704">
            <w:pPr>
              <w:jc w:val="center"/>
              <w:rPr>
                <w:rFonts w:ascii="Times New Roman" w:hAnsi="Times New Roman" w:cs="Times New Roman"/>
                <w:sz w:val="24"/>
                <w:szCs w:val="24"/>
              </w:rPr>
            </w:pPr>
            <w:r w:rsidRPr="004D37F8">
              <w:rPr>
                <w:rFonts w:ascii="Times New Roman" w:hAnsi="Times New Roman" w:cs="Times New Roman"/>
                <w:sz w:val="24"/>
                <w:szCs w:val="24"/>
              </w:rPr>
              <w:t>День народного единства</w:t>
            </w:r>
          </w:p>
        </w:tc>
        <w:tc>
          <w:tcPr>
            <w:tcW w:w="1276" w:type="dxa"/>
          </w:tcPr>
          <w:p w:rsidR="00734D47" w:rsidRDefault="00734D47" w:rsidP="00FA7704">
            <w:pPr>
              <w:jc w:val="center"/>
              <w:rPr>
                <w:rFonts w:ascii="Times New Roman" w:hAnsi="Times New Roman" w:cs="Times New Roman"/>
                <w:sz w:val="24"/>
                <w:szCs w:val="24"/>
              </w:rPr>
            </w:pPr>
            <w:r>
              <w:rPr>
                <w:rFonts w:ascii="Times New Roman" w:hAnsi="Times New Roman" w:cs="Times New Roman"/>
                <w:sz w:val="24"/>
                <w:szCs w:val="24"/>
              </w:rPr>
              <w:t>1-11</w:t>
            </w:r>
          </w:p>
        </w:tc>
        <w:tc>
          <w:tcPr>
            <w:tcW w:w="1701" w:type="dxa"/>
          </w:tcPr>
          <w:p w:rsidR="00734D47" w:rsidRDefault="00734D47" w:rsidP="00FA7704">
            <w:pPr>
              <w:jc w:val="center"/>
              <w:rPr>
                <w:rFonts w:ascii="Times New Roman" w:hAnsi="Times New Roman" w:cs="Times New Roman"/>
                <w:sz w:val="24"/>
                <w:szCs w:val="24"/>
              </w:rPr>
            </w:pPr>
            <w:r>
              <w:rPr>
                <w:rFonts w:ascii="Times New Roman" w:hAnsi="Times New Roman" w:cs="Times New Roman"/>
                <w:sz w:val="24"/>
                <w:szCs w:val="24"/>
              </w:rPr>
              <w:t>ноябрь</w:t>
            </w:r>
          </w:p>
        </w:tc>
        <w:tc>
          <w:tcPr>
            <w:tcW w:w="1984" w:type="dxa"/>
          </w:tcPr>
          <w:p w:rsidR="00734D47" w:rsidRPr="003A3582" w:rsidRDefault="00734D47" w:rsidP="00FA7704">
            <w:pPr>
              <w:jc w:val="center"/>
              <w:rPr>
                <w:rFonts w:ascii="Times New Roman" w:hAnsi="Times New Roman" w:cs="Times New Roman"/>
                <w:sz w:val="24"/>
                <w:szCs w:val="24"/>
              </w:rPr>
            </w:pPr>
            <w:r w:rsidRPr="008C0592">
              <w:rPr>
                <w:rFonts w:ascii="Times New Roman" w:hAnsi="Times New Roman" w:cs="Times New Roman"/>
                <w:sz w:val="24"/>
                <w:szCs w:val="24"/>
              </w:rPr>
              <w:t>Советник по воспитанию.</w:t>
            </w:r>
          </w:p>
        </w:tc>
      </w:tr>
      <w:tr w:rsidR="00734D47" w:rsidTr="00FA7704">
        <w:tc>
          <w:tcPr>
            <w:tcW w:w="562" w:type="dxa"/>
          </w:tcPr>
          <w:p w:rsidR="00734D47" w:rsidRPr="008C0592" w:rsidRDefault="00734D47" w:rsidP="00FA7704">
            <w:pPr>
              <w:jc w:val="center"/>
              <w:rPr>
                <w:rFonts w:ascii="Times New Roman" w:hAnsi="Times New Roman" w:cs="Times New Roman"/>
                <w:sz w:val="24"/>
                <w:szCs w:val="24"/>
              </w:rPr>
            </w:pPr>
            <w:r>
              <w:rPr>
                <w:rFonts w:ascii="Times New Roman" w:hAnsi="Times New Roman" w:cs="Times New Roman"/>
                <w:sz w:val="24"/>
                <w:szCs w:val="24"/>
              </w:rPr>
              <w:t>8</w:t>
            </w:r>
          </w:p>
        </w:tc>
        <w:tc>
          <w:tcPr>
            <w:tcW w:w="4111" w:type="dxa"/>
          </w:tcPr>
          <w:p w:rsidR="00734D47" w:rsidRPr="004D37F8" w:rsidRDefault="00734D47" w:rsidP="00FA7704">
            <w:pPr>
              <w:jc w:val="center"/>
              <w:rPr>
                <w:rFonts w:ascii="Times New Roman" w:hAnsi="Times New Roman" w:cs="Times New Roman"/>
                <w:sz w:val="24"/>
                <w:szCs w:val="24"/>
              </w:rPr>
            </w:pPr>
            <w:r w:rsidRPr="004D37F8">
              <w:rPr>
                <w:rFonts w:ascii="Times New Roman" w:hAnsi="Times New Roman" w:cs="Times New Roman"/>
                <w:sz w:val="24"/>
                <w:szCs w:val="24"/>
              </w:rPr>
              <w:t>Праздник «Осенняя ярмарка». Конкурс букетов и овощных композиций.</w:t>
            </w:r>
          </w:p>
        </w:tc>
        <w:tc>
          <w:tcPr>
            <w:tcW w:w="1276" w:type="dxa"/>
          </w:tcPr>
          <w:p w:rsidR="00734D47" w:rsidRPr="003A3582" w:rsidRDefault="00734D47" w:rsidP="00FA7704">
            <w:pPr>
              <w:jc w:val="center"/>
              <w:rPr>
                <w:rFonts w:ascii="Times New Roman" w:hAnsi="Times New Roman" w:cs="Times New Roman"/>
                <w:sz w:val="24"/>
                <w:szCs w:val="24"/>
              </w:rPr>
            </w:pPr>
            <w:r w:rsidRPr="003A3582">
              <w:rPr>
                <w:rFonts w:ascii="Times New Roman" w:hAnsi="Times New Roman" w:cs="Times New Roman"/>
                <w:sz w:val="24"/>
                <w:szCs w:val="24"/>
              </w:rPr>
              <w:t xml:space="preserve">1-6 </w:t>
            </w:r>
          </w:p>
        </w:tc>
        <w:tc>
          <w:tcPr>
            <w:tcW w:w="1701" w:type="dxa"/>
          </w:tcPr>
          <w:p w:rsidR="00734D47" w:rsidRPr="003A3582" w:rsidRDefault="00734D47" w:rsidP="00FA7704">
            <w:pPr>
              <w:jc w:val="center"/>
              <w:rPr>
                <w:rFonts w:ascii="Times New Roman" w:hAnsi="Times New Roman" w:cs="Times New Roman"/>
                <w:sz w:val="24"/>
                <w:szCs w:val="24"/>
              </w:rPr>
            </w:pPr>
            <w:r w:rsidRPr="003A3582">
              <w:rPr>
                <w:rFonts w:ascii="Times New Roman" w:hAnsi="Times New Roman" w:cs="Times New Roman"/>
                <w:sz w:val="24"/>
                <w:szCs w:val="24"/>
              </w:rPr>
              <w:t>06.09. - 11.09.22г.</w:t>
            </w:r>
          </w:p>
        </w:tc>
        <w:tc>
          <w:tcPr>
            <w:tcW w:w="1984" w:type="dxa"/>
          </w:tcPr>
          <w:p w:rsidR="00734D47" w:rsidRPr="003A3582" w:rsidRDefault="00734D47" w:rsidP="00FA7704">
            <w:pPr>
              <w:jc w:val="center"/>
              <w:rPr>
                <w:rFonts w:ascii="Times New Roman" w:hAnsi="Times New Roman" w:cs="Times New Roman"/>
                <w:sz w:val="24"/>
                <w:szCs w:val="24"/>
              </w:rPr>
            </w:pPr>
            <w:r w:rsidRPr="003A3582">
              <w:rPr>
                <w:rFonts w:ascii="Times New Roman" w:hAnsi="Times New Roman" w:cs="Times New Roman"/>
                <w:sz w:val="24"/>
                <w:szCs w:val="24"/>
              </w:rPr>
              <w:t>Классные руководители Вожатая</w:t>
            </w:r>
          </w:p>
        </w:tc>
      </w:tr>
      <w:tr w:rsidR="00734D47" w:rsidTr="00FA7704">
        <w:tc>
          <w:tcPr>
            <w:tcW w:w="562" w:type="dxa"/>
          </w:tcPr>
          <w:p w:rsidR="00734D47" w:rsidRPr="008C0592" w:rsidRDefault="00734D47" w:rsidP="00FA7704">
            <w:pPr>
              <w:jc w:val="center"/>
              <w:rPr>
                <w:rFonts w:ascii="Times New Roman" w:hAnsi="Times New Roman" w:cs="Times New Roman"/>
                <w:sz w:val="24"/>
                <w:szCs w:val="24"/>
              </w:rPr>
            </w:pPr>
            <w:r>
              <w:rPr>
                <w:rFonts w:ascii="Times New Roman" w:hAnsi="Times New Roman" w:cs="Times New Roman"/>
                <w:sz w:val="24"/>
                <w:szCs w:val="24"/>
              </w:rPr>
              <w:t>9</w:t>
            </w:r>
          </w:p>
        </w:tc>
        <w:tc>
          <w:tcPr>
            <w:tcW w:w="4111" w:type="dxa"/>
          </w:tcPr>
          <w:p w:rsidR="00734D47" w:rsidRPr="004D37F8" w:rsidRDefault="00734D47" w:rsidP="00FA7704">
            <w:pPr>
              <w:jc w:val="center"/>
              <w:rPr>
                <w:rFonts w:ascii="Times New Roman" w:hAnsi="Times New Roman" w:cs="Times New Roman"/>
                <w:sz w:val="24"/>
                <w:szCs w:val="24"/>
              </w:rPr>
            </w:pPr>
            <w:r w:rsidRPr="004D37F8">
              <w:rPr>
                <w:rFonts w:ascii="Times New Roman" w:hAnsi="Times New Roman" w:cs="Times New Roman"/>
                <w:sz w:val="24"/>
                <w:szCs w:val="24"/>
              </w:rPr>
              <w:t>Проект «От сердца к сердцу» Благотворительная акция «Доброе сердце»</w:t>
            </w:r>
          </w:p>
        </w:tc>
        <w:tc>
          <w:tcPr>
            <w:tcW w:w="1276" w:type="dxa"/>
          </w:tcPr>
          <w:p w:rsidR="00734D47" w:rsidRPr="008C0592" w:rsidRDefault="00734D47" w:rsidP="00FA7704">
            <w:pPr>
              <w:jc w:val="center"/>
              <w:rPr>
                <w:rFonts w:ascii="Times New Roman" w:hAnsi="Times New Roman" w:cs="Times New Roman"/>
                <w:sz w:val="24"/>
                <w:szCs w:val="24"/>
              </w:rPr>
            </w:pPr>
            <w:r w:rsidRPr="008C0592">
              <w:rPr>
                <w:rFonts w:ascii="Times New Roman" w:hAnsi="Times New Roman" w:cs="Times New Roman"/>
                <w:sz w:val="24"/>
                <w:szCs w:val="24"/>
              </w:rPr>
              <w:t>1-11</w:t>
            </w:r>
          </w:p>
        </w:tc>
        <w:tc>
          <w:tcPr>
            <w:tcW w:w="1701" w:type="dxa"/>
          </w:tcPr>
          <w:p w:rsidR="00734D47" w:rsidRPr="008C0592" w:rsidRDefault="00734D47" w:rsidP="00FA7704">
            <w:pPr>
              <w:jc w:val="center"/>
              <w:rPr>
                <w:rFonts w:ascii="Times New Roman" w:hAnsi="Times New Roman" w:cs="Times New Roman"/>
                <w:sz w:val="24"/>
                <w:szCs w:val="24"/>
              </w:rPr>
            </w:pPr>
            <w:r w:rsidRPr="008C0592">
              <w:rPr>
                <w:rFonts w:ascii="Times New Roman" w:hAnsi="Times New Roman" w:cs="Times New Roman"/>
                <w:sz w:val="24"/>
                <w:szCs w:val="24"/>
              </w:rPr>
              <w:t>10.11–18.11</w:t>
            </w:r>
          </w:p>
        </w:tc>
        <w:tc>
          <w:tcPr>
            <w:tcW w:w="1984" w:type="dxa"/>
          </w:tcPr>
          <w:p w:rsidR="00734D47" w:rsidRPr="008C0592" w:rsidRDefault="00734D47" w:rsidP="00FA7704">
            <w:pPr>
              <w:jc w:val="center"/>
              <w:rPr>
                <w:rFonts w:ascii="Times New Roman" w:hAnsi="Times New Roman" w:cs="Times New Roman"/>
                <w:sz w:val="24"/>
                <w:szCs w:val="24"/>
              </w:rPr>
            </w:pPr>
            <w:r w:rsidRPr="008C0592">
              <w:rPr>
                <w:rFonts w:ascii="Times New Roman" w:hAnsi="Times New Roman" w:cs="Times New Roman"/>
                <w:sz w:val="24"/>
                <w:szCs w:val="24"/>
              </w:rPr>
              <w:t>Советник по воспитанию. Ученическое самоуправление Добровольцы и волонтеры</w:t>
            </w:r>
          </w:p>
        </w:tc>
      </w:tr>
      <w:tr w:rsidR="00734D47" w:rsidTr="00FA7704">
        <w:tc>
          <w:tcPr>
            <w:tcW w:w="562" w:type="dxa"/>
          </w:tcPr>
          <w:p w:rsidR="00734D47" w:rsidRPr="008C0592" w:rsidRDefault="00734D47" w:rsidP="00FA7704">
            <w:pPr>
              <w:jc w:val="center"/>
              <w:rPr>
                <w:rFonts w:ascii="Times New Roman" w:hAnsi="Times New Roman" w:cs="Times New Roman"/>
                <w:sz w:val="24"/>
                <w:szCs w:val="24"/>
              </w:rPr>
            </w:pPr>
            <w:r>
              <w:rPr>
                <w:rFonts w:ascii="Times New Roman" w:hAnsi="Times New Roman" w:cs="Times New Roman"/>
                <w:sz w:val="24"/>
                <w:szCs w:val="24"/>
              </w:rPr>
              <w:t>10</w:t>
            </w:r>
          </w:p>
        </w:tc>
        <w:tc>
          <w:tcPr>
            <w:tcW w:w="4111" w:type="dxa"/>
          </w:tcPr>
          <w:p w:rsidR="00734D47" w:rsidRPr="004D37F8" w:rsidRDefault="00734D47" w:rsidP="00FA7704">
            <w:pPr>
              <w:jc w:val="center"/>
              <w:rPr>
                <w:rFonts w:ascii="Times New Roman" w:hAnsi="Times New Roman" w:cs="Times New Roman"/>
                <w:sz w:val="24"/>
                <w:szCs w:val="24"/>
              </w:rPr>
            </w:pPr>
            <w:r w:rsidRPr="004D37F8">
              <w:rPr>
                <w:rFonts w:ascii="Times New Roman" w:hAnsi="Times New Roman" w:cs="Times New Roman"/>
                <w:sz w:val="24"/>
                <w:szCs w:val="24"/>
              </w:rPr>
              <w:t>Фестиваль «Дружба народов»</w:t>
            </w:r>
          </w:p>
        </w:tc>
        <w:tc>
          <w:tcPr>
            <w:tcW w:w="1276" w:type="dxa"/>
          </w:tcPr>
          <w:p w:rsidR="00734D47" w:rsidRPr="008C0592" w:rsidRDefault="00734D47" w:rsidP="00FA7704">
            <w:pPr>
              <w:jc w:val="center"/>
              <w:rPr>
                <w:rFonts w:ascii="Times New Roman" w:hAnsi="Times New Roman" w:cs="Times New Roman"/>
                <w:sz w:val="24"/>
                <w:szCs w:val="24"/>
              </w:rPr>
            </w:pPr>
            <w:r w:rsidRPr="008C0592">
              <w:rPr>
                <w:rFonts w:ascii="Times New Roman" w:hAnsi="Times New Roman" w:cs="Times New Roman"/>
                <w:sz w:val="24"/>
                <w:szCs w:val="24"/>
              </w:rPr>
              <w:t>1-11</w:t>
            </w:r>
          </w:p>
        </w:tc>
        <w:tc>
          <w:tcPr>
            <w:tcW w:w="1701" w:type="dxa"/>
          </w:tcPr>
          <w:p w:rsidR="00734D47" w:rsidRPr="008C0592" w:rsidRDefault="00734D47" w:rsidP="00FA7704">
            <w:pPr>
              <w:jc w:val="center"/>
              <w:rPr>
                <w:rFonts w:ascii="Times New Roman" w:hAnsi="Times New Roman" w:cs="Times New Roman"/>
                <w:sz w:val="24"/>
                <w:szCs w:val="24"/>
              </w:rPr>
            </w:pPr>
            <w:r w:rsidRPr="008C0592">
              <w:rPr>
                <w:rFonts w:ascii="Times New Roman" w:hAnsi="Times New Roman" w:cs="Times New Roman"/>
                <w:sz w:val="24"/>
                <w:szCs w:val="24"/>
              </w:rPr>
              <w:t>ноябрь</w:t>
            </w:r>
          </w:p>
        </w:tc>
        <w:tc>
          <w:tcPr>
            <w:tcW w:w="1984" w:type="dxa"/>
          </w:tcPr>
          <w:p w:rsidR="00734D47" w:rsidRPr="008C0592" w:rsidRDefault="00734D47" w:rsidP="00FA7704">
            <w:pPr>
              <w:jc w:val="center"/>
              <w:rPr>
                <w:rFonts w:ascii="Times New Roman" w:hAnsi="Times New Roman" w:cs="Times New Roman"/>
                <w:sz w:val="24"/>
                <w:szCs w:val="24"/>
              </w:rPr>
            </w:pPr>
            <w:r w:rsidRPr="008C0592">
              <w:rPr>
                <w:rFonts w:ascii="Times New Roman" w:hAnsi="Times New Roman" w:cs="Times New Roman"/>
                <w:sz w:val="24"/>
                <w:szCs w:val="24"/>
              </w:rPr>
              <w:t>Советник по воспитанию.</w:t>
            </w:r>
          </w:p>
          <w:p w:rsidR="00734D47" w:rsidRPr="008C0592" w:rsidRDefault="00734D47" w:rsidP="00FA7704">
            <w:pPr>
              <w:jc w:val="center"/>
              <w:rPr>
                <w:rFonts w:ascii="Times New Roman" w:hAnsi="Times New Roman" w:cs="Times New Roman"/>
                <w:sz w:val="24"/>
                <w:szCs w:val="24"/>
              </w:rPr>
            </w:pPr>
            <w:r w:rsidRPr="008C0592">
              <w:rPr>
                <w:rFonts w:ascii="Times New Roman" w:hAnsi="Times New Roman" w:cs="Times New Roman"/>
                <w:sz w:val="24"/>
                <w:szCs w:val="24"/>
              </w:rPr>
              <w:t>Классные руководители</w:t>
            </w:r>
          </w:p>
        </w:tc>
      </w:tr>
      <w:tr w:rsidR="00734D47" w:rsidTr="00FA7704">
        <w:tc>
          <w:tcPr>
            <w:tcW w:w="562" w:type="dxa"/>
          </w:tcPr>
          <w:p w:rsidR="00734D47" w:rsidRDefault="00734D47" w:rsidP="00FA7704">
            <w:pPr>
              <w:jc w:val="center"/>
              <w:rPr>
                <w:rFonts w:ascii="Times New Roman" w:hAnsi="Times New Roman" w:cs="Times New Roman"/>
                <w:sz w:val="24"/>
                <w:szCs w:val="24"/>
              </w:rPr>
            </w:pPr>
            <w:r>
              <w:rPr>
                <w:rFonts w:ascii="Times New Roman" w:hAnsi="Times New Roman" w:cs="Times New Roman"/>
                <w:sz w:val="24"/>
                <w:szCs w:val="24"/>
              </w:rPr>
              <w:t>11</w:t>
            </w:r>
          </w:p>
        </w:tc>
        <w:tc>
          <w:tcPr>
            <w:tcW w:w="4111" w:type="dxa"/>
          </w:tcPr>
          <w:p w:rsidR="00734D47" w:rsidRPr="004D37F8" w:rsidRDefault="00734D47" w:rsidP="00FA7704">
            <w:pPr>
              <w:jc w:val="center"/>
              <w:rPr>
                <w:rFonts w:ascii="Times New Roman" w:hAnsi="Times New Roman" w:cs="Times New Roman"/>
                <w:sz w:val="24"/>
                <w:szCs w:val="24"/>
              </w:rPr>
            </w:pPr>
            <w:r w:rsidRPr="004D37F8">
              <w:rPr>
                <w:rFonts w:ascii="Times New Roman" w:hAnsi="Times New Roman" w:cs="Times New Roman"/>
                <w:sz w:val="24"/>
                <w:szCs w:val="24"/>
              </w:rPr>
              <w:t>Уроки воинской славы, посвящённые «Дню героев Отечества»</w:t>
            </w:r>
          </w:p>
        </w:tc>
        <w:tc>
          <w:tcPr>
            <w:tcW w:w="1276" w:type="dxa"/>
          </w:tcPr>
          <w:p w:rsidR="00734D47" w:rsidRPr="008C0592" w:rsidRDefault="00734D47" w:rsidP="00FA7704">
            <w:pPr>
              <w:jc w:val="center"/>
              <w:rPr>
                <w:rFonts w:ascii="Times New Roman" w:hAnsi="Times New Roman" w:cs="Times New Roman"/>
                <w:sz w:val="24"/>
                <w:szCs w:val="24"/>
              </w:rPr>
            </w:pPr>
            <w:r>
              <w:rPr>
                <w:rFonts w:ascii="Times New Roman" w:hAnsi="Times New Roman" w:cs="Times New Roman"/>
                <w:sz w:val="24"/>
                <w:szCs w:val="24"/>
              </w:rPr>
              <w:t>1-11</w:t>
            </w:r>
          </w:p>
        </w:tc>
        <w:tc>
          <w:tcPr>
            <w:tcW w:w="1701" w:type="dxa"/>
          </w:tcPr>
          <w:p w:rsidR="00734D47" w:rsidRPr="008C0592" w:rsidRDefault="00734D47" w:rsidP="00FA7704">
            <w:pPr>
              <w:jc w:val="center"/>
              <w:rPr>
                <w:rFonts w:ascii="Times New Roman" w:hAnsi="Times New Roman" w:cs="Times New Roman"/>
                <w:sz w:val="24"/>
                <w:szCs w:val="24"/>
              </w:rPr>
            </w:pPr>
            <w:r>
              <w:rPr>
                <w:rFonts w:ascii="Times New Roman" w:hAnsi="Times New Roman" w:cs="Times New Roman"/>
                <w:sz w:val="24"/>
                <w:szCs w:val="24"/>
              </w:rPr>
              <w:t>09.12.22</w:t>
            </w:r>
          </w:p>
        </w:tc>
        <w:tc>
          <w:tcPr>
            <w:tcW w:w="1984" w:type="dxa"/>
          </w:tcPr>
          <w:p w:rsidR="00734D47" w:rsidRPr="003A3582" w:rsidRDefault="00734D47" w:rsidP="00FA7704">
            <w:pPr>
              <w:jc w:val="center"/>
              <w:rPr>
                <w:rFonts w:ascii="Times New Roman" w:hAnsi="Times New Roman" w:cs="Times New Roman"/>
                <w:sz w:val="24"/>
                <w:szCs w:val="24"/>
              </w:rPr>
            </w:pPr>
            <w:r w:rsidRPr="003A3582">
              <w:rPr>
                <w:rFonts w:ascii="Times New Roman" w:hAnsi="Times New Roman" w:cs="Times New Roman"/>
                <w:sz w:val="24"/>
                <w:szCs w:val="24"/>
              </w:rPr>
              <w:t xml:space="preserve">Зам. директора по ВР </w:t>
            </w:r>
          </w:p>
          <w:p w:rsidR="00734D47" w:rsidRPr="008C0592" w:rsidRDefault="00734D47" w:rsidP="00FA7704">
            <w:pPr>
              <w:jc w:val="center"/>
              <w:rPr>
                <w:rFonts w:ascii="Times New Roman" w:hAnsi="Times New Roman" w:cs="Times New Roman"/>
                <w:sz w:val="24"/>
                <w:szCs w:val="24"/>
              </w:rPr>
            </w:pPr>
            <w:r w:rsidRPr="003A3582">
              <w:rPr>
                <w:rFonts w:ascii="Times New Roman" w:hAnsi="Times New Roman" w:cs="Times New Roman"/>
                <w:sz w:val="24"/>
                <w:szCs w:val="24"/>
              </w:rPr>
              <w:lastRenderedPageBreak/>
              <w:t>Классные руководители Вожатая</w:t>
            </w:r>
          </w:p>
        </w:tc>
      </w:tr>
      <w:tr w:rsidR="00734D47" w:rsidTr="00FA7704">
        <w:tc>
          <w:tcPr>
            <w:tcW w:w="562" w:type="dxa"/>
          </w:tcPr>
          <w:p w:rsidR="00734D47" w:rsidRDefault="00734D47" w:rsidP="00FA7704">
            <w:pPr>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4111" w:type="dxa"/>
          </w:tcPr>
          <w:p w:rsidR="00734D47" w:rsidRPr="004D37F8" w:rsidRDefault="00734D47" w:rsidP="00FA7704">
            <w:pPr>
              <w:jc w:val="center"/>
              <w:rPr>
                <w:rFonts w:ascii="Times New Roman" w:hAnsi="Times New Roman" w:cs="Times New Roman"/>
                <w:sz w:val="24"/>
                <w:szCs w:val="24"/>
              </w:rPr>
            </w:pPr>
            <w:r w:rsidRPr="004D37F8">
              <w:rPr>
                <w:rFonts w:ascii="Times New Roman" w:hAnsi="Times New Roman" w:cs="Times New Roman"/>
                <w:sz w:val="24"/>
                <w:szCs w:val="24"/>
              </w:rPr>
              <w:t>Классные часы «Все ребята знать должны основной закон страны», посвящённые Дню Конституции РФ</w:t>
            </w:r>
          </w:p>
        </w:tc>
        <w:tc>
          <w:tcPr>
            <w:tcW w:w="1276" w:type="dxa"/>
          </w:tcPr>
          <w:p w:rsidR="00734D47" w:rsidRPr="008C0592" w:rsidRDefault="00734D47" w:rsidP="00FA7704">
            <w:pPr>
              <w:jc w:val="center"/>
              <w:rPr>
                <w:rFonts w:ascii="Times New Roman" w:hAnsi="Times New Roman" w:cs="Times New Roman"/>
                <w:sz w:val="24"/>
                <w:szCs w:val="24"/>
              </w:rPr>
            </w:pPr>
            <w:r>
              <w:rPr>
                <w:rFonts w:ascii="Times New Roman" w:hAnsi="Times New Roman" w:cs="Times New Roman"/>
                <w:sz w:val="24"/>
                <w:szCs w:val="24"/>
              </w:rPr>
              <w:t>1-11</w:t>
            </w:r>
          </w:p>
        </w:tc>
        <w:tc>
          <w:tcPr>
            <w:tcW w:w="1701" w:type="dxa"/>
          </w:tcPr>
          <w:p w:rsidR="00734D47" w:rsidRPr="008C0592" w:rsidRDefault="00734D47" w:rsidP="00FA7704">
            <w:pPr>
              <w:jc w:val="center"/>
              <w:rPr>
                <w:rFonts w:ascii="Times New Roman" w:hAnsi="Times New Roman" w:cs="Times New Roman"/>
                <w:sz w:val="24"/>
                <w:szCs w:val="24"/>
              </w:rPr>
            </w:pPr>
            <w:r>
              <w:rPr>
                <w:rFonts w:ascii="Times New Roman" w:hAnsi="Times New Roman" w:cs="Times New Roman"/>
                <w:sz w:val="24"/>
                <w:szCs w:val="24"/>
              </w:rPr>
              <w:t>12.12.22</w:t>
            </w:r>
          </w:p>
        </w:tc>
        <w:tc>
          <w:tcPr>
            <w:tcW w:w="1984" w:type="dxa"/>
          </w:tcPr>
          <w:p w:rsidR="00734D47" w:rsidRPr="008C0592" w:rsidRDefault="00734D47" w:rsidP="00FA7704">
            <w:pPr>
              <w:jc w:val="center"/>
              <w:rPr>
                <w:rFonts w:ascii="Times New Roman" w:hAnsi="Times New Roman" w:cs="Times New Roman"/>
                <w:sz w:val="24"/>
                <w:szCs w:val="24"/>
              </w:rPr>
            </w:pPr>
            <w:r w:rsidRPr="008C0592">
              <w:rPr>
                <w:rFonts w:ascii="Times New Roman" w:hAnsi="Times New Roman" w:cs="Times New Roman"/>
                <w:sz w:val="24"/>
                <w:szCs w:val="24"/>
              </w:rPr>
              <w:t>Советник по воспитанию.</w:t>
            </w:r>
          </w:p>
          <w:p w:rsidR="00734D47" w:rsidRPr="003A3582" w:rsidRDefault="00734D47" w:rsidP="00FA7704">
            <w:pPr>
              <w:jc w:val="center"/>
              <w:rPr>
                <w:rFonts w:ascii="Times New Roman" w:hAnsi="Times New Roman" w:cs="Times New Roman"/>
                <w:sz w:val="24"/>
                <w:szCs w:val="24"/>
              </w:rPr>
            </w:pPr>
            <w:r w:rsidRPr="008C0592">
              <w:rPr>
                <w:rFonts w:ascii="Times New Roman" w:hAnsi="Times New Roman" w:cs="Times New Roman"/>
                <w:sz w:val="24"/>
                <w:szCs w:val="24"/>
              </w:rPr>
              <w:t>Классные руководители</w:t>
            </w:r>
          </w:p>
        </w:tc>
      </w:tr>
      <w:tr w:rsidR="00734D47" w:rsidTr="00FA7704">
        <w:tc>
          <w:tcPr>
            <w:tcW w:w="562" w:type="dxa"/>
          </w:tcPr>
          <w:p w:rsidR="00734D47" w:rsidRDefault="00734D47" w:rsidP="00FA7704">
            <w:pPr>
              <w:jc w:val="center"/>
              <w:rPr>
                <w:rFonts w:ascii="Times New Roman" w:hAnsi="Times New Roman" w:cs="Times New Roman"/>
                <w:sz w:val="24"/>
                <w:szCs w:val="24"/>
              </w:rPr>
            </w:pPr>
            <w:r>
              <w:rPr>
                <w:rFonts w:ascii="Times New Roman" w:hAnsi="Times New Roman" w:cs="Times New Roman"/>
                <w:sz w:val="24"/>
                <w:szCs w:val="24"/>
              </w:rPr>
              <w:t>13</w:t>
            </w:r>
          </w:p>
        </w:tc>
        <w:tc>
          <w:tcPr>
            <w:tcW w:w="4111" w:type="dxa"/>
          </w:tcPr>
          <w:p w:rsidR="00734D47" w:rsidRPr="004D37F8" w:rsidRDefault="00734D47" w:rsidP="00FA7704">
            <w:pPr>
              <w:jc w:val="center"/>
              <w:rPr>
                <w:rFonts w:ascii="Times New Roman" w:hAnsi="Times New Roman" w:cs="Times New Roman"/>
                <w:sz w:val="24"/>
                <w:szCs w:val="24"/>
              </w:rPr>
            </w:pPr>
            <w:r w:rsidRPr="004D37F8">
              <w:rPr>
                <w:rFonts w:ascii="Times New Roman" w:hAnsi="Times New Roman" w:cs="Times New Roman"/>
                <w:sz w:val="24"/>
                <w:szCs w:val="24"/>
              </w:rPr>
              <w:t>Детский референдум</w:t>
            </w:r>
          </w:p>
        </w:tc>
        <w:tc>
          <w:tcPr>
            <w:tcW w:w="1276" w:type="dxa"/>
          </w:tcPr>
          <w:p w:rsidR="00734D47" w:rsidRDefault="00734D47" w:rsidP="00FA7704">
            <w:pPr>
              <w:jc w:val="center"/>
              <w:rPr>
                <w:rFonts w:ascii="Times New Roman" w:hAnsi="Times New Roman" w:cs="Times New Roman"/>
                <w:sz w:val="24"/>
                <w:szCs w:val="24"/>
              </w:rPr>
            </w:pPr>
            <w:r>
              <w:rPr>
                <w:rFonts w:ascii="Times New Roman" w:hAnsi="Times New Roman" w:cs="Times New Roman"/>
                <w:sz w:val="24"/>
                <w:szCs w:val="24"/>
              </w:rPr>
              <w:t>1-11</w:t>
            </w:r>
          </w:p>
        </w:tc>
        <w:tc>
          <w:tcPr>
            <w:tcW w:w="1701" w:type="dxa"/>
          </w:tcPr>
          <w:p w:rsidR="00734D47" w:rsidRDefault="00734D47" w:rsidP="00FA7704">
            <w:pPr>
              <w:jc w:val="center"/>
              <w:rPr>
                <w:rFonts w:ascii="Times New Roman" w:hAnsi="Times New Roman" w:cs="Times New Roman"/>
                <w:sz w:val="24"/>
                <w:szCs w:val="24"/>
              </w:rPr>
            </w:pPr>
            <w:r>
              <w:rPr>
                <w:rFonts w:ascii="Times New Roman" w:hAnsi="Times New Roman" w:cs="Times New Roman"/>
                <w:sz w:val="24"/>
                <w:szCs w:val="24"/>
              </w:rPr>
              <w:t>12.12.22</w:t>
            </w:r>
          </w:p>
        </w:tc>
        <w:tc>
          <w:tcPr>
            <w:tcW w:w="1984" w:type="dxa"/>
          </w:tcPr>
          <w:p w:rsidR="00734D47" w:rsidRPr="003A3582" w:rsidRDefault="00734D47" w:rsidP="00FA7704">
            <w:pPr>
              <w:jc w:val="center"/>
              <w:rPr>
                <w:rFonts w:ascii="Times New Roman" w:hAnsi="Times New Roman" w:cs="Times New Roman"/>
                <w:sz w:val="24"/>
                <w:szCs w:val="24"/>
              </w:rPr>
            </w:pPr>
            <w:r w:rsidRPr="003A3582">
              <w:rPr>
                <w:rFonts w:ascii="Times New Roman" w:hAnsi="Times New Roman" w:cs="Times New Roman"/>
                <w:sz w:val="24"/>
                <w:szCs w:val="24"/>
              </w:rPr>
              <w:t xml:space="preserve">Советник по воспитанию </w:t>
            </w:r>
          </w:p>
          <w:p w:rsidR="00734D47" w:rsidRPr="008C0592" w:rsidRDefault="00734D47" w:rsidP="00FA7704">
            <w:pPr>
              <w:jc w:val="center"/>
              <w:rPr>
                <w:rFonts w:ascii="Times New Roman" w:hAnsi="Times New Roman" w:cs="Times New Roman"/>
                <w:sz w:val="24"/>
                <w:szCs w:val="24"/>
              </w:rPr>
            </w:pPr>
            <w:r w:rsidRPr="003A3582">
              <w:rPr>
                <w:rFonts w:ascii="Times New Roman" w:hAnsi="Times New Roman" w:cs="Times New Roman"/>
                <w:sz w:val="24"/>
                <w:szCs w:val="24"/>
              </w:rPr>
              <w:t>Ученическое самоуправление</w:t>
            </w:r>
          </w:p>
        </w:tc>
      </w:tr>
      <w:tr w:rsidR="00734D47" w:rsidTr="00FA7704">
        <w:tc>
          <w:tcPr>
            <w:tcW w:w="562" w:type="dxa"/>
          </w:tcPr>
          <w:p w:rsidR="00734D47" w:rsidRPr="008C0592" w:rsidRDefault="00734D47" w:rsidP="00FA7704">
            <w:pPr>
              <w:jc w:val="center"/>
              <w:rPr>
                <w:rFonts w:ascii="Times New Roman" w:hAnsi="Times New Roman" w:cs="Times New Roman"/>
                <w:sz w:val="24"/>
                <w:szCs w:val="24"/>
              </w:rPr>
            </w:pPr>
            <w:r>
              <w:rPr>
                <w:rFonts w:ascii="Times New Roman" w:hAnsi="Times New Roman" w:cs="Times New Roman"/>
                <w:sz w:val="24"/>
                <w:szCs w:val="24"/>
              </w:rPr>
              <w:t>14</w:t>
            </w:r>
          </w:p>
        </w:tc>
        <w:tc>
          <w:tcPr>
            <w:tcW w:w="4111" w:type="dxa"/>
          </w:tcPr>
          <w:p w:rsidR="00734D47" w:rsidRPr="004D37F8" w:rsidRDefault="00734D47" w:rsidP="00FA7704">
            <w:pPr>
              <w:jc w:val="center"/>
              <w:rPr>
                <w:rFonts w:ascii="Times New Roman" w:hAnsi="Times New Roman" w:cs="Times New Roman"/>
                <w:sz w:val="24"/>
                <w:szCs w:val="24"/>
              </w:rPr>
            </w:pPr>
            <w:r w:rsidRPr="004D37F8">
              <w:rPr>
                <w:rFonts w:ascii="Times New Roman" w:hAnsi="Times New Roman" w:cs="Times New Roman"/>
                <w:sz w:val="24"/>
                <w:szCs w:val="24"/>
              </w:rPr>
              <w:t>Новогодние утренники</w:t>
            </w:r>
          </w:p>
        </w:tc>
        <w:tc>
          <w:tcPr>
            <w:tcW w:w="1276" w:type="dxa"/>
          </w:tcPr>
          <w:p w:rsidR="00734D47" w:rsidRPr="008C0592" w:rsidRDefault="00734D47" w:rsidP="00FA7704">
            <w:pPr>
              <w:jc w:val="center"/>
              <w:rPr>
                <w:rFonts w:ascii="Times New Roman" w:hAnsi="Times New Roman" w:cs="Times New Roman"/>
                <w:sz w:val="24"/>
                <w:szCs w:val="24"/>
              </w:rPr>
            </w:pPr>
            <w:r w:rsidRPr="008C0592">
              <w:rPr>
                <w:rFonts w:ascii="Times New Roman" w:hAnsi="Times New Roman" w:cs="Times New Roman"/>
                <w:sz w:val="24"/>
                <w:szCs w:val="24"/>
              </w:rPr>
              <w:t>1-11</w:t>
            </w:r>
          </w:p>
        </w:tc>
        <w:tc>
          <w:tcPr>
            <w:tcW w:w="1701" w:type="dxa"/>
          </w:tcPr>
          <w:p w:rsidR="00734D47" w:rsidRPr="008C0592" w:rsidRDefault="00734D47" w:rsidP="00FA7704">
            <w:pPr>
              <w:jc w:val="center"/>
              <w:rPr>
                <w:rFonts w:ascii="Times New Roman" w:hAnsi="Times New Roman" w:cs="Times New Roman"/>
                <w:sz w:val="24"/>
                <w:szCs w:val="24"/>
              </w:rPr>
            </w:pPr>
            <w:r w:rsidRPr="008C0592">
              <w:rPr>
                <w:rFonts w:ascii="Times New Roman" w:hAnsi="Times New Roman" w:cs="Times New Roman"/>
                <w:sz w:val="24"/>
                <w:szCs w:val="24"/>
              </w:rPr>
              <w:t>23-29.12</w:t>
            </w:r>
          </w:p>
        </w:tc>
        <w:tc>
          <w:tcPr>
            <w:tcW w:w="1984" w:type="dxa"/>
          </w:tcPr>
          <w:p w:rsidR="00734D47" w:rsidRPr="008C0592" w:rsidRDefault="00734D47" w:rsidP="00FA7704">
            <w:pPr>
              <w:jc w:val="center"/>
              <w:rPr>
                <w:rFonts w:ascii="Times New Roman" w:hAnsi="Times New Roman" w:cs="Times New Roman"/>
                <w:sz w:val="24"/>
                <w:szCs w:val="24"/>
              </w:rPr>
            </w:pPr>
            <w:r w:rsidRPr="008C0592">
              <w:rPr>
                <w:rFonts w:ascii="Times New Roman" w:hAnsi="Times New Roman" w:cs="Times New Roman"/>
                <w:sz w:val="24"/>
                <w:szCs w:val="24"/>
              </w:rPr>
              <w:t>Зам. директора по ВР Ученическое самоуправление</w:t>
            </w:r>
          </w:p>
        </w:tc>
      </w:tr>
      <w:tr w:rsidR="00734D47" w:rsidTr="00FA7704">
        <w:tc>
          <w:tcPr>
            <w:tcW w:w="562" w:type="dxa"/>
          </w:tcPr>
          <w:p w:rsidR="00734D47" w:rsidRPr="004D37F8" w:rsidRDefault="00734D47" w:rsidP="00FA7704">
            <w:pPr>
              <w:jc w:val="center"/>
              <w:rPr>
                <w:rFonts w:ascii="Times New Roman" w:hAnsi="Times New Roman" w:cs="Times New Roman"/>
                <w:sz w:val="24"/>
                <w:szCs w:val="24"/>
              </w:rPr>
            </w:pPr>
            <w:r w:rsidRPr="004D37F8">
              <w:rPr>
                <w:rFonts w:ascii="Times New Roman" w:hAnsi="Times New Roman" w:cs="Times New Roman"/>
                <w:sz w:val="24"/>
                <w:szCs w:val="24"/>
              </w:rPr>
              <w:t>15</w:t>
            </w:r>
          </w:p>
        </w:tc>
        <w:tc>
          <w:tcPr>
            <w:tcW w:w="4111" w:type="dxa"/>
          </w:tcPr>
          <w:p w:rsidR="00734D47" w:rsidRPr="004D37F8" w:rsidRDefault="00734D47" w:rsidP="00FA7704">
            <w:pPr>
              <w:jc w:val="center"/>
              <w:rPr>
                <w:rFonts w:ascii="Times New Roman" w:hAnsi="Times New Roman" w:cs="Times New Roman"/>
                <w:sz w:val="24"/>
                <w:szCs w:val="24"/>
              </w:rPr>
            </w:pPr>
            <w:r w:rsidRPr="004D37F8">
              <w:rPr>
                <w:rFonts w:ascii="Times New Roman" w:hAnsi="Times New Roman" w:cs="Times New Roman"/>
                <w:sz w:val="24"/>
                <w:szCs w:val="24"/>
              </w:rPr>
              <w:t>Новогодняя акция «Безопасные каникулы»</w:t>
            </w:r>
          </w:p>
        </w:tc>
        <w:tc>
          <w:tcPr>
            <w:tcW w:w="1276" w:type="dxa"/>
          </w:tcPr>
          <w:p w:rsidR="00734D47" w:rsidRPr="004D37F8" w:rsidRDefault="00734D47" w:rsidP="00FA7704">
            <w:pPr>
              <w:jc w:val="center"/>
              <w:rPr>
                <w:rFonts w:ascii="Times New Roman" w:hAnsi="Times New Roman" w:cs="Times New Roman"/>
                <w:sz w:val="24"/>
                <w:szCs w:val="24"/>
              </w:rPr>
            </w:pPr>
            <w:r w:rsidRPr="004D37F8">
              <w:rPr>
                <w:rFonts w:ascii="Times New Roman" w:hAnsi="Times New Roman" w:cs="Times New Roman"/>
                <w:sz w:val="24"/>
                <w:szCs w:val="24"/>
              </w:rPr>
              <w:t>1-11</w:t>
            </w:r>
          </w:p>
        </w:tc>
        <w:tc>
          <w:tcPr>
            <w:tcW w:w="1701" w:type="dxa"/>
          </w:tcPr>
          <w:p w:rsidR="00734D47" w:rsidRPr="004D37F8" w:rsidRDefault="00734D47" w:rsidP="00FA7704">
            <w:pPr>
              <w:jc w:val="center"/>
              <w:rPr>
                <w:rFonts w:ascii="Times New Roman" w:hAnsi="Times New Roman" w:cs="Times New Roman"/>
                <w:sz w:val="24"/>
                <w:szCs w:val="24"/>
              </w:rPr>
            </w:pPr>
            <w:r w:rsidRPr="004D37F8">
              <w:rPr>
                <w:rFonts w:ascii="Times New Roman" w:hAnsi="Times New Roman" w:cs="Times New Roman"/>
                <w:sz w:val="24"/>
                <w:szCs w:val="24"/>
              </w:rPr>
              <w:t xml:space="preserve">20.12. - 25.12.22г. </w:t>
            </w:r>
          </w:p>
        </w:tc>
        <w:tc>
          <w:tcPr>
            <w:tcW w:w="1984" w:type="dxa"/>
          </w:tcPr>
          <w:p w:rsidR="00734D47" w:rsidRPr="004D37F8" w:rsidRDefault="00734D47" w:rsidP="00FA7704">
            <w:pPr>
              <w:jc w:val="center"/>
              <w:rPr>
                <w:rFonts w:ascii="Times New Roman" w:hAnsi="Times New Roman" w:cs="Times New Roman"/>
                <w:sz w:val="24"/>
                <w:szCs w:val="24"/>
              </w:rPr>
            </w:pPr>
            <w:r w:rsidRPr="004D37F8">
              <w:rPr>
                <w:rFonts w:ascii="Times New Roman" w:hAnsi="Times New Roman" w:cs="Times New Roman"/>
                <w:sz w:val="24"/>
                <w:szCs w:val="24"/>
              </w:rPr>
              <w:t>Ответственный по ПДД</w:t>
            </w:r>
          </w:p>
        </w:tc>
      </w:tr>
      <w:tr w:rsidR="00734D47" w:rsidTr="00FA7704">
        <w:tc>
          <w:tcPr>
            <w:tcW w:w="562" w:type="dxa"/>
          </w:tcPr>
          <w:p w:rsidR="00734D47" w:rsidRPr="004D37F8" w:rsidRDefault="00734D47" w:rsidP="00FA7704">
            <w:pPr>
              <w:jc w:val="center"/>
              <w:rPr>
                <w:rFonts w:ascii="Times New Roman" w:hAnsi="Times New Roman" w:cs="Times New Roman"/>
                <w:sz w:val="24"/>
                <w:szCs w:val="24"/>
              </w:rPr>
            </w:pPr>
            <w:r w:rsidRPr="004D37F8">
              <w:rPr>
                <w:rFonts w:ascii="Times New Roman" w:hAnsi="Times New Roman" w:cs="Times New Roman"/>
                <w:sz w:val="24"/>
                <w:szCs w:val="24"/>
              </w:rPr>
              <w:t>16</w:t>
            </w:r>
          </w:p>
        </w:tc>
        <w:tc>
          <w:tcPr>
            <w:tcW w:w="4111" w:type="dxa"/>
          </w:tcPr>
          <w:p w:rsidR="00734D47" w:rsidRPr="004D37F8" w:rsidRDefault="00734D47" w:rsidP="00FA7704">
            <w:pPr>
              <w:jc w:val="center"/>
              <w:rPr>
                <w:rFonts w:ascii="Times New Roman" w:hAnsi="Times New Roman" w:cs="Times New Roman"/>
                <w:sz w:val="24"/>
                <w:szCs w:val="24"/>
              </w:rPr>
            </w:pPr>
            <w:r w:rsidRPr="004D37F8">
              <w:rPr>
                <w:rFonts w:ascii="Times New Roman" w:hAnsi="Times New Roman" w:cs="Times New Roman"/>
                <w:sz w:val="24"/>
                <w:szCs w:val="24"/>
              </w:rPr>
              <w:t>Фестиваль детского и юношеского творчества «Талантливые искорки школы»</w:t>
            </w:r>
          </w:p>
        </w:tc>
        <w:tc>
          <w:tcPr>
            <w:tcW w:w="1276" w:type="dxa"/>
          </w:tcPr>
          <w:p w:rsidR="00734D47" w:rsidRPr="004D37F8" w:rsidRDefault="00734D47" w:rsidP="00FA7704">
            <w:pPr>
              <w:jc w:val="center"/>
              <w:rPr>
                <w:rFonts w:ascii="Times New Roman" w:hAnsi="Times New Roman" w:cs="Times New Roman"/>
                <w:sz w:val="24"/>
                <w:szCs w:val="24"/>
              </w:rPr>
            </w:pPr>
            <w:r w:rsidRPr="004D37F8">
              <w:rPr>
                <w:rFonts w:ascii="Times New Roman" w:hAnsi="Times New Roman" w:cs="Times New Roman"/>
                <w:sz w:val="24"/>
                <w:szCs w:val="24"/>
              </w:rPr>
              <w:t>1-11</w:t>
            </w:r>
          </w:p>
        </w:tc>
        <w:tc>
          <w:tcPr>
            <w:tcW w:w="1701" w:type="dxa"/>
          </w:tcPr>
          <w:p w:rsidR="00734D47" w:rsidRPr="004D37F8" w:rsidRDefault="00734D47" w:rsidP="00FA7704">
            <w:pPr>
              <w:jc w:val="center"/>
              <w:rPr>
                <w:rFonts w:ascii="Times New Roman" w:hAnsi="Times New Roman" w:cs="Times New Roman"/>
                <w:sz w:val="24"/>
                <w:szCs w:val="24"/>
              </w:rPr>
            </w:pPr>
            <w:r w:rsidRPr="004D37F8">
              <w:rPr>
                <w:rFonts w:ascii="Times New Roman" w:hAnsi="Times New Roman" w:cs="Times New Roman"/>
                <w:sz w:val="24"/>
                <w:szCs w:val="24"/>
              </w:rPr>
              <w:t>январь</w:t>
            </w:r>
          </w:p>
        </w:tc>
        <w:tc>
          <w:tcPr>
            <w:tcW w:w="1984" w:type="dxa"/>
          </w:tcPr>
          <w:p w:rsidR="00734D47" w:rsidRPr="004D37F8" w:rsidRDefault="00734D47" w:rsidP="00FA7704">
            <w:pPr>
              <w:jc w:val="center"/>
              <w:rPr>
                <w:rFonts w:ascii="Times New Roman" w:hAnsi="Times New Roman" w:cs="Times New Roman"/>
                <w:sz w:val="24"/>
                <w:szCs w:val="24"/>
              </w:rPr>
            </w:pPr>
            <w:r w:rsidRPr="004D37F8">
              <w:rPr>
                <w:rFonts w:ascii="Times New Roman" w:hAnsi="Times New Roman" w:cs="Times New Roman"/>
                <w:sz w:val="24"/>
                <w:szCs w:val="24"/>
              </w:rPr>
              <w:t xml:space="preserve">Зам. директора по ВР </w:t>
            </w:r>
          </w:p>
          <w:p w:rsidR="00734D47" w:rsidRPr="004D37F8" w:rsidRDefault="00734D47" w:rsidP="00FA7704">
            <w:pPr>
              <w:jc w:val="center"/>
              <w:rPr>
                <w:rFonts w:ascii="Times New Roman" w:hAnsi="Times New Roman" w:cs="Times New Roman"/>
                <w:sz w:val="24"/>
                <w:szCs w:val="24"/>
              </w:rPr>
            </w:pPr>
            <w:r w:rsidRPr="004D37F8">
              <w:rPr>
                <w:rFonts w:ascii="Times New Roman" w:hAnsi="Times New Roman" w:cs="Times New Roman"/>
                <w:sz w:val="24"/>
                <w:szCs w:val="24"/>
              </w:rPr>
              <w:t>Классные руководители Вожатая</w:t>
            </w:r>
          </w:p>
        </w:tc>
      </w:tr>
      <w:tr w:rsidR="00734D47" w:rsidTr="00FA7704">
        <w:tc>
          <w:tcPr>
            <w:tcW w:w="562" w:type="dxa"/>
          </w:tcPr>
          <w:p w:rsidR="00734D47" w:rsidRPr="004D37F8" w:rsidRDefault="00734D47" w:rsidP="00FA7704">
            <w:pPr>
              <w:jc w:val="center"/>
              <w:rPr>
                <w:rFonts w:ascii="Times New Roman" w:hAnsi="Times New Roman" w:cs="Times New Roman"/>
                <w:sz w:val="24"/>
                <w:szCs w:val="24"/>
              </w:rPr>
            </w:pPr>
            <w:r w:rsidRPr="004D37F8">
              <w:rPr>
                <w:rFonts w:ascii="Times New Roman" w:hAnsi="Times New Roman" w:cs="Times New Roman"/>
                <w:sz w:val="24"/>
                <w:szCs w:val="24"/>
              </w:rPr>
              <w:t>17</w:t>
            </w:r>
          </w:p>
        </w:tc>
        <w:tc>
          <w:tcPr>
            <w:tcW w:w="4111" w:type="dxa"/>
          </w:tcPr>
          <w:p w:rsidR="00734D47" w:rsidRPr="004D37F8" w:rsidRDefault="00734D47" w:rsidP="00FA7704">
            <w:pPr>
              <w:jc w:val="center"/>
              <w:rPr>
                <w:rFonts w:ascii="Times New Roman" w:hAnsi="Times New Roman" w:cs="Times New Roman"/>
                <w:sz w:val="24"/>
                <w:szCs w:val="24"/>
              </w:rPr>
            </w:pPr>
            <w:r w:rsidRPr="004D37F8">
              <w:rPr>
                <w:rFonts w:ascii="Times New Roman" w:hAnsi="Times New Roman" w:cs="Times New Roman"/>
                <w:sz w:val="24"/>
                <w:szCs w:val="24"/>
              </w:rPr>
              <w:t>Мисс и мистер школы</w:t>
            </w:r>
          </w:p>
        </w:tc>
        <w:tc>
          <w:tcPr>
            <w:tcW w:w="1276" w:type="dxa"/>
          </w:tcPr>
          <w:p w:rsidR="00734D47" w:rsidRPr="004D37F8" w:rsidRDefault="00734D47" w:rsidP="00FA7704">
            <w:pPr>
              <w:jc w:val="center"/>
              <w:rPr>
                <w:rFonts w:ascii="Times New Roman" w:hAnsi="Times New Roman" w:cs="Times New Roman"/>
                <w:sz w:val="24"/>
                <w:szCs w:val="24"/>
              </w:rPr>
            </w:pPr>
            <w:r w:rsidRPr="004D37F8">
              <w:rPr>
                <w:rFonts w:ascii="Times New Roman" w:hAnsi="Times New Roman" w:cs="Times New Roman"/>
                <w:sz w:val="24"/>
                <w:szCs w:val="24"/>
              </w:rPr>
              <w:t>8-11</w:t>
            </w:r>
          </w:p>
        </w:tc>
        <w:tc>
          <w:tcPr>
            <w:tcW w:w="1701" w:type="dxa"/>
          </w:tcPr>
          <w:p w:rsidR="00734D47" w:rsidRPr="004D37F8" w:rsidRDefault="00734D47" w:rsidP="00FA7704">
            <w:pPr>
              <w:jc w:val="center"/>
              <w:rPr>
                <w:rFonts w:ascii="Times New Roman" w:hAnsi="Times New Roman" w:cs="Times New Roman"/>
                <w:sz w:val="24"/>
                <w:szCs w:val="24"/>
              </w:rPr>
            </w:pPr>
            <w:r w:rsidRPr="004D37F8">
              <w:rPr>
                <w:rFonts w:ascii="Times New Roman" w:hAnsi="Times New Roman" w:cs="Times New Roman"/>
                <w:sz w:val="24"/>
                <w:szCs w:val="24"/>
              </w:rPr>
              <w:t>февраль</w:t>
            </w:r>
          </w:p>
        </w:tc>
        <w:tc>
          <w:tcPr>
            <w:tcW w:w="1984" w:type="dxa"/>
          </w:tcPr>
          <w:p w:rsidR="00734D47" w:rsidRPr="004D37F8" w:rsidRDefault="00734D47" w:rsidP="00FA7704">
            <w:pPr>
              <w:jc w:val="center"/>
              <w:rPr>
                <w:rFonts w:ascii="Times New Roman" w:hAnsi="Times New Roman" w:cs="Times New Roman"/>
                <w:sz w:val="24"/>
                <w:szCs w:val="24"/>
              </w:rPr>
            </w:pPr>
            <w:r w:rsidRPr="004D37F8">
              <w:rPr>
                <w:rFonts w:ascii="Times New Roman" w:hAnsi="Times New Roman" w:cs="Times New Roman"/>
                <w:sz w:val="24"/>
                <w:szCs w:val="24"/>
              </w:rPr>
              <w:t xml:space="preserve">Советник по воспитанию </w:t>
            </w:r>
          </w:p>
          <w:p w:rsidR="00734D47" w:rsidRPr="004D37F8" w:rsidRDefault="00734D47" w:rsidP="00FA7704">
            <w:pPr>
              <w:jc w:val="center"/>
              <w:rPr>
                <w:rFonts w:ascii="Times New Roman" w:hAnsi="Times New Roman" w:cs="Times New Roman"/>
                <w:sz w:val="24"/>
                <w:szCs w:val="24"/>
              </w:rPr>
            </w:pPr>
            <w:r w:rsidRPr="004D37F8">
              <w:rPr>
                <w:rFonts w:ascii="Times New Roman" w:hAnsi="Times New Roman" w:cs="Times New Roman"/>
                <w:sz w:val="24"/>
                <w:szCs w:val="24"/>
              </w:rPr>
              <w:t>Ученическое самоуправление</w:t>
            </w:r>
          </w:p>
        </w:tc>
      </w:tr>
      <w:tr w:rsidR="00734D47" w:rsidTr="00FA7704">
        <w:tc>
          <w:tcPr>
            <w:tcW w:w="562" w:type="dxa"/>
          </w:tcPr>
          <w:p w:rsidR="00734D47" w:rsidRPr="004D37F8" w:rsidRDefault="00734D47" w:rsidP="00FA7704">
            <w:pPr>
              <w:jc w:val="center"/>
              <w:rPr>
                <w:rFonts w:ascii="Times New Roman" w:hAnsi="Times New Roman" w:cs="Times New Roman"/>
                <w:sz w:val="24"/>
                <w:szCs w:val="24"/>
              </w:rPr>
            </w:pPr>
            <w:r w:rsidRPr="004D37F8">
              <w:rPr>
                <w:rFonts w:ascii="Times New Roman" w:hAnsi="Times New Roman" w:cs="Times New Roman"/>
                <w:sz w:val="24"/>
                <w:szCs w:val="24"/>
              </w:rPr>
              <w:t>18</w:t>
            </w:r>
          </w:p>
        </w:tc>
        <w:tc>
          <w:tcPr>
            <w:tcW w:w="4111" w:type="dxa"/>
          </w:tcPr>
          <w:p w:rsidR="00734D47" w:rsidRPr="004D37F8" w:rsidRDefault="00734D47" w:rsidP="00FA7704">
            <w:pPr>
              <w:jc w:val="center"/>
              <w:rPr>
                <w:rFonts w:ascii="Times New Roman" w:hAnsi="Times New Roman" w:cs="Times New Roman"/>
                <w:sz w:val="24"/>
                <w:szCs w:val="24"/>
              </w:rPr>
            </w:pPr>
            <w:r w:rsidRPr="004D37F8">
              <w:rPr>
                <w:rFonts w:ascii="Times New Roman" w:hAnsi="Times New Roman" w:cs="Times New Roman"/>
                <w:sz w:val="24"/>
                <w:szCs w:val="24"/>
              </w:rPr>
              <w:t>Акция «Я верю в тебя, солдат!»</w:t>
            </w:r>
          </w:p>
        </w:tc>
        <w:tc>
          <w:tcPr>
            <w:tcW w:w="1276" w:type="dxa"/>
          </w:tcPr>
          <w:p w:rsidR="00734D47" w:rsidRPr="004D37F8" w:rsidRDefault="00734D47" w:rsidP="00FA7704">
            <w:pPr>
              <w:jc w:val="center"/>
              <w:rPr>
                <w:rFonts w:ascii="Times New Roman" w:hAnsi="Times New Roman" w:cs="Times New Roman"/>
                <w:sz w:val="24"/>
                <w:szCs w:val="24"/>
              </w:rPr>
            </w:pPr>
            <w:r w:rsidRPr="004D37F8">
              <w:rPr>
                <w:rFonts w:ascii="Times New Roman" w:hAnsi="Times New Roman" w:cs="Times New Roman"/>
                <w:sz w:val="24"/>
                <w:szCs w:val="24"/>
              </w:rPr>
              <w:t>5-11</w:t>
            </w:r>
          </w:p>
        </w:tc>
        <w:tc>
          <w:tcPr>
            <w:tcW w:w="1701" w:type="dxa"/>
          </w:tcPr>
          <w:p w:rsidR="00734D47" w:rsidRPr="004D37F8" w:rsidRDefault="00734D47" w:rsidP="00FA7704">
            <w:pPr>
              <w:jc w:val="center"/>
              <w:rPr>
                <w:rFonts w:ascii="Times New Roman" w:hAnsi="Times New Roman" w:cs="Times New Roman"/>
                <w:sz w:val="24"/>
                <w:szCs w:val="24"/>
              </w:rPr>
            </w:pPr>
            <w:r w:rsidRPr="004D37F8">
              <w:rPr>
                <w:rFonts w:ascii="Times New Roman" w:hAnsi="Times New Roman" w:cs="Times New Roman"/>
                <w:sz w:val="24"/>
                <w:szCs w:val="24"/>
              </w:rPr>
              <w:t>февраль</w:t>
            </w:r>
          </w:p>
        </w:tc>
        <w:tc>
          <w:tcPr>
            <w:tcW w:w="1984" w:type="dxa"/>
          </w:tcPr>
          <w:p w:rsidR="00734D47" w:rsidRPr="004D37F8" w:rsidRDefault="00734D47" w:rsidP="00FA7704">
            <w:pPr>
              <w:jc w:val="center"/>
              <w:rPr>
                <w:rFonts w:ascii="Times New Roman" w:hAnsi="Times New Roman" w:cs="Times New Roman"/>
                <w:sz w:val="24"/>
                <w:szCs w:val="24"/>
              </w:rPr>
            </w:pPr>
            <w:r w:rsidRPr="004D37F8">
              <w:rPr>
                <w:rFonts w:ascii="Times New Roman" w:hAnsi="Times New Roman" w:cs="Times New Roman"/>
                <w:sz w:val="24"/>
                <w:szCs w:val="24"/>
              </w:rPr>
              <w:t xml:space="preserve">Советник по воспитанию </w:t>
            </w:r>
          </w:p>
          <w:p w:rsidR="00734D47" w:rsidRPr="004D37F8" w:rsidRDefault="00734D47" w:rsidP="00FA7704">
            <w:pPr>
              <w:jc w:val="center"/>
              <w:rPr>
                <w:rFonts w:ascii="Times New Roman" w:hAnsi="Times New Roman" w:cs="Times New Roman"/>
                <w:sz w:val="24"/>
                <w:szCs w:val="24"/>
              </w:rPr>
            </w:pPr>
            <w:r w:rsidRPr="004D37F8">
              <w:rPr>
                <w:rFonts w:ascii="Times New Roman" w:hAnsi="Times New Roman" w:cs="Times New Roman"/>
                <w:sz w:val="24"/>
                <w:szCs w:val="24"/>
              </w:rPr>
              <w:t>Ученическое самоуправление</w:t>
            </w:r>
          </w:p>
        </w:tc>
      </w:tr>
      <w:tr w:rsidR="00734D47" w:rsidTr="00FA7704">
        <w:tc>
          <w:tcPr>
            <w:tcW w:w="562" w:type="dxa"/>
          </w:tcPr>
          <w:p w:rsidR="00734D47" w:rsidRPr="004D37F8" w:rsidRDefault="00734D47" w:rsidP="00FA7704">
            <w:pPr>
              <w:jc w:val="center"/>
              <w:rPr>
                <w:rFonts w:ascii="Times New Roman" w:hAnsi="Times New Roman" w:cs="Times New Roman"/>
                <w:sz w:val="24"/>
                <w:szCs w:val="24"/>
              </w:rPr>
            </w:pPr>
            <w:r w:rsidRPr="004D37F8">
              <w:rPr>
                <w:rFonts w:ascii="Times New Roman" w:hAnsi="Times New Roman" w:cs="Times New Roman"/>
                <w:sz w:val="24"/>
                <w:szCs w:val="24"/>
              </w:rPr>
              <w:t>19</w:t>
            </w:r>
          </w:p>
        </w:tc>
        <w:tc>
          <w:tcPr>
            <w:tcW w:w="4111" w:type="dxa"/>
          </w:tcPr>
          <w:p w:rsidR="00734D47" w:rsidRPr="004D37F8" w:rsidRDefault="00734D47" w:rsidP="00FA7704">
            <w:pPr>
              <w:jc w:val="center"/>
              <w:rPr>
                <w:rFonts w:ascii="Times New Roman" w:hAnsi="Times New Roman" w:cs="Times New Roman"/>
                <w:sz w:val="24"/>
                <w:szCs w:val="24"/>
              </w:rPr>
            </w:pPr>
            <w:r w:rsidRPr="004D37F8">
              <w:rPr>
                <w:rFonts w:ascii="Times New Roman" w:hAnsi="Times New Roman" w:cs="Times New Roman"/>
                <w:sz w:val="24"/>
                <w:szCs w:val="24"/>
              </w:rPr>
              <w:t>Единый урок, посвящённый Дню Защитников Отечества</w:t>
            </w:r>
          </w:p>
        </w:tc>
        <w:tc>
          <w:tcPr>
            <w:tcW w:w="1276" w:type="dxa"/>
          </w:tcPr>
          <w:p w:rsidR="00734D47" w:rsidRPr="004D37F8" w:rsidRDefault="00734D47" w:rsidP="00FA7704">
            <w:pPr>
              <w:jc w:val="center"/>
              <w:rPr>
                <w:rFonts w:ascii="Times New Roman" w:hAnsi="Times New Roman" w:cs="Times New Roman"/>
                <w:sz w:val="24"/>
                <w:szCs w:val="24"/>
              </w:rPr>
            </w:pPr>
            <w:r w:rsidRPr="004D37F8">
              <w:rPr>
                <w:rFonts w:ascii="Times New Roman" w:hAnsi="Times New Roman" w:cs="Times New Roman"/>
                <w:sz w:val="24"/>
                <w:szCs w:val="24"/>
              </w:rPr>
              <w:t>1-11</w:t>
            </w:r>
          </w:p>
        </w:tc>
        <w:tc>
          <w:tcPr>
            <w:tcW w:w="1701" w:type="dxa"/>
          </w:tcPr>
          <w:p w:rsidR="00734D47" w:rsidRPr="004D37F8" w:rsidRDefault="00734D47" w:rsidP="00FA7704">
            <w:pPr>
              <w:jc w:val="center"/>
              <w:rPr>
                <w:rFonts w:ascii="Times New Roman" w:hAnsi="Times New Roman" w:cs="Times New Roman"/>
                <w:sz w:val="24"/>
                <w:szCs w:val="24"/>
              </w:rPr>
            </w:pPr>
            <w:r w:rsidRPr="004D37F8">
              <w:rPr>
                <w:rFonts w:ascii="Times New Roman" w:hAnsi="Times New Roman" w:cs="Times New Roman"/>
                <w:sz w:val="24"/>
                <w:szCs w:val="24"/>
              </w:rPr>
              <w:t>22.02.23</w:t>
            </w:r>
          </w:p>
        </w:tc>
        <w:tc>
          <w:tcPr>
            <w:tcW w:w="1984" w:type="dxa"/>
          </w:tcPr>
          <w:p w:rsidR="00734D47" w:rsidRPr="004D37F8" w:rsidRDefault="00734D47" w:rsidP="00FA7704">
            <w:pPr>
              <w:jc w:val="center"/>
              <w:rPr>
                <w:rFonts w:ascii="Times New Roman" w:hAnsi="Times New Roman" w:cs="Times New Roman"/>
                <w:sz w:val="24"/>
                <w:szCs w:val="24"/>
              </w:rPr>
            </w:pPr>
            <w:r w:rsidRPr="004D37F8">
              <w:rPr>
                <w:rFonts w:ascii="Times New Roman" w:hAnsi="Times New Roman" w:cs="Times New Roman"/>
                <w:sz w:val="24"/>
                <w:szCs w:val="24"/>
              </w:rPr>
              <w:t xml:space="preserve">Зам. директора по ВР </w:t>
            </w:r>
          </w:p>
          <w:p w:rsidR="00734D47" w:rsidRPr="004D37F8" w:rsidRDefault="00734D47" w:rsidP="00FA7704">
            <w:pPr>
              <w:jc w:val="center"/>
              <w:rPr>
                <w:rFonts w:ascii="Times New Roman" w:hAnsi="Times New Roman" w:cs="Times New Roman"/>
                <w:sz w:val="24"/>
                <w:szCs w:val="24"/>
              </w:rPr>
            </w:pPr>
            <w:r w:rsidRPr="004D37F8">
              <w:rPr>
                <w:rFonts w:ascii="Times New Roman" w:hAnsi="Times New Roman" w:cs="Times New Roman"/>
                <w:sz w:val="24"/>
                <w:szCs w:val="24"/>
              </w:rPr>
              <w:t>Классные руководители Советник по воспитанию</w:t>
            </w:r>
          </w:p>
        </w:tc>
      </w:tr>
      <w:tr w:rsidR="00734D47" w:rsidTr="00FA7704">
        <w:tc>
          <w:tcPr>
            <w:tcW w:w="562" w:type="dxa"/>
          </w:tcPr>
          <w:p w:rsidR="00734D47" w:rsidRPr="004D37F8" w:rsidRDefault="00734D47" w:rsidP="00FA7704">
            <w:pPr>
              <w:jc w:val="center"/>
              <w:rPr>
                <w:rFonts w:ascii="Times New Roman" w:hAnsi="Times New Roman" w:cs="Times New Roman"/>
                <w:sz w:val="24"/>
                <w:szCs w:val="24"/>
              </w:rPr>
            </w:pPr>
            <w:r w:rsidRPr="004D37F8">
              <w:rPr>
                <w:rFonts w:ascii="Times New Roman" w:hAnsi="Times New Roman" w:cs="Times New Roman"/>
                <w:sz w:val="24"/>
                <w:szCs w:val="24"/>
              </w:rPr>
              <w:t>20</w:t>
            </w:r>
          </w:p>
        </w:tc>
        <w:tc>
          <w:tcPr>
            <w:tcW w:w="4111" w:type="dxa"/>
          </w:tcPr>
          <w:p w:rsidR="00734D47" w:rsidRPr="004D37F8" w:rsidRDefault="00734D47" w:rsidP="00FA7704">
            <w:pPr>
              <w:jc w:val="center"/>
              <w:rPr>
                <w:rFonts w:ascii="Times New Roman" w:hAnsi="Times New Roman" w:cs="Times New Roman"/>
                <w:sz w:val="24"/>
                <w:szCs w:val="24"/>
              </w:rPr>
            </w:pPr>
            <w:r w:rsidRPr="004D37F8">
              <w:rPr>
                <w:rFonts w:ascii="Times New Roman" w:hAnsi="Times New Roman" w:cs="Times New Roman"/>
                <w:sz w:val="24"/>
                <w:szCs w:val="24"/>
              </w:rPr>
              <w:t>Мероприятия к Международному женскому дню</w:t>
            </w:r>
          </w:p>
        </w:tc>
        <w:tc>
          <w:tcPr>
            <w:tcW w:w="1276" w:type="dxa"/>
          </w:tcPr>
          <w:p w:rsidR="00734D47" w:rsidRPr="004D37F8" w:rsidRDefault="00734D47" w:rsidP="00FA7704">
            <w:pPr>
              <w:jc w:val="center"/>
              <w:rPr>
                <w:rFonts w:ascii="Times New Roman" w:hAnsi="Times New Roman" w:cs="Times New Roman"/>
                <w:sz w:val="24"/>
                <w:szCs w:val="24"/>
              </w:rPr>
            </w:pPr>
            <w:r w:rsidRPr="004D37F8">
              <w:rPr>
                <w:rFonts w:ascii="Times New Roman" w:hAnsi="Times New Roman" w:cs="Times New Roman"/>
                <w:sz w:val="24"/>
                <w:szCs w:val="24"/>
              </w:rPr>
              <w:t>1-11</w:t>
            </w:r>
          </w:p>
        </w:tc>
        <w:tc>
          <w:tcPr>
            <w:tcW w:w="1701" w:type="dxa"/>
          </w:tcPr>
          <w:p w:rsidR="00734D47" w:rsidRPr="004D37F8" w:rsidRDefault="00734D47" w:rsidP="00FA7704">
            <w:pPr>
              <w:jc w:val="center"/>
              <w:rPr>
                <w:rFonts w:ascii="Times New Roman" w:hAnsi="Times New Roman" w:cs="Times New Roman"/>
                <w:sz w:val="24"/>
                <w:szCs w:val="24"/>
              </w:rPr>
            </w:pPr>
            <w:r w:rsidRPr="004D37F8">
              <w:rPr>
                <w:rFonts w:ascii="Times New Roman" w:hAnsi="Times New Roman" w:cs="Times New Roman"/>
                <w:sz w:val="24"/>
                <w:szCs w:val="24"/>
              </w:rPr>
              <w:t>март</w:t>
            </w:r>
          </w:p>
        </w:tc>
        <w:tc>
          <w:tcPr>
            <w:tcW w:w="1984" w:type="dxa"/>
          </w:tcPr>
          <w:p w:rsidR="00734D47" w:rsidRPr="004D37F8" w:rsidRDefault="00734D47" w:rsidP="00FA7704">
            <w:pPr>
              <w:jc w:val="center"/>
              <w:rPr>
                <w:rFonts w:ascii="Times New Roman" w:hAnsi="Times New Roman" w:cs="Times New Roman"/>
                <w:sz w:val="24"/>
                <w:szCs w:val="24"/>
              </w:rPr>
            </w:pPr>
            <w:r w:rsidRPr="004D37F8">
              <w:rPr>
                <w:rFonts w:ascii="Times New Roman" w:hAnsi="Times New Roman" w:cs="Times New Roman"/>
                <w:sz w:val="24"/>
                <w:szCs w:val="24"/>
              </w:rPr>
              <w:t xml:space="preserve">Зам. директора по ВР </w:t>
            </w:r>
          </w:p>
          <w:p w:rsidR="00734D47" w:rsidRPr="004D37F8" w:rsidRDefault="00734D47" w:rsidP="00FA7704">
            <w:pPr>
              <w:jc w:val="center"/>
              <w:rPr>
                <w:rFonts w:ascii="Times New Roman" w:hAnsi="Times New Roman" w:cs="Times New Roman"/>
                <w:sz w:val="24"/>
                <w:szCs w:val="24"/>
              </w:rPr>
            </w:pPr>
            <w:r w:rsidRPr="004D37F8">
              <w:rPr>
                <w:rFonts w:ascii="Times New Roman" w:hAnsi="Times New Roman" w:cs="Times New Roman"/>
                <w:sz w:val="24"/>
                <w:szCs w:val="24"/>
              </w:rPr>
              <w:t>Классные руководители Вожатая</w:t>
            </w:r>
          </w:p>
        </w:tc>
      </w:tr>
      <w:tr w:rsidR="00734D47" w:rsidTr="00FA7704">
        <w:tc>
          <w:tcPr>
            <w:tcW w:w="562" w:type="dxa"/>
          </w:tcPr>
          <w:p w:rsidR="00734D47" w:rsidRPr="004D37F8" w:rsidRDefault="00734D47" w:rsidP="00FA7704">
            <w:pPr>
              <w:jc w:val="center"/>
              <w:rPr>
                <w:rFonts w:ascii="Times New Roman" w:hAnsi="Times New Roman" w:cs="Times New Roman"/>
                <w:sz w:val="24"/>
                <w:szCs w:val="24"/>
              </w:rPr>
            </w:pPr>
            <w:r w:rsidRPr="004D37F8">
              <w:rPr>
                <w:rFonts w:ascii="Times New Roman" w:hAnsi="Times New Roman" w:cs="Times New Roman"/>
                <w:sz w:val="24"/>
                <w:szCs w:val="24"/>
              </w:rPr>
              <w:t>21</w:t>
            </w:r>
          </w:p>
        </w:tc>
        <w:tc>
          <w:tcPr>
            <w:tcW w:w="4111" w:type="dxa"/>
          </w:tcPr>
          <w:p w:rsidR="00734D47" w:rsidRPr="004D37F8" w:rsidRDefault="00734D47" w:rsidP="00FA7704">
            <w:pPr>
              <w:jc w:val="center"/>
              <w:rPr>
                <w:rFonts w:ascii="Times New Roman" w:hAnsi="Times New Roman" w:cs="Times New Roman"/>
                <w:sz w:val="24"/>
                <w:szCs w:val="24"/>
              </w:rPr>
            </w:pPr>
            <w:r w:rsidRPr="004D37F8">
              <w:rPr>
                <w:rFonts w:ascii="Times New Roman" w:hAnsi="Times New Roman" w:cs="Times New Roman"/>
                <w:sz w:val="24"/>
                <w:szCs w:val="24"/>
              </w:rPr>
              <w:t>Библиотечные уроки, посвящённые Всероссийской неделе детской книги</w:t>
            </w:r>
          </w:p>
        </w:tc>
        <w:tc>
          <w:tcPr>
            <w:tcW w:w="1276" w:type="dxa"/>
          </w:tcPr>
          <w:p w:rsidR="00734D47" w:rsidRPr="004D37F8" w:rsidRDefault="00734D47" w:rsidP="00FA7704">
            <w:pPr>
              <w:jc w:val="center"/>
              <w:rPr>
                <w:rFonts w:ascii="Times New Roman" w:hAnsi="Times New Roman" w:cs="Times New Roman"/>
                <w:sz w:val="24"/>
                <w:szCs w:val="24"/>
              </w:rPr>
            </w:pPr>
            <w:r w:rsidRPr="004D37F8">
              <w:rPr>
                <w:rFonts w:ascii="Times New Roman" w:hAnsi="Times New Roman" w:cs="Times New Roman"/>
                <w:sz w:val="24"/>
                <w:szCs w:val="24"/>
              </w:rPr>
              <w:t>1-6</w:t>
            </w:r>
          </w:p>
        </w:tc>
        <w:tc>
          <w:tcPr>
            <w:tcW w:w="1701" w:type="dxa"/>
          </w:tcPr>
          <w:p w:rsidR="00734D47" w:rsidRPr="004D37F8" w:rsidRDefault="00734D47" w:rsidP="00FA7704">
            <w:pPr>
              <w:jc w:val="center"/>
              <w:rPr>
                <w:rFonts w:ascii="Times New Roman" w:hAnsi="Times New Roman" w:cs="Times New Roman"/>
                <w:sz w:val="24"/>
                <w:szCs w:val="24"/>
              </w:rPr>
            </w:pPr>
            <w:r w:rsidRPr="004D37F8">
              <w:rPr>
                <w:rFonts w:ascii="Times New Roman" w:hAnsi="Times New Roman" w:cs="Times New Roman"/>
                <w:sz w:val="24"/>
                <w:szCs w:val="24"/>
              </w:rPr>
              <w:t xml:space="preserve">22.03.- 30.03.23г. </w:t>
            </w:r>
          </w:p>
        </w:tc>
        <w:tc>
          <w:tcPr>
            <w:tcW w:w="1984" w:type="dxa"/>
          </w:tcPr>
          <w:p w:rsidR="00734D47" w:rsidRPr="004D37F8" w:rsidRDefault="00734D47" w:rsidP="00FA7704">
            <w:pPr>
              <w:jc w:val="center"/>
              <w:rPr>
                <w:rFonts w:ascii="Times New Roman" w:hAnsi="Times New Roman" w:cs="Times New Roman"/>
                <w:sz w:val="24"/>
                <w:szCs w:val="24"/>
              </w:rPr>
            </w:pPr>
            <w:r w:rsidRPr="004D37F8">
              <w:rPr>
                <w:rFonts w:ascii="Times New Roman" w:hAnsi="Times New Roman" w:cs="Times New Roman"/>
                <w:sz w:val="24"/>
                <w:szCs w:val="24"/>
              </w:rPr>
              <w:t xml:space="preserve"> Зав. Библиотекой, классные руководители</w:t>
            </w:r>
          </w:p>
        </w:tc>
      </w:tr>
      <w:tr w:rsidR="00734D47" w:rsidTr="00FA7704">
        <w:tc>
          <w:tcPr>
            <w:tcW w:w="562" w:type="dxa"/>
          </w:tcPr>
          <w:p w:rsidR="00734D47" w:rsidRPr="004D37F8" w:rsidRDefault="00734D47" w:rsidP="00FA7704">
            <w:pPr>
              <w:jc w:val="center"/>
              <w:rPr>
                <w:rFonts w:ascii="Times New Roman" w:hAnsi="Times New Roman" w:cs="Times New Roman"/>
                <w:sz w:val="24"/>
                <w:szCs w:val="24"/>
              </w:rPr>
            </w:pPr>
            <w:r w:rsidRPr="004D37F8">
              <w:rPr>
                <w:rFonts w:ascii="Times New Roman" w:hAnsi="Times New Roman" w:cs="Times New Roman"/>
                <w:sz w:val="24"/>
                <w:szCs w:val="24"/>
              </w:rPr>
              <w:t>22</w:t>
            </w:r>
          </w:p>
        </w:tc>
        <w:tc>
          <w:tcPr>
            <w:tcW w:w="4111" w:type="dxa"/>
          </w:tcPr>
          <w:p w:rsidR="00734D47" w:rsidRPr="004D37F8" w:rsidRDefault="00734D47" w:rsidP="00FA7704">
            <w:pPr>
              <w:jc w:val="center"/>
              <w:rPr>
                <w:rFonts w:ascii="Times New Roman" w:hAnsi="Times New Roman" w:cs="Times New Roman"/>
                <w:sz w:val="24"/>
                <w:szCs w:val="24"/>
              </w:rPr>
            </w:pPr>
            <w:r w:rsidRPr="004D37F8">
              <w:rPr>
                <w:rFonts w:ascii="Times New Roman" w:hAnsi="Times New Roman" w:cs="Times New Roman"/>
                <w:sz w:val="24"/>
                <w:szCs w:val="24"/>
              </w:rPr>
              <w:t>Гагаринский урок «Космос, и мы»</w:t>
            </w:r>
          </w:p>
        </w:tc>
        <w:tc>
          <w:tcPr>
            <w:tcW w:w="1276" w:type="dxa"/>
          </w:tcPr>
          <w:p w:rsidR="00734D47" w:rsidRPr="004D37F8" w:rsidRDefault="00734D47" w:rsidP="00FA7704">
            <w:pPr>
              <w:jc w:val="center"/>
              <w:rPr>
                <w:rFonts w:ascii="Times New Roman" w:hAnsi="Times New Roman" w:cs="Times New Roman"/>
                <w:sz w:val="24"/>
                <w:szCs w:val="24"/>
              </w:rPr>
            </w:pPr>
            <w:r w:rsidRPr="004D37F8">
              <w:rPr>
                <w:rFonts w:ascii="Times New Roman" w:hAnsi="Times New Roman" w:cs="Times New Roman"/>
                <w:sz w:val="24"/>
                <w:szCs w:val="24"/>
              </w:rPr>
              <w:t>1-8</w:t>
            </w:r>
          </w:p>
        </w:tc>
        <w:tc>
          <w:tcPr>
            <w:tcW w:w="1701" w:type="dxa"/>
          </w:tcPr>
          <w:p w:rsidR="00734D47" w:rsidRPr="004D37F8" w:rsidRDefault="00734D47" w:rsidP="00FA7704">
            <w:pPr>
              <w:jc w:val="center"/>
              <w:rPr>
                <w:rFonts w:ascii="Times New Roman" w:hAnsi="Times New Roman" w:cs="Times New Roman"/>
                <w:sz w:val="24"/>
                <w:szCs w:val="24"/>
              </w:rPr>
            </w:pPr>
            <w:r w:rsidRPr="004D37F8">
              <w:rPr>
                <w:rFonts w:ascii="Times New Roman" w:hAnsi="Times New Roman" w:cs="Times New Roman"/>
                <w:sz w:val="24"/>
                <w:szCs w:val="24"/>
              </w:rPr>
              <w:t>09.04. - 12.04.23г</w:t>
            </w:r>
          </w:p>
        </w:tc>
        <w:tc>
          <w:tcPr>
            <w:tcW w:w="1984" w:type="dxa"/>
          </w:tcPr>
          <w:p w:rsidR="00734D47" w:rsidRPr="004D37F8" w:rsidRDefault="00734D47" w:rsidP="00FA7704">
            <w:pPr>
              <w:jc w:val="center"/>
              <w:rPr>
                <w:rFonts w:ascii="Times New Roman" w:hAnsi="Times New Roman" w:cs="Times New Roman"/>
                <w:sz w:val="24"/>
                <w:szCs w:val="24"/>
              </w:rPr>
            </w:pPr>
            <w:r w:rsidRPr="004D37F8">
              <w:rPr>
                <w:rFonts w:ascii="Times New Roman" w:hAnsi="Times New Roman" w:cs="Times New Roman"/>
                <w:sz w:val="24"/>
                <w:szCs w:val="24"/>
              </w:rPr>
              <w:t>Классные руководители</w:t>
            </w:r>
          </w:p>
        </w:tc>
      </w:tr>
      <w:tr w:rsidR="00734D47" w:rsidTr="00FA7704">
        <w:tc>
          <w:tcPr>
            <w:tcW w:w="562" w:type="dxa"/>
          </w:tcPr>
          <w:p w:rsidR="00734D47" w:rsidRPr="004D37F8" w:rsidRDefault="00734D47" w:rsidP="00FA7704">
            <w:pPr>
              <w:jc w:val="center"/>
              <w:rPr>
                <w:rFonts w:ascii="Times New Roman" w:hAnsi="Times New Roman" w:cs="Times New Roman"/>
                <w:sz w:val="24"/>
                <w:szCs w:val="24"/>
              </w:rPr>
            </w:pPr>
            <w:r w:rsidRPr="004D37F8">
              <w:rPr>
                <w:rFonts w:ascii="Times New Roman" w:hAnsi="Times New Roman" w:cs="Times New Roman"/>
                <w:sz w:val="24"/>
                <w:szCs w:val="24"/>
              </w:rPr>
              <w:t>23</w:t>
            </w:r>
          </w:p>
        </w:tc>
        <w:tc>
          <w:tcPr>
            <w:tcW w:w="4111" w:type="dxa"/>
          </w:tcPr>
          <w:p w:rsidR="00734D47" w:rsidRPr="004D37F8" w:rsidRDefault="00734D47" w:rsidP="00FA7704">
            <w:pPr>
              <w:jc w:val="center"/>
              <w:rPr>
                <w:rFonts w:ascii="Times New Roman" w:hAnsi="Times New Roman" w:cs="Times New Roman"/>
                <w:sz w:val="24"/>
                <w:szCs w:val="24"/>
              </w:rPr>
            </w:pPr>
            <w:r w:rsidRPr="004D37F8">
              <w:rPr>
                <w:rFonts w:ascii="Times New Roman" w:hAnsi="Times New Roman" w:cs="Times New Roman"/>
                <w:sz w:val="24"/>
                <w:szCs w:val="24"/>
              </w:rPr>
              <w:t xml:space="preserve">Конкурс рисунков «Безопасность, </w:t>
            </w:r>
            <w:r w:rsidRPr="004D37F8">
              <w:rPr>
                <w:rFonts w:ascii="Times New Roman" w:hAnsi="Times New Roman" w:cs="Times New Roman"/>
                <w:sz w:val="24"/>
                <w:szCs w:val="24"/>
              </w:rPr>
              <w:lastRenderedPageBreak/>
              <w:t>экология, природа и мы»</w:t>
            </w:r>
          </w:p>
        </w:tc>
        <w:tc>
          <w:tcPr>
            <w:tcW w:w="1276" w:type="dxa"/>
          </w:tcPr>
          <w:p w:rsidR="00734D47" w:rsidRPr="004D37F8" w:rsidRDefault="00734D47" w:rsidP="00FA7704">
            <w:pPr>
              <w:jc w:val="center"/>
              <w:rPr>
                <w:rFonts w:ascii="Times New Roman" w:hAnsi="Times New Roman" w:cs="Times New Roman"/>
                <w:sz w:val="24"/>
                <w:szCs w:val="24"/>
              </w:rPr>
            </w:pPr>
            <w:r w:rsidRPr="004D37F8">
              <w:rPr>
                <w:rFonts w:ascii="Times New Roman" w:hAnsi="Times New Roman" w:cs="Times New Roman"/>
                <w:sz w:val="24"/>
                <w:szCs w:val="24"/>
              </w:rPr>
              <w:lastRenderedPageBreak/>
              <w:t>5-8</w:t>
            </w:r>
          </w:p>
        </w:tc>
        <w:tc>
          <w:tcPr>
            <w:tcW w:w="1701" w:type="dxa"/>
          </w:tcPr>
          <w:p w:rsidR="00734D47" w:rsidRPr="004D37F8" w:rsidRDefault="00734D47" w:rsidP="00FA7704">
            <w:pPr>
              <w:jc w:val="center"/>
              <w:rPr>
                <w:rFonts w:ascii="Times New Roman" w:hAnsi="Times New Roman" w:cs="Times New Roman"/>
                <w:sz w:val="24"/>
                <w:szCs w:val="24"/>
              </w:rPr>
            </w:pPr>
            <w:r w:rsidRPr="004D37F8">
              <w:rPr>
                <w:rFonts w:ascii="Times New Roman" w:hAnsi="Times New Roman" w:cs="Times New Roman"/>
                <w:sz w:val="24"/>
                <w:szCs w:val="24"/>
              </w:rPr>
              <w:t xml:space="preserve">15.04. - </w:t>
            </w:r>
            <w:r w:rsidRPr="004D37F8">
              <w:rPr>
                <w:rFonts w:ascii="Times New Roman" w:hAnsi="Times New Roman" w:cs="Times New Roman"/>
                <w:sz w:val="24"/>
                <w:szCs w:val="24"/>
              </w:rPr>
              <w:lastRenderedPageBreak/>
              <w:t>30.04.23г.</w:t>
            </w:r>
          </w:p>
        </w:tc>
        <w:tc>
          <w:tcPr>
            <w:tcW w:w="1984" w:type="dxa"/>
          </w:tcPr>
          <w:p w:rsidR="00734D47" w:rsidRPr="004D37F8" w:rsidRDefault="00734D47" w:rsidP="00FA7704">
            <w:pPr>
              <w:jc w:val="center"/>
              <w:rPr>
                <w:rFonts w:ascii="Times New Roman" w:hAnsi="Times New Roman" w:cs="Times New Roman"/>
                <w:sz w:val="24"/>
                <w:szCs w:val="24"/>
              </w:rPr>
            </w:pPr>
            <w:r w:rsidRPr="004D37F8">
              <w:rPr>
                <w:rFonts w:ascii="Times New Roman" w:hAnsi="Times New Roman" w:cs="Times New Roman"/>
                <w:sz w:val="24"/>
                <w:szCs w:val="24"/>
              </w:rPr>
              <w:lastRenderedPageBreak/>
              <w:t xml:space="preserve">Классные </w:t>
            </w:r>
            <w:r w:rsidRPr="004D37F8">
              <w:rPr>
                <w:rFonts w:ascii="Times New Roman" w:hAnsi="Times New Roman" w:cs="Times New Roman"/>
                <w:sz w:val="24"/>
                <w:szCs w:val="24"/>
              </w:rPr>
              <w:lastRenderedPageBreak/>
              <w:t>руководители</w:t>
            </w:r>
          </w:p>
        </w:tc>
      </w:tr>
      <w:tr w:rsidR="00734D47" w:rsidTr="00FA7704">
        <w:tc>
          <w:tcPr>
            <w:tcW w:w="562" w:type="dxa"/>
          </w:tcPr>
          <w:p w:rsidR="00734D47" w:rsidRPr="004D37F8" w:rsidRDefault="00734D47" w:rsidP="00FA7704">
            <w:pPr>
              <w:jc w:val="center"/>
              <w:rPr>
                <w:rFonts w:ascii="Times New Roman" w:hAnsi="Times New Roman" w:cs="Times New Roman"/>
                <w:sz w:val="24"/>
                <w:szCs w:val="24"/>
              </w:rPr>
            </w:pPr>
            <w:r w:rsidRPr="004D37F8">
              <w:rPr>
                <w:rFonts w:ascii="Times New Roman" w:hAnsi="Times New Roman" w:cs="Times New Roman"/>
                <w:sz w:val="24"/>
                <w:szCs w:val="24"/>
              </w:rPr>
              <w:lastRenderedPageBreak/>
              <w:t>24</w:t>
            </w:r>
          </w:p>
        </w:tc>
        <w:tc>
          <w:tcPr>
            <w:tcW w:w="4111" w:type="dxa"/>
          </w:tcPr>
          <w:p w:rsidR="00734D47" w:rsidRPr="004D37F8" w:rsidRDefault="00734D47" w:rsidP="00FA7704">
            <w:pPr>
              <w:jc w:val="center"/>
              <w:rPr>
                <w:rFonts w:ascii="Times New Roman" w:hAnsi="Times New Roman" w:cs="Times New Roman"/>
                <w:sz w:val="24"/>
                <w:szCs w:val="24"/>
              </w:rPr>
            </w:pPr>
            <w:r w:rsidRPr="004D37F8">
              <w:rPr>
                <w:rFonts w:ascii="Times New Roman" w:hAnsi="Times New Roman" w:cs="Times New Roman"/>
                <w:sz w:val="24"/>
                <w:szCs w:val="24"/>
              </w:rPr>
              <w:t>Проект «Наследники Великой Победы»</w:t>
            </w:r>
          </w:p>
        </w:tc>
        <w:tc>
          <w:tcPr>
            <w:tcW w:w="1276" w:type="dxa"/>
          </w:tcPr>
          <w:p w:rsidR="00734D47" w:rsidRPr="004D37F8" w:rsidRDefault="00734D47" w:rsidP="00FA7704">
            <w:pPr>
              <w:jc w:val="center"/>
              <w:rPr>
                <w:rFonts w:ascii="Times New Roman" w:hAnsi="Times New Roman" w:cs="Times New Roman"/>
                <w:sz w:val="24"/>
                <w:szCs w:val="24"/>
              </w:rPr>
            </w:pPr>
            <w:r w:rsidRPr="004D37F8">
              <w:rPr>
                <w:rFonts w:ascii="Times New Roman" w:hAnsi="Times New Roman" w:cs="Times New Roman"/>
                <w:sz w:val="24"/>
                <w:szCs w:val="24"/>
              </w:rPr>
              <w:t>7-11</w:t>
            </w:r>
          </w:p>
        </w:tc>
        <w:tc>
          <w:tcPr>
            <w:tcW w:w="1701" w:type="dxa"/>
          </w:tcPr>
          <w:p w:rsidR="00734D47" w:rsidRPr="004D37F8" w:rsidRDefault="00734D47" w:rsidP="00FA7704">
            <w:pPr>
              <w:jc w:val="center"/>
              <w:rPr>
                <w:rFonts w:ascii="Times New Roman" w:hAnsi="Times New Roman" w:cs="Times New Roman"/>
                <w:sz w:val="24"/>
                <w:szCs w:val="24"/>
              </w:rPr>
            </w:pPr>
            <w:r w:rsidRPr="004D37F8">
              <w:rPr>
                <w:rFonts w:ascii="Times New Roman" w:hAnsi="Times New Roman" w:cs="Times New Roman"/>
                <w:sz w:val="24"/>
                <w:szCs w:val="24"/>
              </w:rPr>
              <w:t>До 9 мая</w:t>
            </w:r>
          </w:p>
        </w:tc>
        <w:tc>
          <w:tcPr>
            <w:tcW w:w="1984" w:type="dxa"/>
          </w:tcPr>
          <w:p w:rsidR="00734D47" w:rsidRPr="004D37F8" w:rsidRDefault="00734D47" w:rsidP="00FA7704">
            <w:pPr>
              <w:jc w:val="center"/>
              <w:rPr>
                <w:rFonts w:ascii="Times New Roman" w:hAnsi="Times New Roman" w:cs="Times New Roman"/>
                <w:sz w:val="24"/>
                <w:szCs w:val="24"/>
              </w:rPr>
            </w:pPr>
            <w:r w:rsidRPr="004D37F8">
              <w:rPr>
                <w:rFonts w:ascii="Times New Roman" w:hAnsi="Times New Roman" w:cs="Times New Roman"/>
                <w:sz w:val="24"/>
                <w:szCs w:val="24"/>
              </w:rPr>
              <w:t xml:space="preserve">Зам. директора по ВР </w:t>
            </w:r>
          </w:p>
          <w:p w:rsidR="00734D47" w:rsidRPr="004D37F8" w:rsidRDefault="00734D47" w:rsidP="00FA7704">
            <w:pPr>
              <w:jc w:val="center"/>
              <w:rPr>
                <w:rFonts w:ascii="Times New Roman" w:hAnsi="Times New Roman" w:cs="Times New Roman"/>
                <w:sz w:val="24"/>
                <w:szCs w:val="24"/>
              </w:rPr>
            </w:pPr>
            <w:r w:rsidRPr="004D37F8">
              <w:rPr>
                <w:rFonts w:ascii="Times New Roman" w:hAnsi="Times New Roman" w:cs="Times New Roman"/>
                <w:sz w:val="24"/>
                <w:szCs w:val="24"/>
              </w:rPr>
              <w:t>Классные руководители Школьный медиацентр</w:t>
            </w:r>
          </w:p>
        </w:tc>
      </w:tr>
      <w:tr w:rsidR="00734D47" w:rsidTr="00FA7704">
        <w:tc>
          <w:tcPr>
            <w:tcW w:w="562" w:type="dxa"/>
          </w:tcPr>
          <w:p w:rsidR="00734D47" w:rsidRPr="004D37F8" w:rsidRDefault="00734D47" w:rsidP="00FA7704">
            <w:pPr>
              <w:jc w:val="center"/>
              <w:rPr>
                <w:rFonts w:ascii="Times New Roman" w:hAnsi="Times New Roman" w:cs="Times New Roman"/>
                <w:sz w:val="24"/>
                <w:szCs w:val="24"/>
              </w:rPr>
            </w:pPr>
            <w:r w:rsidRPr="004D37F8">
              <w:rPr>
                <w:rFonts w:ascii="Times New Roman" w:hAnsi="Times New Roman" w:cs="Times New Roman"/>
                <w:sz w:val="24"/>
                <w:szCs w:val="24"/>
              </w:rPr>
              <w:t>25</w:t>
            </w:r>
          </w:p>
        </w:tc>
        <w:tc>
          <w:tcPr>
            <w:tcW w:w="4111" w:type="dxa"/>
          </w:tcPr>
          <w:p w:rsidR="00734D47" w:rsidRPr="004D37F8" w:rsidRDefault="00734D47" w:rsidP="00FA7704">
            <w:pPr>
              <w:jc w:val="center"/>
              <w:rPr>
                <w:rFonts w:ascii="Times New Roman" w:hAnsi="Times New Roman" w:cs="Times New Roman"/>
                <w:sz w:val="24"/>
                <w:szCs w:val="24"/>
              </w:rPr>
            </w:pPr>
            <w:r w:rsidRPr="004D37F8">
              <w:rPr>
                <w:rFonts w:ascii="Times New Roman" w:hAnsi="Times New Roman" w:cs="Times New Roman"/>
                <w:sz w:val="24"/>
                <w:szCs w:val="24"/>
              </w:rPr>
              <w:t>Смотр инсценированной песни «Нам нужна одна Победа»</w:t>
            </w:r>
          </w:p>
        </w:tc>
        <w:tc>
          <w:tcPr>
            <w:tcW w:w="1276" w:type="dxa"/>
          </w:tcPr>
          <w:p w:rsidR="00734D47" w:rsidRPr="004D37F8" w:rsidRDefault="00734D47" w:rsidP="00FA7704">
            <w:pPr>
              <w:jc w:val="center"/>
              <w:rPr>
                <w:rFonts w:ascii="Times New Roman" w:hAnsi="Times New Roman" w:cs="Times New Roman"/>
                <w:sz w:val="24"/>
                <w:szCs w:val="24"/>
              </w:rPr>
            </w:pPr>
            <w:r w:rsidRPr="004D37F8">
              <w:rPr>
                <w:rFonts w:ascii="Times New Roman" w:hAnsi="Times New Roman" w:cs="Times New Roman"/>
                <w:sz w:val="24"/>
                <w:szCs w:val="24"/>
              </w:rPr>
              <w:t>5-10</w:t>
            </w:r>
          </w:p>
        </w:tc>
        <w:tc>
          <w:tcPr>
            <w:tcW w:w="1701" w:type="dxa"/>
          </w:tcPr>
          <w:p w:rsidR="00734D47" w:rsidRPr="004D37F8" w:rsidRDefault="00734D47" w:rsidP="00FA7704">
            <w:pPr>
              <w:jc w:val="center"/>
              <w:rPr>
                <w:rFonts w:ascii="Times New Roman" w:hAnsi="Times New Roman" w:cs="Times New Roman"/>
                <w:sz w:val="24"/>
                <w:szCs w:val="24"/>
              </w:rPr>
            </w:pPr>
            <w:r w:rsidRPr="004D37F8">
              <w:rPr>
                <w:rFonts w:ascii="Times New Roman" w:hAnsi="Times New Roman" w:cs="Times New Roman"/>
                <w:sz w:val="24"/>
                <w:szCs w:val="24"/>
              </w:rPr>
              <w:t>май</w:t>
            </w:r>
          </w:p>
        </w:tc>
        <w:tc>
          <w:tcPr>
            <w:tcW w:w="1984" w:type="dxa"/>
          </w:tcPr>
          <w:p w:rsidR="00734D47" w:rsidRPr="004D37F8" w:rsidRDefault="00734D47" w:rsidP="00FA7704">
            <w:pPr>
              <w:jc w:val="center"/>
              <w:rPr>
                <w:rFonts w:ascii="Times New Roman" w:hAnsi="Times New Roman" w:cs="Times New Roman"/>
                <w:sz w:val="24"/>
                <w:szCs w:val="24"/>
              </w:rPr>
            </w:pPr>
            <w:r w:rsidRPr="004D37F8">
              <w:rPr>
                <w:rFonts w:ascii="Times New Roman" w:hAnsi="Times New Roman" w:cs="Times New Roman"/>
                <w:sz w:val="24"/>
                <w:szCs w:val="24"/>
              </w:rPr>
              <w:t xml:space="preserve">Зам. директора по ВР </w:t>
            </w:r>
          </w:p>
          <w:p w:rsidR="00734D47" w:rsidRPr="004D37F8" w:rsidRDefault="00734D47" w:rsidP="00FA7704">
            <w:pPr>
              <w:jc w:val="center"/>
              <w:rPr>
                <w:rFonts w:ascii="Times New Roman" w:hAnsi="Times New Roman" w:cs="Times New Roman"/>
                <w:sz w:val="24"/>
                <w:szCs w:val="24"/>
              </w:rPr>
            </w:pPr>
            <w:r w:rsidRPr="004D37F8">
              <w:rPr>
                <w:rFonts w:ascii="Times New Roman" w:hAnsi="Times New Roman" w:cs="Times New Roman"/>
                <w:sz w:val="24"/>
                <w:szCs w:val="24"/>
              </w:rPr>
              <w:t>Классные руководители</w:t>
            </w:r>
          </w:p>
        </w:tc>
      </w:tr>
      <w:tr w:rsidR="00734D47" w:rsidTr="00FA7704">
        <w:tc>
          <w:tcPr>
            <w:tcW w:w="562" w:type="dxa"/>
          </w:tcPr>
          <w:p w:rsidR="00734D47" w:rsidRPr="004D37F8" w:rsidRDefault="00734D47" w:rsidP="00FA7704">
            <w:pPr>
              <w:jc w:val="center"/>
              <w:rPr>
                <w:rFonts w:ascii="Times New Roman" w:hAnsi="Times New Roman" w:cs="Times New Roman"/>
                <w:sz w:val="24"/>
                <w:szCs w:val="24"/>
              </w:rPr>
            </w:pPr>
            <w:r w:rsidRPr="004D37F8">
              <w:rPr>
                <w:rFonts w:ascii="Times New Roman" w:hAnsi="Times New Roman" w:cs="Times New Roman"/>
                <w:sz w:val="24"/>
                <w:szCs w:val="24"/>
              </w:rPr>
              <w:t>26</w:t>
            </w:r>
          </w:p>
        </w:tc>
        <w:tc>
          <w:tcPr>
            <w:tcW w:w="4111" w:type="dxa"/>
          </w:tcPr>
          <w:p w:rsidR="00734D47" w:rsidRPr="004D37F8" w:rsidRDefault="00734D47" w:rsidP="00FA7704">
            <w:pPr>
              <w:jc w:val="center"/>
              <w:rPr>
                <w:rFonts w:ascii="Times New Roman" w:hAnsi="Times New Roman" w:cs="Times New Roman"/>
                <w:sz w:val="24"/>
                <w:szCs w:val="24"/>
              </w:rPr>
            </w:pPr>
            <w:r w:rsidRPr="004D37F8">
              <w:rPr>
                <w:rFonts w:ascii="Times New Roman" w:hAnsi="Times New Roman" w:cs="Times New Roman"/>
                <w:sz w:val="24"/>
                <w:szCs w:val="24"/>
              </w:rPr>
              <w:t>Смотр строя и песни «Памяти, павших будьте достойны»</w:t>
            </w:r>
          </w:p>
        </w:tc>
        <w:tc>
          <w:tcPr>
            <w:tcW w:w="1276" w:type="dxa"/>
          </w:tcPr>
          <w:p w:rsidR="00734D47" w:rsidRPr="004D37F8" w:rsidRDefault="00734D47" w:rsidP="00FA7704">
            <w:pPr>
              <w:jc w:val="center"/>
              <w:rPr>
                <w:rFonts w:ascii="Times New Roman" w:hAnsi="Times New Roman" w:cs="Times New Roman"/>
                <w:sz w:val="24"/>
                <w:szCs w:val="24"/>
              </w:rPr>
            </w:pPr>
            <w:r w:rsidRPr="004D37F8">
              <w:rPr>
                <w:rFonts w:ascii="Times New Roman" w:hAnsi="Times New Roman" w:cs="Times New Roman"/>
                <w:sz w:val="24"/>
                <w:szCs w:val="24"/>
              </w:rPr>
              <w:t>5-10</w:t>
            </w:r>
          </w:p>
        </w:tc>
        <w:tc>
          <w:tcPr>
            <w:tcW w:w="1701" w:type="dxa"/>
          </w:tcPr>
          <w:p w:rsidR="00734D47" w:rsidRPr="004D37F8" w:rsidRDefault="00734D47" w:rsidP="00FA7704">
            <w:pPr>
              <w:jc w:val="center"/>
              <w:rPr>
                <w:rFonts w:ascii="Times New Roman" w:hAnsi="Times New Roman" w:cs="Times New Roman"/>
                <w:sz w:val="24"/>
                <w:szCs w:val="24"/>
              </w:rPr>
            </w:pPr>
            <w:r w:rsidRPr="004D37F8">
              <w:rPr>
                <w:rFonts w:ascii="Times New Roman" w:hAnsi="Times New Roman" w:cs="Times New Roman"/>
                <w:sz w:val="24"/>
                <w:szCs w:val="24"/>
              </w:rPr>
              <w:t>май</w:t>
            </w:r>
          </w:p>
        </w:tc>
        <w:tc>
          <w:tcPr>
            <w:tcW w:w="1984" w:type="dxa"/>
          </w:tcPr>
          <w:p w:rsidR="00734D47" w:rsidRPr="004D37F8" w:rsidRDefault="00734D47" w:rsidP="00FA7704">
            <w:pPr>
              <w:jc w:val="center"/>
              <w:rPr>
                <w:rFonts w:ascii="Times New Roman" w:hAnsi="Times New Roman" w:cs="Times New Roman"/>
                <w:sz w:val="24"/>
                <w:szCs w:val="24"/>
              </w:rPr>
            </w:pPr>
            <w:r w:rsidRPr="004D37F8">
              <w:rPr>
                <w:rFonts w:ascii="Times New Roman" w:hAnsi="Times New Roman" w:cs="Times New Roman"/>
                <w:sz w:val="24"/>
                <w:szCs w:val="24"/>
              </w:rPr>
              <w:t>Руководитель Юнармии, классные руководители, ученическое самоуправление</w:t>
            </w:r>
          </w:p>
        </w:tc>
      </w:tr>
      <w:tr w:rsidR="00734D47" w:rsidTr="00FA7704">
        <w:tc>
          <w:tcPr>
            <w:tcW w:w="562" w:type="dxa"/>
          </w:tcPr>
          <w:p w:rsidR="00734D47" w:rsidRPr="004D37F8" w:rsidRDefault="00734D47" w:rsidP="00FA7704">
            <w:pPr>
              <w:jc w:val="center"/>
              <w:rPr>
                <w:rFonts w:ascii="Times New Roman" w:hAnsi="Times New Roman" w:cs="Times New Roman"/>
                <w:sz w:val="24"/>
                <w:szCs w:val="24"/>
              </w:rPr>
            </w:pPr>
            <w:r w:rsidRPr="004D37F8">
              <w:rPr>
                <w:rFonts w:ascii="Times New Roman" w:hAnsi="Times New Roman" w:cs="Times New Roman"/>
                <w:sz w:val="24"/>
                <w:szCs w:val="24"/>
              </w:rPr>
              <w:t>27</w:t>
            </w:r>
          </w:p>
        </w:tc>
        <w:tc>
          <w:tcPr>
            <w:tcW w:w="4111" w:type="dxa"/>
          </w:tcPr>
          <w:p w:rsidR="00734D47" w:rsidRPr="004D37F8" w:rsidRDefault="00734D47" w:rsidP="00FA7704">
            <w:pPr>
              <w:jc w:val="center"/>
              <w:rPr>
                <w:rFonts w:ascii="Times New Roman" w:hAnsi="Times New Roman" w:cs="Times New Roman"/>
                <w:sz w:val="24"/>
                <w:szCs w:val="24"/>
              </w:rPr>
            </w:pPr>
            <w:r w:rsidRPr="004D37F8">
              <w:rPr>
                <w:rFonts w:ascii="Times New Roman" w:hAnsi="Times New Roman" w:cs="Times New Roman"/>
                <w:sz w:val="24"/>
                <w:szCs w:val="24"/>
              </w:rPr>
              <w:t>Уроки мужества у памятных мест герое Великой Отечественной войны</w:t>
            </w:r>
          </w:p>
        </w:tc>
        <w:tc>
          <w:tcPr>
            <w:tcW w:w="1276" w:type="dxa"/>
          </w:tcPr>
          <w:p w:rsidR="00734D47" w:rsidRPr="004D37F8" w:rsidRDefault="00734D47" w:rsidP="00FA7704">
            <w:pPr>
              <w:jc w:val="center"/>
              <w:rPr>
                <w:rFonts w:ascii="Times New Roman" w:hAnsi="Times New Roman" w:cs="Times New Roman"/>
                <w:sz w:val="24"/>
                <w:szCs w:val="24"/>
              </w:rPr>
            </w:pPr>
            <w:r w:rsidRPr="004D37F8">
              <w:rPr>
                <w:rFonts w:ascii="Times New Roman" w:hAnsi="Times New Roman" w:cs="Times New Roman"/>
                <w:sz w:val="24"/>
                <w:szCs w:val="24"/>
              </w:rPr>
              <w:t>1-11</w:t>
            </w:r>
          </w:p>
        </w:tc>
        <w:tc>
          <w:tcPr>
            <w:tcW w:w="1701" w:type="dxa"/>
          </w:tcPr>
          <w:p w:rsidR="00734D47" w:rsidRPr="004D37F8" w:rsidRDefault="00734D47" w:rsidP="00FA7704">
            <w:pPr>
              <w:jc w:val="center"/>
              <w:rPr>
                <w:rFonts w:ascii="Times New Roman" w:hAnsi="Times New Roman" w:cs="Times New Roman"/>
                <w:sz w:val="24"/>
                <w:szCs w:val="24"/>
              </w:rPr>
            </w:pPr>
            <w:r w:rsidRPr="004D37F8">
              <w:rPr>
                <w:rFonts w:ascii="Times New Roman" w:hAnsi="Times New Roman" w:cs="Times New Roman"/>
                <w:sz w:val="24"/>
                <w:szCs w:val="24"/>
              </w:rPr>
              <w:t>23.04. - 08.05.23г</w:t>
            </w:r>
          </w:p>
        </w:tc>
        <w:tc>
          <w:tcPr>
            <w:tcW w:w="1984" w:type="dxa"/>
          </w:tcPr>
          <w:p w:rsidR="00734D47" w:rsidRPr="004D37F8" w:rsidRDefault="00734D47" w:rsidP="00FA7704">
            <w:pPr>
              <w:jc w:val="center"/>
              <w:rPr>
                <w:rFonts w:ascii="Times New Roman" w:hAnsi="Times New Roman" w:cs="Times New Roman"/>
                <w:sz w:val="24"/>
                <w:szCs w:val="24"/>
              </w:rPr>
            </w:pPr>
            <w:r w:rsidRPr="004D37F8">
              <w:rPr>
                <w:rFonts w:ascii="Times New Roman" w:hAnsi="Times New Roman" w:cs="Times New Roman"/>
                <w:sz w:val="24"/>
                <w:szCs w:val="24"/>
              </w:rPr>
              <w:t>Классные руководители</w:t>
            </w:r>
          </w:p>
        </w:tc>
      </w:tr>
      <w:tr w:rsidR="00734D47" w:rsidTr="00FA7704">
        <w:tc>
          <w:tcPr>
            <w:tcW w:w="562" w:type="dxa"/>
          </w:tcPr>
          <w:p w:rsidR="00734D47" w:rsidRPr="004D37F8" w:rsidRDefault="00734D47" w:rsidP="00FA7704">
            <w:pPr>
              <w:jc w:val="center"/>
              <w:rPr>
                <w:rFonts w:ascii="Times New Roman" w:hAnsi="Times New Roman" w:cs="Times New Roman"/>
                <w:sz w:val="24"/>
                <w:szCs w:val="24"/>
              </w:rPr>
            </w:pPr>
            <w:r w:rsidRPr="004D37F8">
              <w:rPr>
                <w:rFonts w:ascii="Times New Roman" w:hAnsi="Times New Roman" w:cs="Times New Roman"/>
                <w:sz w:val="24"/>
                <w:szCs w:val="24"/>
              </w:rPr>
              <w:t>28</w:t>
            </w:r>
          </w:p>
        </w:tc>
        <w:tc>
          <w:tcPr>
            <w:tcW w:w="4111" w:type="dxa"/>
          </w:tcPr>
          <w:p w:rsidR="00734D47" w:rsidRPr="004D37F8" w:rsidRDefault="00734D47" w:rsidP="00FA7704">
            <w:pPr>
              <w:jc w:val="center"/>
              <w:rPr>
                <w:rFonts w:ascii="Times New Roman" w:hAnsi="Times New Roman" w:cs="Times New Roman"/>
                <w:sz w:val="24"/>
                <w:szCs w:val="24"/>
              </w:rPr>
            </w:pPr>
            <w:r w:rsidRPr="004D37F8">
              <w:rPr>
                <w:rFonts w:ascii="Times New Roman" w:hAnsi="Times New Roman" w:cs="Times New Roman"/>
                <w:sz w:val="24"/>
                <w:szCs w:val="24"/>
              </w:rPr>
              <w:t>Торжественные линейки, посвящённые окончанию учебного года</w:t>
            </w:r>
          </w:p>
        </w:tc>
        <w:tc>
          <w:tcPr>
            <w:tcW w:w="1276" w:type="dxa"/>
          </w:tcPr>
          <w:p w:rsidR="00734D47" w:rsidRPr="004D37F8" w:rsidRDefault="00734D47" w:rsidP="00FA7704">
            <w:pPr>
              <w:jc w:val="center"/>
              <w:rPr>
                <w:rFonts w:ascii="Times New Roman" w:hAnsi="Times New Roman" w:cs="Times New Roman"/>
                <w:sz w:val="24"/>
                <w:szCs w:val="24"/>
              </w:rPr>
            </w:pPr>
            <w:r w:rsidRPr="004D37F8">
              <w:rPr>
                <w:rFonts w:ascii="Times New Roman" w:hAnsi="Times New Roman" w:cs="Times New Roman"/>
                <w:sz w:val="24"/>
                <w:szCs w:val="24"/>
              </w:rPr>
              <w:t>4, 9, 11</w:t>
            </w:r>
          </w:p>
        </w:tc>
        <w:tc>
          <w:tcPr>
            <w:tcW w:w="1701" w:type="dxa"/>
          </w:tcPr>
          <w:p w:rsidR="00734D47" w:rsidRPr="004D37F8" w:rsidRDefault="00734D47" w:rsidP="00FA7704">
            <w:pPr>
              <w:jc w:val="center"/>
              <w:rPr>
                <w:rFonts w:ascii="Times New Roman" w:hAnsi="Times New Roman" w:cs="Times New Roman"/>
                <w:sz w:val="24"/>
                <w:szCs w:val="24"/>
              </w:rPr>
            </w:pPr>
            <w:r w:rsidRPr="004D37F8">
              <w:rPr>
                <w:rFonts w:ascii="Times New Roman" w:hAnsi="Times New Roman" w:cs="Times New Roman"/>
                <w:sz w:val="24"/>
                <w:szCs w:val="24"/>
              </w:rPr>
              <w:t>май</w:t>
            </w:r>
          </w:p>
        </w:tc>
        <w:tc>
          <w:tcPr>
            <w:tcW w:w="1984" w:type="dxa"/>
          </w:tcPr>
          <w:p w:rsidR="00734D47" w:rsidRPr="004D37F8" w:rsidRDefault="00734D47" w:rsidP="00FA7704">
            <w:pPr>
              <w:jc w:val="center"/>
              <w:rPr>
                <w:rFonts w:ascii="Times New Roman" w:hAnsi="Times New Roman" w:cs="Times New Roman"/>
                <w:sz w:val="24"/>
                <w:szCs w:val="24"/>
              </w:rPr>
            </w:pPr>
            <w:r w:rsidRPr="004D37F8">
              <w:rPr>
                <w:rFonts w:ascii="Times New Roman" w:hAnsi="Times New Roman" w:cs="Times New Roman"/>
                <w:sz w:val="24"/>
                <w:szCs w:val="24"/>
              </w:rPr>
              <w:t xml:space="preserve">Зам. директора по ВР </w:t>
            </w:r>
          </w:p>
        </w:tc>
      </w:tr>
      <w:tr w:rsidR="00734D47" w:rsidTr="00FA7704">
        <w:tc>
          <w:tcPr>
            <w:tcW w:w="9634" w:type="dxa"/>
            <w:gridSpan w:val="5"/>
          </w:tcPr>
          <w:p w:rsidR="00734D47" w:rsidRPr="004D37F8" w:rsidRDefault="00734D47" w:rsidP="00FA7704">
            <w:pPr>
              <w:jc w:val="center"/>
              <w:rPr>
                <w:rFonts w:ascii="Times New Roman" w:hAnsi="Times New Roman" w:cs="Times New Roman"/>
                <w:b/>
                <w:sz w:val="24"/>
                <w:szCs w:val="24"/>
              </w:rPr>
            </w:pPr>
            <w:r w:rsidRPr="004D37F8">
              <w:rPr>
                <w:rFonts w:ascii="Times New Roman" w:hAnsi="Times New Roman" w:cs="Times New Roman"/>
                <w:b/>
                <w:sz w:val="24"/>
                <w:szCs w:val="24"/>
              </w:rPr>
              <w:t>Модуль 2. «Классное руководство»</w:t>
            </w:r>
          </w:p>
        </w:tc>
      </w:tr>
      <w:tr w:rsidR="00734D47" w:rsidTr="00FA7704">
        <w:tc>
          <w:tcPr>
            <w:tcW w:w="562" w:type="dxa"/>
          </w:tcPr>
          <w:p w:rsidR="00734D47" w:rsidRPr="0032722A" w:rsidRDefault="00734D47" w:rsidP="00FA7704">
            <w:pPr>
              <w:jc w:val="center"/>
              <w:rPr>
                <w:rFonts w:ascii="Times New Roman" w:hAnsi="Times New Roman" w:cs="Times New Roman"/>
                <w:sz w:val="24"/>
                <w:szCs w:val="24"/>
              </w:rPr>
            </w:pPr>
            <w:r>
              <w:rPr>
                <w:rFonts w:ascii="Times New Roman" w:hAnsi="Times New Roman" w:cs="Times New Roman"/>
                <w:sz w:val="24"/>
                <w:szCs w:val="24"/>
              </w:rPr>
              <w:t>1</w:t>
            </w:r>
          </w:p>
        </w:tc>
        <w:tc>
          <w:tcPr>
            <w:tcW w:w="4111" w:type="dxa"/>
          </w:tcPr>
          <w:p w:rsidR="00734D47" w:rsidRPr="00341EF6" w:rsidRDefault="00734D47" w:rsidP="00FA7704">
            <w:pPr>
              <w:jc w:val="center"/>
              <w:rPr>
                <w:rFonts w:ascii="Times New Roman" w:hAnsi="Times New Roman" w:cs="Times New Roman"/>
                <w:sz w:val="24"/>
                <w:szCs w:val="24"/>
              </w:rPr>
            </w:pPr>
            <w:r w:rsidRPr="00341EF6">
              <w:rPr>
                <w:rFonts w:ascii="Times New Roman" w:hAnsi="Times New Roman" w:cs="Times New Roman"/>
                <w:sz w:val="24"/>
                <w:szCs w:val="24"/>
              </w:rPr>
              <w:t>Проведение классных часов по планам классных руководителей</w:t>
            </w:r>
          </w:p>
        </w:tc>
        <w:tc>
          <w:tcPr>
            <w:tcW w:w="1276" w:type="dxa"/>
          </w:tcPr>
          <w:p w:rsidR="00734D47" w:rsidRPr="00341EF6" w:rsidRDefault="00734D47" w:rsidP="00FA7704">
            <w:pPr>
              <w:jc w:val="center"/>
              <w:rPr>
                <w:rFonts w:ascii="Times New Roman" w:hAnsi="Times New Roman" w:cs="Times New Roman"/>
                <w:sz w:val="24"/>
                <w:szCs w:val="24"/>
              </w:rPr>
            </w:pPr>
            <w:r w:rsidRPr="00341EF6">
              <w:rPr>
                <w:rFonts w:ascii="Times New Roman" w:hAnsi="Times New Roman" w:cs="Times New Roman"/>
                <w:sz w:val="24"/>
                <w:szCs w:val="24"/>
              </w:rPr>
              <w:t>1-11</w:t>
            </w:r>
          </w:p>
        </w:tc>
        <w:tc>
          <w:tcPr>
            <w:tcW w:w="1701" w:type="dxa"/>
          </w:tcPr>
          <w:p w:rsidR="00734D47" w:rsidRPr="00341EF6" w:rsidRDefault="00734D47" w:rsidP="00FA7704">
            <w:pPr>
              <w:jc w:val="center"/>
              <w:rPr>
                <w:rFonts w:ascii="Times New Roman" w:hAnsi="Times New Roman" w:cs="Times New Roman"/>
                <w:sz w:val="24"/>
                <w:szCs w:val="24"/>
              </w:rPr>
            </w:pPr>
            <w:r w:rsidRPr="00341EF6">
              <w:rPr>
                <w:rFonts w:ascii="Times New Roman" w:hAnsi="Times New Roman" w:cs="Times New Roman"/>
                <w:sz w:val="24"/>
                <w:szCs w:val="24"/>
              </w:rPr>
              <w:t>Сентябрь-май</w:t>
            </w:r>
          </w:p>
        </w:tc>
        <w:tc>
          <w:tcPr>
            <w:tcW w:w="1984" w:type="dxa"/>
          </w:tcPr>
          <w:p w:rsidR="00734D47" w:rsidRPr="00341EF6" w:rsidRDefault="00734D47" w:rsidP="00FA7704">
            <w:pPr>
              <w:jc w:val="center"/>
              <w:rPr>
                <w:rFonts w:ascii="Times New Roman" w:hAnsi="Times New Roman" w:cs="Times New Roman"/>
                <w:sz w:val="24"/>
                <w:szCs w:val="24"/>
              </w:rPr>
            </w:pPr>
            <w:r w:rsidRPr="00341EF6">
              <w:rPr>
                <w:rFonts w:ascii="Times New Roman" w:hAnsi="Times New Roman" w:cs="Times New Roman"/>
                <w:sz w:val="24"/>
                <w:szCs w:val="24"/>
              </w:rPr>
              <w:t>Классные руководители</w:t>
            </w:r>
          </w:p>
        </w:tc>
      </w:tr>
      <w:tr w:rsidR="00734D47" w:rsidTr="00FA7704">
        <w:tc>
          <w:tcPr>
            <w:tcW w:w="562" w:type="dxa"/>
          </w:tcPr>
          <w:p w:rsidR="00734D47" w:rsidRPr="0032722A" w:rsidRDefault="00734D47" w:rsidP="00FA7704">
            <w:pPr>
              <w:jc w:val="center"/>
              <w:rPr>
                <w:rFonts w:ascii="Times New Roman" w:hAnsi="Times New Roman" w:cs="Times New Roman"/>
                <w:sz w:val="24"/>
                <w:szCs w:val="24"/>
              </w:rPr>
            </w:pPr>
            <w:r>
              <w:rPr>
                <w:rFonts w:ascii="Times New Roman" w:hAnsi="Times New Roman" w:cs="Times New Roman"/>
                <w:sz w:val="24"/>
                <w:szCs w:val="24"/>
              </w:rPr>
              <w:t>2</w:t>
            </w:r>
          </w:p>
        </w:tc>
        <w:tc>
          <w:tcPr>
            <w:tcW w:w="4111" w:type="dxa"/>
          </w:tcPr>
          <w:p w:rsidR="00734D47" w:rsidRPr="00341EF6" w:rsidRDefault="00734D47" w:rsidP="00FA7704">
            <w:pPr>
              <w:jc w:val="center"/>
              <w:rPr>
                <w:rFonts w:ascii="Times New Roman" w:hAnsi="Times New Roman" w:cs="Times New Roman"/>
                <w:sz w:val="24"/>
                <w:szCs w:val="24"/>
              </w:rPr>
            </w:pPr>
            <w:r w:rsidRPr="00341EF6">
              <w:rPr>
                <w:rFonts w:ascii="Times New Roman" w:hAnsi="Times New Roman" w:cs="Times New Roman"/>
                <w:sz w:val="24"/>
                <w:szCs w:val="24"/>
              </w:rPr>
              <w:t>Классные коллективные творческие дела</w:t>
            </w:r>
          </w:p>
        </w:tc>
        <w:tc>
          <w:tcPr>
            <w:tcW w:w="1276" w:type="dxa"/>
          </w:tcPr>
          <w:p w:rsidR="00734D47" w:rsidRPr="00341EF6" w:rsidRDefault="00734D47" w:rsidP="00FA7704">
            <w:pPr>
              <w:jc w:val="center"/>
              <w:rPr>
                <w:rFonts w:ascii="Times New Roman" w:hAnsi="Times New Roman" w:cs="Times New Roman"/>
                <w:sz w:val="24"/>
                <w:szCs w:val="24"/>
              </w:rPr>
            </w:pPr>
            <w:r w:rsidRPr="00341EF6">
              <w:rPr>
                <w:rFonts w:ascii="Times New Roman" w:hAnsi="Times New Roman" w:cs="Times New Roman"/>
                <w:sz w:val="24"/>
                <w:szCs w:val="24"/>
              </w:rPr>
              <w:t>1-11</w:t>
            </w:r>
          </w:p>
        </w:tc>
        <w:tc>
          <w:tcPr>
            <w:tcW w:w="1701" w:type="dxa"/>
          </w:tcPr>
          <w:p w:rsidR="00734D47" w:rsidRPr="00341EF6" w:rsidRDefault="00734D47" w:rsidP="00FA7704">
            <w:pPr>
              <w:jc w:val="center"/>
              <w:rPr>
                <w:rFonts w:ascii="Times New Roman" w:hAnsi="Times New Roman" w:cs="Times New Roman"/>
                <w:sz w:val="24"/>
                <w:szCs w:val="24"/>
              </w:rPr>
            </w:pPr>
            <w:r w:rsidRPr="00341EF6">
              <w:rPr>
                <w:rFonts w:ascii="Times New Roman" w:hAnsi="Times New Roman" w:cs="Times New Roman"/>
                <w:sz w:val="24"/>
                <w:szCs w:val="24"/>
              </w:rPr>
              <w:t>Согласно планам ВР классных руководителей</w:t>
            </w:r>
          </w:p>
        </w:tc>
        <w:tc>
          <w:tcPr>
            <w:tcW w:w="1984" w:type="dxa"/>
          </w:tcPr>
          <w:p w:rsidR="00734D47" w:rsidRPr="00341EF6" w:rsidRDefault="00734D47" w:rsidP="00FA7704">
            <w:pPr>
              <w:jc w:val="center"/>
              <w:rPr>
                <w:rFonts w:ascii="Times New Roman" w:hAnsi="Times New Roman" w:cs="Times New Roman"/>
                <w:sz w:val="24"/>
                <w:szCs w:val="24"/>
              </w:rPr>
            </w:pPr>
            <w:r w:rsidRPr="00341EF6">
              <w:rPr>
                <w:rFonts w:ascii="Times New Roman" w:hAnsi="Times New Roman" w:cs="Times New Roman"/>
                <w:sz w:val="24"/>
                <w:szCs w:val="24"/>
              </w:rPr>
              <w:t>Классные руководители</w:t>
            </w:r>
          </w:p>
        </w:tc>
      </w:tr>
      <w:tr w:rsidR="00734D47" w:rsidTr="00FA7704">
        <w:tc>
          <w:tcPr>
            <w:tcW w:w="562" w:type="dxa"/>
          </w:tcPr>
          <w:p w:rsidR="00734D47" w:rsidRPr="0032722A" w:rsidRDefault="00734D47" w:rsidP="00FA7704">
            <w:pPr>
              <w:jc w:val="center"/>
              <w:rPr>
                <w:rFonts w:ascii="Times New Roman" w:hAnsi="Times New Roman" w:cs="Times New Roman"/>
                <w:sz w:val="24"/>
                <w:szCs w:val="24"/>
              </w:rPr>
            </w:pPr>
            <w:r>
              <w:rPr>
                <w:rFonts w:ascii="Times New Roman" w:hAnsi="Times New Roman" w:cs="Times New Roman"/>
                <w:sz w:val="24"/>
                <w:szCs w:val="24"/>
              </w:rPr>
              <w:t>3</w:t>
            </w:r>
          </w:p>
        </w:tc>
        <w:tc>
          <w:tcPr>
            <w:tcW w:w="4111" w:type="dxa"/>
          </w:tcPr>
          <w:p w:rsidR="00734D47" w:rsidRPr="00341EF6" w:rsidRDefault="00734D47" w:rsidP="00FA7704">
            <w:pPr>
              <w:jc w:val="center"/>
              <w:rPr>
                <w:rFonts w:ascii="Times New Roman" w:hAnsi="Times New Roman" w:cs="Times New Roman"/>
                <w:sz w:val="24"/>
                <w:szCs w:val="24"/>
              </w:rPr>
            </w:pPr>
            <w:r w:rsidRPr="00341EF6">
              <w:rPr>
                <w:rFonts w:ascii="Times New Roman" w:hAnsi="Times New Roman" w:cs="Times New Roman"/>
                <w:sz w:val="24"/>
                <w:szCs w:val="24"/>
              </w:rPr>
              <w:t>Реализация программы внеурочной деятельности с классом</w:t>
            </w:r>
          </w:p>
        </w:tc>
        <w:tc>
          <w:tcPr>
            <w:tcW w:w="1276" w:type="dxa"/>
          </w:tcPr>
          <w:p w:rsidR="00734D47" w:rsidRPr="00341EF6" w:rsidRDefault="00734D47" w:rsidP="00FA7704">
            <w:pPr>
              <w:jc w:val="center"/>
              <w:rPr>
                <w:rFonts w:ascii="Times New Roman" w:hAnsi="Times New Roman" w:cs="Times New Roman"/>
                <w:sz w:val="24"/>
                <w:szCs w:val="24"/>
              </w:rPr>
            </w:pPr>
            <w:r w:rsidRPr="00341EF6">
              <w:rPr>
                <w:rFonts w:ascii="Times New Roman" w:hAnsi="Times New Roman" w:cs="Times New Roman"/>
                <w:sz w:val="24"/>
                <w:szCs w:val="24"/>
              </w:rPr>
              <w:t>1-11</w:t>
            </w:r>
          </w:p>
        </w:tc>
        <w:tc>
          <w:tcPr>
            <w:tcW w:w="1701" w:type="dxa"/>
          </w:tcPr>
          <w:p w:rsidR="00734D47" w:rsidRPr="00341EF6" w:rsidRDefault="00734D47" w:rsidP="00FA7704">
            <w:pPr>
              <w:jc w:val="center"/>
              <w:rPr>
                <w:rFonts w:ascii="Times New Roman" w:hAnsi="Times New Roman" w:cs="Times New Roman"/>
                <w:sz w:val="24"/>
                <w:szCs w:val="24"/>
              </w:rPr>
            </w:pPr>
            <w:r w:rsidRPr="00341EF6">
              <w:rPr>
                <w:rFonts w:ascii="Times New Roman" w:hAnsi="Times New Roman" w:cs="Times New Roman"/>
                <w:sz w:val="24"/>
                <w:szCs w:val="24"/>
              </w:rPr>
              <w:t>Два раза в неделю</w:t>
            </w:r>
          </w:p>
        </w:tc>
        <w:tc>
          <w:tcPr>
            <w:tcW w:w="1984" w:type="dxa"/>
          </w:tcPr>
          <w:p w:rsidR="00734D47" w:rsidRPr="00341EF6" w:rsidRDefault="00734D47" w:rsidP="00FA7704">
            <w:pPr>
              <w:jc w:val="center"/>
              <w:rPr>
                <w:rFonts w:ascii="Times New Roman" w:hAnsi="Times New Roman" w:cs="Times New Roman"/>
                <w:sz w:val="24"/>
                <w:szCs w:val="24"/>
              </w:rPr>
            </w:pPr>
            <w:r w:rsidRPr="00341EF6">
              <w:rPr>
                <w:rFonts w:ascii="Times New Roman" w:hAnsi="Times New Roman" w:cs="Times New Roman"/>
                <w:sz w:val="24"/>
                <w:szCs w:val="24"/>
              </w:rPr>
              <w:t>Кл. руководители Родительские комитеты</w:t>
            </w:r>
          </w:p>
        </w:tc>
      </w:tr>
      <w:tr w:rsidR="00734D47" w:rsidTr="00FA7704">
        <w:tc>
          <w:tcPr>
            <w:tcW w:w="562" w:type="dxa"/>
          </w:tcPr>
          <w:p w:rsidR="00734D47" w:rsidRPr="0032722A" w:rsidRDefault="00734D47" w:rsidP="00FA7704">
            <w:pPr>
              <w:jc w:val="center"/>
              <w:rPr>
                <w:rFonts w:ascii="Times New Roman" w:hAnsi="Times New Roman" w:cs="Times New Roman"/>
                <w:sz w:val="24"/>
                <w:szCs w:val="24"/>
              </w:rPr>
            </w:pPr>
            <w:r>
              <w:rPr>
                <w:rFonts w:ascii="Times New Roman" w:hAnsi="Times New Roman" w:cs="Times New Roman"/>
                <w:sz w:val="24"/>
                <w:szCs w:val="24"/>
              </w:rPr>
              <w:t>4</w:t>
            </w:r>
          </w:p>
        </w:tc>
        <w:tc>
          <w:tcPr>
            <w:tcW w:w="4111" w:type="dxa"/>
          </w:tcPr>
          <w:p w:rsidR="00734D47" w:rsidRPr="00341EF6" w:rsidRDefault="00734D47" w:rsidP="00FA7704">
            <w:pPr>
              <w:jc w:val="center"/>
              <w:rPr>
                <w:rFonts w:ascii="Times New Roman" w:hAnsi="Times New Roman" w:cs="Times New Roman"/>
                <w:sz w:val="24"/>
                <w:szCs w:val="24"/>
              </w:rPr>
            </w:pPr>
            <w:r w:rsidRPr="00341EF6">
              <w:rPr>
                <w:rFonts w:ascii="Times New Roman" w:hAnsi="Times New Roman" w:cs="Times New Roman"/>
                <w:sz w:val="24"/>
                <w:szCs w:val="24"/>
              </w:rPr>
              <w:t>Экскурсии</w:t>
            </w:r>
          </w:p>
        </w:tc>
        <w:tc>
          <w:tcPr>
            <w:tcW w:w="1276" w:type="dxa"/>
          </w:tcPr>
          <w:p w:rsidR="00734D47" w:rsidRPr="00341EF6" w:rsidRDefault="00734D47" w:rsidP="00FA7704">
            <w:pPr>
              <w:jc w:val="center"/>
              <w:rPr>
                <w:rFonts w:ascii="Times New Roman" w:hAnsi="Times New Roman" w:cs="Times New Roman"/>
                <w:sz w:val="24"/>
                <w:szCs w:val="24"/>
              </w:rPr>
            </w:pPr>
            <w:r w:rsidRPr="00341EF6">
              <w:rPr>
                <w:rFonts w:ascii="Times New Roman" w:hAnsi="Times New Roman" w:cs="Times New Roman"/>
                <w:sz w:val="24"/>
                <w:szCs w:val="24"/>
              </w:rPr>
              <w:t>1-11</w:t>
            </w:r>
          </w:p>
        </w:tc>
        <w:tc>
          <w:tcPr>
            <w:tcW w:w="1701" w:type="dxa"/>
          </w:tcPr>
          <w:p w:rsidR="00734D47" w:rsidRPr="00341EF6" w:rsidRDefault="00734D47" w:rsidP="00FA7704">
            <w:pPr>
              <w:jc w:val="center"/>
              <w:rPr>
                <w:rFonts w:ascii="Times New Roman" w:hAnsi="Times New Roman" w:cs="Times New Roman"/>
                <w:sz w:val="24"/>
                <w:szCs w:val="24"/>
              </w:rPr>
            </w:pPr>
            <w:r w:rsidRPr="00341EF6">
              <w:rPr>
                <w:rFonts w:ascii="Times New Roman" w:hAnsi="Times New Roman" w:cs="Times New Roman"/>
                <w:sz w:val="24"/>
                <w:szCs w:val="24"/>
              </w:rPr>
              <w:t>Один раз в четверть</w:t>
            </w:r>
          </w:p>
        </w:tc>
        <w:tc>
          <w:tcPr>
            <w:tcW w:w="1984" w:type="dxa"/>
          </w:tcPr>
          <w:p w:rsidR="00734D47" w:rsidRPr="00341EF6" w:rsidRDefault="00734D47" w:rsidP="00FA7704">
            <w:pPr>
              <w:jc w:val="center"/>
              <w:rPr>
                <w:rFonts w:ascii="Times New Roman" w:hAnsi="Times New Roman" w:cs="Times New Roman"/>
                <w:sz w:val="24"/>
                <w:szCs w:val="24"/>
              </w:rPr>
            </w:pPr>
            <w:r w:rsidRPr="00341EF6">
              <w:rPr>
                <w:rFonts w:ascii="Times New Roman" w:hAnsi="Times New Roman" w:cs="Times New Roman"/>
                <w:sz w:val="24"/>
                <w:szCs w:val="24"/>
              </w:rPr>
              <w:t>Классные руководители Родительские комитеты</w:t>
            </w:r>
          </w:p>
        </w:tc>
      </w:tr>
      <w:tr w:rsidR="00734D47" w:rsidTr="00FA7704">
        <w:tc>
          <w:tcPr>
            <w:tcW w:w="562" w:type="dxa"/>
          </w:tcPr>
          <w:p w:rsidR="00734D47" w:rsidRPr="0032722A" w:rsidRDefault="00734D47" w:rsidP="00FA7704">
            <w:pPr>
              <w:jc w:val="center"/>
              <w:rPr>
                <w:rFonts w:ascii="Times New Roman" w:hAnsi="Times New Roman" w:cs="Times New Roman"/>
                <w:sz w:val="24"/>
                <w:szCs w:val="24"/>
              </w:rPr>
            </w:pPr>
            <w:r>
              <w:rPr>
                <w:rFonts w:ascii="Times New Roman" w:hAnsi="Times New Roman" w:cs="Times New Roman"/>
                <w:sz w:val="24"/>
                <w:szCs w:val="24"/>
              </w:rPr>
              <w:t>5</w:t>
            </w:r>
          </w:p>
        </w:tc>
        <w:tc>
          <w:tcPr>
            <w:tcW w:w="4111" w:type="dxa"/>
          </w:tcPr>
          <w:p w:rsidR="00734D47" w:rsidRPr="00341EF6" w:rsidRDefault="00734D47" w:rsidP="00FA7704">
            <w:pPr>
              <w:jc w:val="center"/>
              <w:rPr>
                <w:rFonts w:ascii="Times New Roman" w:hAnsi="Times New Roman" w:cs="Times New Roman"/>
                <w:sz w:val="24"/>
                <w:szCs w:val="24"/>
              </w:rPr>
            </w:pPr>
            <w:r w:rsidRPr="00341EF6">
              <w:rPr>
                <w:rFonts w:ascii="Times New Roman" w:hAnsi="Times New Roman" w:cs="Times New Roman"/>
                <w:sz w:val="24"/>
                <w:szCs w:val="24"/>
              </w:rPr>
              <w:t>Изучение классного коллектива</w:t>
            </w:r>
          </w:p>
        </w:tc>
        <w:tc>
          <w:tcPr>
            <w:tcW w:w="1276" w:type="dxa"/>
          </w:tcPr>
          <w:p w:rsidR="00734D47" w:rsidRPr="00341EF6" w:rsidRDefault="00734D47" w:rsidP="00FA7704">
            <w:pPr>
              <w:jc w:val="center"/>
              <w:rPr>
                <w:rFonts w:ascii="Times New Roman" w:hAnsi="Times New Roman" w:cs="Times New Roman"/>
                <w:sz w:val="24"/>
                <w:szCs w:val="24"/>
              </w:rPr>
            </w:pPr>
            <w:r w:rsidRPr="00341EF6">
              <w:rPr>
                <w:rFonts w:ascii="Times New Roman" w:hAnsi="Times New Roman" w:cs="Times New Roman"/>
                <w:sz w:val="24"/>
                <w:szCs w:val="24"/>
              </w:rPr>
              <w:t>1-11</w:t>
            </w:r>
          </w:p>
        </w:tc>
        <w:tc>
          <w:tcPr>
            <w:tcW w:w="1701" w:type="dxa"/>
          </w:tcPr>
          <w:p w:rsidR="00734D47" w:rsidRPr="00341EF6" w:rsidRDefault="00734D47" w:rsidP="00FA7704">
            <w:pPr>
              <w:jc w:val="center"/>
              <w:rPr>
                <w:rFonts w:ascii="Times New Roman" w:hAnsi="Times New Roman" w:cs="Times New Roman"/>
                <w:sz w:val="24"/>
                <w:szCs w:val="24"/>
              </w:rPr>
            </w:pPr>
            <w:r w:rsidRPr="00341EF6">
              <w:rPr>
                <w:rFonts w:ascii="Times New Roman" w:hAnsi="Times New Roman" w:cs="Times New Roman"/>
                <w:sz w:val="24"/>
                <w:szCs w:val="24"/>
              </w:rPr>
              <w:t>В течение учебного года</w:t>
            </w:r>
          </w:p>
        </w:tc>
        <w:tc>
          <w:tcPr>
            <w:tcW w:w="1984" w:type="dxa"/>
          </w:tcPr>
          <w:p w:rsidR="00734D47" w:rsidRPr="00341EF6" w:rsidRDefault="00734D47" w:rsidP="00FA7704">
            <w:pPr>
              <w:jc w:val="center"/>
              <w:rPr>
                <w:rFonts w:ascii="Times New Roman" w:hAnsi="Times New Roman" w:cs="Times New Roman"/>
                <w:sz w:val="24"/>
                <w:szCs w:val="24"/>
              </w:rPr>
            </w:pPr>
            <w:r w:rsidRPr="00341EF6">
              <w:rPr>
                <w:rFonts w:ascii="Times New Roman" w:hAnsi="Times New Roman" w:cs="Times New Roman"/>
                <w:sz w:val="24"/>
                <w:szCs w:val="24"/>
              </w:rPr>
              <w:t>Классные руководители</w:t>
            </w:r>
          </w:p>
        </w:tc>
      </w:tr>
      <w:tr w:rsidR="00734D47" w:rsidTr="00FA7704">
        <w:tc>
          <w:tcPr>
            <w:tcW w:w="562" w:type="dxa"/>
          </w:tcPr>
          <w:p w:rsidR="00734D47" w:rsidRPr="0032722A" w:rsidRDefault="00734D47" w:rsidP="00FA7704">
            <w:pPr>
              <w:jc w:val="center"/>
              <w:rPr>
                <w:rFonts w:ascii="Times New Roman" w:hAnsi="Times New Roman" w:cs="Times New Roman"/>
                <w:sz w:val="24"/>
                <w:szCs w:val="24"/>
              </w:rPr>
            </w:pPr>
            <w:r>
              <w:rPr>
                <w:rFonts w:ascii="Times New Roman" w:hAnsi="Times New Roman" w:cs="Times New Roman"/>
                <w:sz w:val="24"/>
                <w:szCs w:val="24"/>
              </w:rPr>
              <w:t>6</w:t>
            </w:r>
          </w:p>
        </w:tc>
        <w:tc>
          <w:tcPr>
            <w:tcW w:w="4111" w:type="dxa"/>
          </w:tcPr>
          <w:p w:rsidR="00734D47" w:rsidRPr="00341EF6" w:rsidRDefault="00734D47" w:rsidP="00FA7704">
            <w:pPr>
              <w:jc w:val="center"/>
              <w:rPr>
                <w:rFonts w:ascii="Times New Roman" w:hAnsi="Times New Roman" w:cs="Times New Roman"/>
                <w:sz w:val="24"/>
                <w:szCs w:val="24"/>
              </w:rPr>
            </w:pPr>
            <w:r w:rsidRPr="00341EF6">
              <w:rPr>
                <w:rFonts w:ascii="Times New Roman" w:hAnsi="Times New Roman" w:cs="Times New Roman"/>
                <w:sz w:val="24"/>
                <w:szCs w:val="24"/>
              </w:rPr>
              <w:t>Тематические классные часы (по календарю образовательных событий)</w:t>
            </w:r>
          </w:p>
        </w:tc>
        <w:tc>
          <w:tcPr>
            <w:tcW w:w="1276" w:type="dxa"/>
          </w:tcPr>
          <w:p w:rsidR="00734D47" w:rsidRPr="00341EF6" w:rsidRDefault="00734D47" w:rsidP="00FA7704">
            <w:pPr>
              <w:jc w:val="center"/>
              <w:rPr>
                <w:rFonts w:ascii="Times New Roman" w:hAnsi="Times New Roman" w:cs="Times New Roman"/>
                <w:sz w:val="24"/>
                <w:szCs w:val="24"/>
              </w:rPr>
            </w:pPr>
            <w:r w:rsidRPr="00341EF6">
              <w:rPr>
                <w:rFonts w:ascii="Times New Roman" w:hAnsi="Times New Roman" w:cs="Times New Roman"/>
                <w:sz w:val="24"/>
                <w:szCs w:val="24"/>
              </w:rPr>
              <w:t>1-11</w:t>
            </w:r>
          </w:p>
        </w:tc>
        <w:tc>
          <w:tcPr>
            <w:tcW w:w="1701" w:type="dxa"/>
          </w:tcPr>
          <w:p w:rsidR="00734D47" w:rsidRPr="00341EF6" w:rsidRDefault="00734D47" w:rsidP="00FA7704">
            <w:pPr>
              <w:jc w:val="center"/>
              <w:rPr>
                <w:rFonts w:ascii="Times New Roman" w:hAnsi="Times New Roman" w:cs="Times New Roman"/>
                <w:sz w:val="24"/>
                <w:szCs w:val="24"/>
              </w:rPr>
            </w:pPr>
            <w:r w:rsidRPr="00341EF6">
              <w:rPr>
                <w:rFonts w:ascii="Times New Roman" w:hAnsi="Times New Roman" w:cs="Times New Roman"/>
                <w:sz w:val="24"/>
                <w:szCs w:val="24"/>
              </w:rPr>
              <w:t>В течение учебного года</w:t>
            </w:r>
          </w:p>
        </w:tc>
        <w:tc>
          <w:tcPr>
            <w:tcW w:w="1984" w:type="dxa"/>
          </w:tcPr>
          <w:p w:rsidR="00734D47" w:rsidRPr="00341EF6" w:rsidRDefault="00734D47" w:rsidP="00FA7704">
            <w:pPr>
              <w:jc w:val="center"/>
              <w:rPr>
                <w:rFonts w:ascii="Times New Roman" w:hAnsi="Times New Roman" w:cs="Times New Roman"/>
                <w:sz w:val="24"/>
                <w:szCs w:val="24"/>
              </w:rPr>
            </w:pPr>
            <w:r w:rsidRPr="00341EF6">
              <w:rPr>
                <w:rFonts w:ascii="Times New Roman" w:hAnsi="Times New Roman" w:cs="Times New Roman"/>
                <w:sz w:val="24"/>
                <w:szCs w:val="24"/>
              </w:rPr>
              <w:t>Классные руководители</w:t>
            </w:r>
          </w:p>
        </w:tc>
      </w:tr>
      <w:tr w:rsidR="00734D47" w:rsidTr="00FA7704">
        <w:tc>
          <w:tcPr>
            <w:tcW w:w="562" w:type="dxa"/>
          </w:tcPr>
          <w:p w:rsidR="00734D47" w:rsidRDefault="00734D47" w:rsidP="00FA7704">
            <w:pPr>
              <w:jc w:val="center"/>
              <w:rPr>
                <w:rFonts w:ascii="Times New Roman" w:hAnsi="Times New Roman" w:cs="Times New Roman"/>
                <w:sz w:val="24"/>
                <w:szCs w:val="24"/>
              </w:rPr>
            </w:pPr>
            <w:r>
              <w:rPr>
                <w:rFonts w:ascii="Times New Roman" w:hAnsi="Times New Roman" w:cs="Times New Roman"/>
                <w:sz w:val="24"/>
                <w:szCs w:val="24"/>
              </w:rPr>
              <w:t>7</w:t>
            </w:r>
          </w:p>
        </w:tc>
        <w:tc>
          <w:tcPr>
            <w:tcW w:w="4111" w:type="dxa"/>
          </w:tcPr>
          <w:p w:rsidR="00734D47" w:rsidRPr="0072231F" w:rsidRDefault="00734D47" w:rsidP="00FA7704">
            <w:pPr>
              <w:jc w:val="center"/>
              <w:rPr>
                <w:rFonts w:ascii="Times New Roman" w:hAnsi="Times New Roman" w:cs="Times New Roman"/>
                <w:sz w:val="24"/>
                <w:szCs w:val="24"/>
              </w:rPr>
            </w:pPr>
            <w:r w:rsidRPr="0072231F">
              <w:rPr>
                <w:rFonts w:ascii="Times New Roman" w:hAnsi="Times New Roman" w:cs="Times New Roman"/>
                <w:sz w:val="24"/>
                <w:szCs w:val="24"/>
              </w:rPr>
              <w:t>Составление социального паспорта класса</w:t>
            </w:r>
          </w:p>
        </w:tc>
        <w:tc>
          <w:tcPr>
            <w:tcW w:w="1276" w:type="dxa"/>
          </w:tcPr>
          <w:p w:rsidR="00734D47" w:rsidRPr="00341EF6" w:rsidRDefault="00734D47" w:rsidP="00FA7704">
            <w:pPr>
              <w:jc w:val="center"/>
              <w:rPr>
                <w:rFonts w:ascii="Times New Roman" w:hAnsi="Times New Roman" w:cs="Times New Roman"/>
                <w:sz w:val="24"/>
                <w:szCs w:val="24"/>
              </w:rPr>
            </w:pPr>
            <w:r>
              <w:rPr>
                <w:rFonts w:ascii="Times New Roman" w:hAnsi="Times New Roman" w:cs="Times New Roman"/>
                <w:sz w:val="24"/>
                <w:szCs w:val="24"/>
              </w:rPr>
              <w:t>1-11</w:t>
            </w:r>
          </w:p>
        </w:tc>
        <w:tc>
          <w:tcPr>
            <w:tcW w:w="1701" w:type="dxa"/>
          </w:tcPr>
          <w:p w:rsidR="00734D47" w:rsidRPr="00341EF6" w:rsidRDefault="00734D47" w:rsidP="00FA7704">
            <w:pPr>
              <w:jc w:val="center"/>
              <w:rPr>
                <w:rFonts w:ascii="Times New Roman" w:hAnsi="Times New Roman" w:cs="Times New Roman"/>
                <w:sz w:val="24"/>
                <w:szCs w:val="24"/>
              </w:rPr>
            </w:pPr>
            <w:r>
              <w:rPr>
                <w:rFonts w:ascii="Times New Roman" w:hAnsi="Times New Roman" w:cs="Times New Roman"/>
                <w:sz w:val="24"/>
                <w:szCs w:val="24"/>
              </w:rPr>
              <w:t xml:space="preserve">Сентябрь </w:t>
            </w:r>
          </w:p>
        </w:tc>
        <w:tc>
          <w:tcPr>
            <w:tcW w:w="1984" w:type="dxa"/>
          </w:tcPr>
          <w:p w:rsidR="00734D47" w:rsidRPr="00341EF6" w:rsidRDefault="00734D47" w:rsidP="00FA7704">
            <w:pPr>
              <w:jc w:val="center"/>
              <w:rPr>
                <w:rFonts w:ascii="Times New Roman" w:hAnsi="Times New Roman" w:cs="Times New Roman"/>
                <w:sz w:val="24"/>
                <w:szCs w:val="24"/>
              </w:rPr>
            </w:pPr>
            <w:r w:rsidRPr="00341EF6">
              <w:rPr>
                <w:rFonts w:ascii="Times New Roman" w:hAnsi="Times New Roman" w:cs="Times New Roman"/>
                <w:sz w:val="24"/>
                <w:szCs w:val="24"/>
              </w:rPr>
              <w:t>Классные руководители</w:t>
            </w:r>
          </w:p>
        </w:tc>
      </w:tr>
      <w:tr w:rsidR="00734D47" w:rsidTr="00FA7704">
        <w:tc>
          <w:tcPr>
            <w:tcW w:w="562" w:type="dxa"/>
          </w:tcPr>
          <w:p w:rsidR="00734D47" w:rsidRDefault="00734D47" w:rsidP="00FA7704">
            <w:pPr>
              <w:jc w:val="center"/>
              <w:rPr>
                <w:rFonts w:ascii="Times New Roman" w:hAnsi="Times New Roman" w:cs="Times New Roman"/>
                <w:sz w:val="24"/>
                <w:szCs w:val="24"/>
              </w:rPr>
            </w:pPr>
            <w:r>
              <w:rPr>
                <w:rFonts w:ascii="Times New Roman" w:hAnsi="Times New Roman" w:cs="Times New Roman"/>
                <w:sz w:val="24"/>
                <w:szCs w:val="24"/>
              </w:rPr>
              <w:t>8</w:t>
            </w:r>
          </w:p>
        </w:tc>
        <w:tc>
          <w:tcPr>
            <w:tcW w:w="4111" w:type="dxa"/>
          </w:tcPr>
          <w:p w:rsidR="00734D47" w:rsidRPr="005E0093" w:rsidRDefault="00734D47" w:rsidP="00FA7704">
            <w:pPr>
              <w:jc w:val="center"/>
              <w:rPr>
                <w:rFonts w:ascii="Times New Roman" w:hAnsi="Times New Roman" w:cs="Times New Roman"/>
                <w:sz w:val="24"/>
                <w:szCs w:val="24"/>
              </w:rPr>
            </w:pPr>
            <w:r w:rsidRPr="005E0093">
              <w:rPr>
                <w:rFonts w:ascii="Times New Roman" w:hAnsi="Times New Roman" w:cs="Times New Roman"/>
                <w:sz w:val="24"/>
                <w:szCs w:val="24"/>
              </w:rPr>
              <w:t>Изучение широты интересов и занятости в свободное от занятий время</w:t>
            </w:r>
          </w:p>
        </w:tc>
        <w:tc>
          <w:tcPr>
            <w:tcW w:w="1276" w:type="dxa"/>
          </w:tcPr>
          <w:p w:rsidR="00734D47" w:rsidRDefault="00734D47" w:rsidP="00FA7704">
            <w:pPr>
              <w:jc w:val="center"/>
              <w:rPr>
                <w:rFonts w:ascii="Times New Roman" w:hAnsi="Times New Roman" w:cs="Times New Roman"/>
                <w:sz w:val="24"/>
                <w:szCs w:val="24"/>
              </w:rPr>
            </w:pPr>
            <w:r>
              <w:rPr>
                <w:rFonts w:ascii="Times New Roman" w:hAnsi="Times New Roman" w:cs="Times New Roman"/>
                <w:sz w:val="24"/>
                <w:szCs w:val="24"/>
              </w:rPr>
              <w:t>1-11</w:t>
            </w:r>
          </w:p>
        </w:tc>
        <w:tc>
          <w:tcPr>
            <w:tcW w:w="1701" w:type="dxa"/>
          </w:tcPr>
          <w:p w:rsidR="00734D47" w:rsidRDefault="00734D47" w:rsidP="00FA7704">
            <w:pPr>
              <w:jc w:val="center"/>
              <w:rPr>
                <w:rFonts w:ascii="Times New Roman" w:hAnsi="Times New Roman" w:cs="Times New Roman"/>
                <w:sz w:val="24"/>
                <w:szCs w:val="24"/>
              </w:rPr>
            </w:pPr>
            <w:r>
              <w:rPr>
                <w:rFonts w:ascii="Times New Roman" w:hAnsi="Times New Roman" w:cs="Times New Roman"/>
                <w:sz w:val="24"/>
                <w:szCs w:val="24"/>
              </w:rPr>
              <w:t xml:space="preserve">Сентябрь </w:t>
            </w:r>
          </w:p>
        </w:tc>
        <w:tc>
          <w:tcPr>
            <w:tcW w:w="1984" w:type="dxa"/>
          </w:tcPr>
          <w:p w:rsidR="00734D47" w:rsidRPr="00341EF6" w:rsidRDefault="00734D47" w:rsidP="00FA7704">
            <w:pPr>
              <w:jc w:val="center"/>
              <w:rPr>
                <w:rFonts w:ascii="Times New Roman" w:hAnsi="Times New Roman" w:cs="Times New Roman"/>
                <w:sz w:val="24"/>
                <w:szCs w:val="24"/>
              </w:rPr>
            </w:pPr>
            <w:r w:rsidRPr="00341EF6">
              <w:rPr>
                <w:rFonts w:ascii="Times New Roman" w:hAnsi="Times New Roman" w:cs="Times New Roman"/>
                <w:sz w:val="24"/>
                <w:szCs w:val="24"/>
              </w:rPr>
              <w:t>Классные руководители</w:t>
            </w:r>
          </w:p>
        </w:tc>
      </w:tr>
      <w:tr w:rsidR="00734D47" w:rsidTr="00FA7704">
        <w:tc>
          <w:tcPr>
            <w:tcW w:w="562" w:type="dxa"/>
          </w:tcPr>
          <w:p w:rsidR="00734D47" w:rsidRDefault="00734D47" w:rsidP="00FA7704">
            <w:pPr>
              <w:jc w:val="center"/>
              <w:rPr>
                <w:rFonts w:ascii="Times New Roman" w:hAnsi="Times New Roman" w:cs="Times New Roman"/>
                <w:sz w:val="24"/>
                <w:szCs w:val="24"/>
              </w:rPr>
            </w:pPr>
            <w:r>
              <w:rPr>
                <w:rFonts w:ascii="Times New Roman" w:hAnsi="Times New Roman" w:cs="Times New Roman"/>
                <w:sz w:val="24"/>
                <w:szCs w:val="24"/>
              </w:rPr>
              <w:lastRenderedPageBreak/>
              <w:t>9</w:t>
            </w:r>
          </w:p>
        </w:tc>
        <w:tc>
          <w:tcPr>
            <w:tcW w:w="4111" w:type="dxa"/>
          </w:tcPr>
          <w:p w:rsidR="00734D47" w:rsidRPr="005E0093" w:rsidRDefault="00734D47" w:rsidP="00FA7704">
            <w:pPr>
              <w:jc w:val="center"/>
              <w:rPr>
                <w:rFonts w:ascii="Times New Roman" w:hAnsi="Times New Roman" w:cs="Times New Roman"/>
                <w:sz w:val="24"/>
                <w:szCs w:val="24"/>
              </w:rPr>
            </w:pPr>
            <w:r w:rsidRPr="005E0093">
              <w:rPr>
                <w:rFonts w:ascii="Times New Roman" w:hAnsi="Times New Roman" w:cs="Times New Roman"/>
                <w:sz w:val="24"/>
                <w:szCs w:val="24"/>
              </w:rPr>
              <w:t>Проведение профилактических бесед и инструктажей перед каникулами</w:t>
            </w:r>
          </w:p>
        </w:tc>
        <w:tc>
          <w:tcPr>
            <w:tcW w:w="1276" w:type="dxa"/>
          </w:tcPr>
          <w:p w:rsidR="00734D47" w:rsidRDefault="00734D47" w:rsidP="00FA7704">
            <w:pPr>
              <w:jc w:val="center"/>
              <w:rPr>
                <w:rFonts w:ascii="Times New Roman" w:hAnsi="Times New Roman" w:cs="Times New Roman"/>
                <w:sz w:val="24"/>
                <w:szCs w:val="24"/>
              </w:rPr>
            </w:pPr>
            <w:r>
              <w:rPr>
                <w:rFonts w:ascii="Times New Roman" w:hAnsi="Times New Roman" w:cs="Times New Roman"/>
                <w:sz w:val="24"/>
                <w:szCs w:val="24"/>
              </w:rPr>
              <w:t>1-11</w:t>
            </w:r>
          </w:p>
        </w:tc>
        <w:tc>
          <w:tcPr>
            <w:tcW w:w="1701" w:type="dxa"/>
          </w:tcPr>
          <w:p w:rsidR="00734D47" w:rsidRDefault="00734D47" w:rsidP="00FA7704">
            <w:pPr>
              <w:jc w:val="center"/>
              <w:rPr>
                <w:rFonts w:ascii="Times New Roman" w:hAnsi="Times New Roman" w:cs="Times New Roman"/>
                <w:sz w:val="24"/>
                <w:szCs w:val="24"/>
              </w:rPr>
            </w:pPr>
            <w:r>
              <w:rPr>
                <w:rFonts w:ascii="Times New Roman" w:hAnsi="Times New Roman" w:cs="Times New Roman"/>
                <w:sz w:val="24"/>
                <w:szCs w:val="24"/>
              </w:rPr>
              <w:t>Перед каникулами</w:t>
            </w:r>
          </w:p>
        </w:tc>
        <w:tc>
          <w:tcPr>
            <w:tcW w:w="1984" w:type="dxa"/>
          </w:tcPr>
          <w:p w:rsidR="00734D47" w:rsidRPr="00341EF6" w:rsidRDefault="00734D47" w:rsidP="00FA7704">
            <w:pPr>
              <w:jc w:val="center"/>
              <w:rPr>
                <w:rFonts w:ascii="Times New Roman" w:hAnsi="Times New Roman" w:cs="Times New Roman"/>
                <w:sz w:val="24"/>
                <w:szCs w:val="24"/>
              </w:rPr>
            </w:pPr>
            <w:r w:rsidRPr="00341EF6">
              <w:rPr>
                <w:rFonts w:ascii="Times New Roman" w:hAnsi="Times New Roman" w:cs="Times New Roman"/>
                <w:sz w:val="24"/>
                <w:szCs w:val="24"/>
              </w:rPr>
              <w:t>Классные руководители</w:t>
            </w:r>
          </w:p>
        </w:tc>
      </w:tr>
      <w:tr w:rsidR="00734D47" w:rsidTr="00FA7704">
        <w:tc>
          <w:tcPr>
            <w:tcW w:w="562" w:type="dxa"/>
          </w:tcPr>
          <w:p w:rsidR="00734D47" w:rsidRDefault="00734D47" w:rsidP="00FA7704">
            <w:pPr>
              <w:jc w:val="center"/>
              <w:rPr>
                <w:rFonts w:ascii="Times New Roman" w:hAnsi="Times New Roman" w:cs="Times New Roman"/>
                <w:sz w:val="24"/>
                <w:szCs w:val="24"/>
              </w:rPr>
            </w:pPr>
            <w:r>
              <w:rPr>
                <w:rFonts w:ascii="Times New Roman" w:hAnsi="Times New Roman" w:cs="Times New Roman"/>
                <w:sz w:val="24"/>
                <w:szCs w:val="24"/>
              </w:rPr>
              <w:t>10</w:t>
            </w:r>
          </w:p>
        </w:tc>
        <w:tc>
          <w:tcPr>
            <w:tcW w:w="4111" w:type="dxa"/>
          </w:tcPr>
          <w:p w:rsidR="00734D47" w:rsidRPr="005E0093" w:rsidRDefault="00734D47" w:rsidP="00FA7704">
            <w:pPr>
              <w:jc w:val="center"/>
              <w:rPr>
                <w:rFonts w:ascii="Times New Roman" w:hAnsi="Times New Roman" w:cs="Times New Roman"/>
                <w:sz w:val="24"/>
                <w:szCs w:val="24"/>
              </w:rPr>
            </w:pPr>
            <w:r w:rsidRPr="005E0093">
              <w:rPr>
                <w:rFonts w:ascii="Times New Roman" w:hAnsi="Times New Roman" w:cs="Times New Roman"/>
                <w:sz w:val="24"/>
                <w:szCs w:val="24"/>
              </w:rPr>
              <w:t>Организация летней занятости</w:t>
            </w:r>
          </w:p>
        </w:tc>
        <w:tc>
          <w:tcPr>
            <w:tcW w:w="1276" w:type="dxa"/>
          </w:tcPr>
          <w:p w:rsidR="00734D47" w:rsidRDefault="00734D47" w:rsidP="00FA7704">
            <w:pPr>
              <w:jc w:val="center"/>
              <w:rPr>
                <w:rFonts w:ascii="Times New Roman" w:hAnsi="Times New Roman" w:cs="Times New Roman"/>
                <w:sz w:val="24"/>
                <w:szCs w:val="24"/>
              </w:rPr>
            </w:pPr>
            <w:r>
              <w:rPr>
                <w:rFonts w:ascii="Times New Roman" w:hAnsi="Times New Roman" w:cs="Times New Roman"/>
                <w:sz w:val="24"/>
                <w:szCs w:val="24"/>
              </w:rPr>
              <w:t>1-11</w:t>
            </w:r>
          </w:p>
        </w:tc>
        <w:tc>
          <w:tcPr>
            <w:tcW w:w="1701" w:type="dxa"/>
          </w:tcPr>
          <w:p w:rsidR="00734D47" w:rsidRDefault="00734D47" w:rsidP="00FA7704">
            <w:pPr>
              <w:jc w:val="center"/>
              <w:rPr>
                <w:rFonts w:ascii="Times New Roman" w:hAnsi="Times New Roman" w:cs="Times New Roman"/>
                <w:sz w:val="24"/>
                <w:szCs w:val="24"/>
              </w:rPr>
            </w:pPr>
            <w:r>
              <w:rPr>
                <w:rFonts w:ascii="Times New Roman" w:hAnsi="Times New Roman" w:cs="Times New Roman"/>
                <w:sz w:val="24"/>
                <w:szCs w:val="24"/>
              </w:rPr>
              <w:t>май</w:t>
            </w:r>
          </w:p>
        </w:tc>
        <w:tc>
          <w:tcPr>
            <w:tcW w:w="1984" w:type="dxa"/>
          </w:tcPr>
          <w:p w:rsidR="00734D47" w:rsidRPr="00341EF6" w:rsidRDefault="00734D47" w:rsidP="00FA7704">
            <w:pPr>
              <w:jc w:val="center"/>
              <w:rPr>
                <w:rFonts w:ascii="Times New Roman" w:hAnsi="Times New Roman" w:cs="Times New Roman"/>
                <w:sz w:val="24"/>
                <w:szCs w:val="24"/>
              </w:rPr>
            </w:pPr>
            <w:r w:rsidRPr="00341EF6">
              <w:rPr>
                <w:rFonts w:ascii="Times New Roman" w:hAnsi="Times New Roman" w:cs="Times New Roman"/>
                <w:sz w:val="24"/>
                <w:szCs w:val="24"/>
              </w:rPr>
              <w:t>Классные руководители</w:t>
            </w:r>
          </w:p>
        </w:tc>
      </w:tr>
      <w:tr w:rsidR="00734D47" w:rsidTr="00FA7704">
        <w:tc>
          <w:tcPr>
            <w:tcW w:w="9634" w:type="dxa"/>
            <w:gridSpan w:val="5"/>
          </w:tcPr>
          <w:p w:rsidR="00734D47" w:rsidRPr="0072231F" w:rsidRDefault="00734D47" w:rsidP="00FA7704">
            <w:pPr>
              <w:jc w:val="center"/>
              <w:rPr>
                <w:rFonts w:ascii="Times New Roman" w:hAnsi="Times New Roman" w:cs="Times New Roman"/>
                <w:b/>
                <w:sz w:val="24"/>
                <w:szCs w:val="24"/>
              </w:rPr>
            </w:pPr>
            <w:r w:rsidRPr="0072231F">
              <w:rPr>
                <w:rFonts w:ascii="Times New Roman" w:hAnsi="Times New Roman" w:cs="Times New Roman"/>
                <w:b/>
                <w:sz w:val="24"/>
                <w:szCs w:val="24"/>
              </w:rPr>
              <w:t>Индивидуальная работа с обучающимися</w:t>
            </w:r>
          </w:p>
        </w:tc>
      </w:tr>
      <w:tr w:rsidR="00734D47" w:rsidTr="00FA7704">
        <w:tc>
          <w:tcPr>
            <w:tcW w:w="562" w:type="dxa"/>
          </w:tcPr>
          <w:p w:rsidR="00734D47" w:rsidRDefault="00734D47" w:rsidP="00FA7704">
            <w:pPr>
              <w:jc w:val="center"/>
              <w:rPr>
                <w:rFonts w:ascii="Times New Roman" w:hAnsi="Times New Roman" w:cs="Times New Roman"/>
                <w:sz w:val="24"/>
                <w:szCs w:val="24"/>
              </w:rPr>
            </w:pPr>
            <w:r>
              <w:rPr>
                <w:rFonts w:ascii="Times New Roman" w:hAnsi="Times New Roman" w:cs="Times New Roman"/>
                <w:sz w:val="24"/>
                <w:szCs w:val="24"/>
              </w:rPr>
              <w:t>1</w:t>
            </w:r>
          </w:p>
        </w:tc>
        <w:tc>
          <w:tcPr>
            <w:tcW w:w="4111" w:type="dxa"/>
          </w:tcPr>
          <w:p w:rsidR="00734D47" w:rsidRPr="0072231F" w:rsidRDefault="00734D47" w:rsidP="00FA7704">
            <w:pPr>
              <w:jc w:val="center"/>
              <w:rPr>
                <w:rFonts w:ascii="Times New Roman" w:hAnsi="Times New Roman" w:cs="Times New Roman"/>
                <w:sz w:val="24"/>
                <w:szCs w:val="24"/>
              </w:rPr>
            </w:pPr>
            <w:r w:rsidRPr="0072231F">
              <w:rPr>
                <w:rFonts w:ascii="Times New Roman" w:hAnsi="Times New Roman" w:cs="Times New Roman"/>
                <w:sz w:val="24"/>
                <w:szCs w:val="24"/>
              </w:rPr>
              <w:t>Индивидуальные беседы с обучающимися</w:t>
            </w:r>
          </w:p>
        </w:tc>
        <w:tc>
          <w:tcPr>
            <w:tcW w:w="1276" w:type="dxa"/>
          </w:tcPr>
          <w:p w:rsidR="00734D47" w:rsidRPr="0072231F" w:rsidRDefault="00734D47" w:rsidP="00FA7704">
            <w:pPr>
              <w:jc w:val="center"/>
              <w:rPr>
                <w:rFonts w:ascii="Times New Roman" w:hAnsi="Times New Roman" w:cs="Times New Roman"/>
                <w:sz w:val="24"/>
                <w:szCs w:val="24"/>
              </w:rPr>
            </w:pPr>
            <w:r w:rsidRPr="0072231F">
              <w:rPr>
                <w:rFonts w:ascii="Times New Roman" w:hAnsi="Times New Roman" w:cs="Times New Roman"/>
                <w:sz w:val="24"/>
                <w:szCs w:val="24"/>
              </w:rPr>
              <w:t>5-9</w:t>
            </w:r>
          </w:p>
        </w:tc>
        <w:tc>
          <w:tcPr>
            <w:tcW w:w="1701" w:type="dxa"/>
          </w:tcPr>
          <w:p w:rsidR="00734D47" w:rsidRPr="0072231F" w:rsidRDefault="00734D47" w:rsidP="00FA7704">
            <w:pPr>
              <w:jc w:val="center"/>
              <w:rPr>
                <w:rFonts w:ascii="Times New Roman" w:hAnsi="Times New Roman" w:cs="Times New Roman"/>
                <w:sz w:val="24"/>
                <w:szCs w:val="24"/>
              </w:rPr>
            </w:pPr>
            <w:r w:rsidRPr="0072231F">
              <w:rPr>
                <w:rFonts w:ascii="Times New Roman" w:hAnsi="Times New Roman" w:cs="Times New Roman"/>
                <w:sz w:val="24"/>
                <w:szCs w:val="24"/>
              </w:rPr>
              <w:t>По мере необходимости</w:t>
            </w:r>
          </w:p>
        </w:tc>
        <w:tc>
          <w:tcPr>
            <w:tcW w:w="1984" w:type="dxa"/>
          </w:tcPr>
          <w:p w:rsidR="00734D47" w:rsidRPr="0072231F" w:rsidRDefault="00734D47" w:rsidP="00FA7704">
            <w:pPr>
              <w:jc w:val="center"/>
              <w:rPr>
                <w:rFonts w:ascii="Times New Roman" w:hAnsi="Times New Roman" w:cs="Times New Roman"/>
                <w:sz w:val="24"/>
                <w:szCs w:val="24"/>
              </w:rPr>
            </w:pPr>
            <w:r w:rsidRPr="0072231F">
              <w:rPr>
                <w:rFonts w:ascii="Times New Roman" w:hAnsi="Times New Roman" w:cs="Times New Roman"/>
                <w:sz w:val="24"/>
                <w:szCs w:val="24"/>
              </w:rPr>
              <w:t>Классные руководители Учителя предметники</w:t>
            </w:r>
          </w:p>
          <w:p w:rsidR="00734D47" w:rsidRPr="0072231F" w:rsidRDefault="00734D47" w:rsidP="00FA7704">
            <w:pPr>
              <w:jc w:val="center"/>
              <w:rPr>
                <w:rFonts w:ascii="Times New Roman" w:hAnsi="Times New Roman" w:cs="Times New Roman"/>
                <w:sz w:val="24"/>
                <w:szCs w:val="24"/>
              </w:rPr>
            </w:pPr>
            <w:r w:rsidRPr="0072231F">
              <w:rPr>
                <w:rFonts w:ascii="Times New Roman" w:hAnsi="Times New Roman" w:cs="Times New Roman"/>
                <w:sz w:val="24"/>
                <w:szCs w:val="24"/>
              </w:rPr>
              <w:t>Психолог</w:t>
            </w:r>
          </w:p>
        </w:tc>
      </w:tr>
      <w:tr w:rsidR="00734D47" w:rsidTr="00FA7704">
        <w:tc>
          <w:tcPr>
            <w:tcW w:w="562" w:type="dxa"/>
          </w:tcPr>
          <w:p w:rsidR="00734D47" w:rsidRDefault="00734D47" w:rsidP="00FA7704">
            <w:pPr>
              <w:jc w:val="center"/>
              <w:rPr>
                <w:rFonts w:ascii="Times New Roman" w:hAnsi="Times New Roman" w:cs="Times New Roman"/>
                <w:sz w:val="24"/>
                <w:szCs w:val="24"/>
              </w:rPr>
            </w:pPr>
            <w:r>
              <w:rPr>
                <w:rFonts w:ascii="Times New Roman" w:hAnsi="Times New Roman" w:cs="Times New Roman"/>
                <w:sz w:val="24"/>
                <w:szCs w:val="24"/>
              </w:rPr>
              <w:t>2</w:t>
            </w:r>
          </w:p>
        </w:tc>
        <w:tc>
          <w:tcPr>
            <w:tcW w:w="4111" w:type="dxa"/>
          </w:tcPr>
          <w:p w:rsidR="00734D47" w:rsidRPr="0072231F" w:rsidRDefault="00734D47" w:rsidP="00FA7704">
            <w:pPr>
              <w:jc w:val="center"/>
              <w:rPr>
                <w:rFonts w:ascii="Times New Roman" w:hAnsi="Times New Roman" w:cs="Times New Roman"/>
                <w:sz w:val="24"/>
                <w:szCs w:val="24"/>
              </w:rPr>
            </w:pPr>
            <w:r w:rsidRPr="0072231F">
              <w:rPr>
                <w:rFonts w:ascii="Times New Roman" w:hAnsi="Times New Roman" w:cs="Times New Roman"/>
                <w:sz w:val="24"/>
                <w:szCs w:val="24"/>
              </w:rPr>
              <w:t>Адаптация вновь прибывших обучающихся в классе</w:t>
            </w:r>
          </w:p>
        </w:tc>
        <w:tc>
          <w:tcPr>
            <w:tcW w:w="1276" w:type="dxa"/>
          </w:tcPr>
          <w:p w:rsidR="00734D47" w:rsidRPr="0072231F" w:rsidRDefault="00734D47" w:rsidP="00FA7704">
            <w:pPr>
              <w:jc w:val="center"/>
              <w:rPr>
                <w:rFonts w:ascii="Times New Roman" w:hAnsi="Times New Roman" w:cs="Times New Roman"/>
                <w:sz w:val="24"/>
                <w:szCs w:val="24"/>
              </w:rPr>
            </w:pPr>
            <w:r w:rsidRPr="0072231F">
              <w:rPr>
                <w:rFonts w:ascii="Times New Roman" w:hAnsi="Times New Roman" w:cs="Times New Roman"/>
                <w:sz w:val="24"/>
                <w:szCs w:val="24"/>
              </w:rPr>
              <w:t>1-11</w:t>
            </w:r>
          </w:p>
        </w:tc>
        <w:tc>
          <w:tcPr>
            <w:tcW w:w="1701" w:type="dxa"/>
          </w:tcPr>
          <w:p w:rsidR="00734D47" w:rsidRPr="0072231F" w:rsidRDefault="00734D47" w:rsidP="00FA7704">
            <w:pPr>
              <w:jc w:val="center"/>
              <w:rPr>
                <w:rFonts w:ascii="Times New Roman" w:hAnsi="Times New Roman" w:cs="Times New Roman"/>
                <w:sz w:val="24"/>
                <w:szCs w:val="24"/>
              </w:rPr>
            </w:pPr>
            <w:r w:rsidRPr="0072231F">
              <w:rPr>
                <w:rFonts w:ascii="Times New Roman" w:hAnsi="Times New Roman" w:cs="Times New Roman"/>
                <w:sz w:val="24"/>
                <w:szCs w:val="24"/>
              </w:rPr>
              <w:t>В течение года</w:t>
            </w:r>
          </w:p>
        </w:tc>
        <w:tc>
          <w:tcPr>
            <w:tcW w:w="1984" w:type="dxa"/>
          </w:tcPr>
          <w:p w:rsidR="00734D47" w:rsidRPr="0072231F" w:rsidRDefault="00734D47" w:rsidP="00FA7704">
            <w:pPr>
              <w:jc w:val="center"/>
              <w:rPr>
                <w:rFonts w:ascii="Times New Roman" w:hAnsi="Times New Roman" w:cs="Times New Roman"/>
                <w:sz w:val="24"/>
                <w:szCs w:val="24"/>
              </w:rPr>
            </w:pPr>
            <w:r w:rsidRPr="0072231F">
              <w:rPr>
                <w:rFonts w:ascii="Times New Roman" w:hAnsi="Times New Roman" w:cs="Times New Roman"/>
                <w:sz w:val="24"/>
                <w:szCs w:val="24"/>
              </w:rPr>
              <w:t>Классные руководители</w:t>
            </w:r>
          </w:p>
        </w:tc>
      </w:tr>
      <w:tr w:rsidR="00734D47" w:rsidTr="00FA7704">
        <w:tc>
          <w:tcPr>
            <w:tcW w:w="9634" w:type="dxa"/>
            <w:gridSpan w:val="5"/>
          </w:tcPr>
          <w:p w:rsidR="00734D47" w:rsidRPr="0072231F" w:rsidRDefault="00734D47" w:rsidP="00FA7704">
            <w:pPr>
              <w:jc w:val="center"/>
              <w:rPr>
                <w:rFonts w:ascii="Times New Roman" w:hAnsi="Times New Roman" w:cs="Times New Roman"/>
                <w:b/>
                <w:sz w:val="24"/>
                <w:szCs w:val="24"/>
              </w:rPr>
            </w:pPr>
            <w:r w:rsidRPr="0072231F">
              <w:rPr>
                <w:rFonts w:ascii="Times New Roman" w:hAnsi="Times New Roman" w:cs="Times New Roman"/>
                <w:b/>
                <w:sz w:val="24"/>
                <w:szCs w:val="24"/>
              </w:rPr>
              <w:t>Работа с учителями-предметниками в классе</w:t>
            </w:r>
          </w:p>
        </w:tc>
      </w:tr>
      <w:tr w:rsidR="00734D47" w:rsidTr="00FA7704">
        <w:tc>
          <w:tcPr>
            <w:tcW w:w="562" w:type="dxa"/>
          </w:tcPr>
          <w:p w:rsidR="00734D47" w:rsidRDefault="00734D47" w:rsidP="00FA7704">
            <w:pPr>
              <w:jc w:val="center"/>
              <w:rPr>
                <w:rFonts w:ascii="Times New Roman" w:hAnsi="Times New Roman" w:cs="Times New Roman"/>
                <w:sz w:val="24"/>
                <w:szCs w:val="24"/>
              </w:rPr>
            </w:pPr>
            <w:r>
              <w:rPr>
                <w:rFonts w:ascii="Times New Roman" w:hAnsi="Times New Roman" w:cs="Times New Roman"/>
                <w:sz w:val="24"/>
                <w:szCs w:val="24"/>
              </w:rPr>
              <w:t>1</w:t>
            </w:r>
          </w:p>
        </w:tc>
        <w:tc>
          <w:tcPr>
            <w:tcW w:w="4111" w:type="dxa"/>
          </w:tcPr>
          <w:p w:rsidR="00734D47" w:rsidRPr="0072231F" w:rsidRDefault="00734D47" w:rsidP="00FA7704">
            <w:pPr>
              <w:jc w:val="center"/>
              <w:rPr>
                <w:rFonts w:ascii="Times New Roman" w:hAnsi="Times New Roman" w:cs="Times New Roman"/>
                <w:sz w:val="24"/>
                <w:szCs w:val="24"/>
              </w:rPr>
            </w:pPr>
            <w:r w:rsidRPr="0072231F">
              <w:rPr>
                <w:rFonts w:ascii="Times New Roman" w:hAnsi="Times New Roman" w:cs="Times New Roman"/>
                <w:sz w:val="24"/>
                <w:szCs w:val="24"/>
              </w:rPr>
              <w:t>Консультации с учителями предметниками (соблюдение единых требований в воспитании, предупреждение и разрешение конфликтов)</w:t>
            </w:r>
          </w:p>
        </w:tc>
        <w:tc>
          <w:tcPr>
            <w:tcW w:w="1276" w:type="dxa"/>
          </w:tcPr>
          <w:p w:rsidR="00734D47" w:rsidRPr="0072231F" w:rsidRDefault="00734D47" w:rsidP="00FA7704">
            <w:pPr>
              <w:jc w:val="center"/>
              <w:rPr>
                <w:rFonts w:ascii="Times New Roman" w:hAnsi="Times New Roman" w:cs="Times New Roman"/>
                <w:sz w:val="24"/>
                <w:szCs w:val="24"/>
              </w:rPr>
            </w:pPr>
            <w:r w:rsidRPr="0072231F">
              <w:rPr>
                <w:rFonts w:ascii="Times New Roman" w:hAnsi="Times New Roman" w:cs="Times New Roman"/>
                <w:sz w:val="24"/>
                <w:szCs w:val="24"/>
              </w:rPr>
              <w:t>1-11</w:t>
            </w:r>
          </w:p>
        </w:tc>
        <w:tc>
          <w:tcPr>
            <w:tcW w:w="1701" w:type="dxa"/>
          </w:tcPr>
          <w:p w:rsidR="00734D47" w:rsidRPr="0072231F" w:rsidRDefault="00734D47" w:rsidP="00FA7704">
            <w:pPr>
              <w:jc w:val="center"/>
              <w:rPr>
                <w:rFonts w:ascii="Times New Roman" w:hAnsi="Times New Roman" w:cs="Times New Roman"/>
                <w:sz w:val="24"/>
                <w:szCs w:val="24"/>
              </w:rPr>
            </w:pPr>
            <w:r w:rsidRPr="0072231F">
              <w:rPr>
                <w:rFonts w:ascii="Times New Roman" w:hAnsi="Times New Roman" w:cs="Times New Roman"/>
                <w:sz w:val="24"/>
                <w:szCs w:val="24"/>
              </w:rPr>
              <w:t>Еженедельно</w:t>
            </w:r>
          </w:p>
        </w:tc>
        <w:tc>
          <w:tcPr>
            <w:tcW w:w="1984" w:type="dxa"/>
          </w:tcPr>
          <w:p w:rsidR="00734D47" w:rsidRPr="0072231F" w:rsidRDefault="00734D47" w:rsidP="00FA7704">
            <w:pPr>
              <w:jc w:val="center"/>
              <w:rPr>
                <w:rFonts w:ascii="Times New Roman" w:hAnsi="Times New Roman" w:cs="Times New Roman"/>
                <w:sz w:val="24"/>
                <w:szCs w:val="24"/>
              </w:rPr>
            </w:pPr>
            <w:r w:rsidRPr="0072231F">
              <w:rPr>
                <w:rFonts w:ascii="Times New Roman" w:hAnsi="Times New Roman" w:cs="Times New Roman"/>
                <w:sz w:val="24"/>
                <w:szCs w:val="24"/>
              </w:rPr>
              <w:t>Классные руководители Учителя предметники</w:t>
            </w:r>
          </w:p>
          <w:p w:rsidR="00734D47" w:rsidRPr="0072231F" w:rsidRDefault="00734D47" w:rsidP="00FA7704">
            <w:pPr>
              <w:jc w:val="center"/>
              <w:rPr>
                <w:rFonts w:ascii="Times New Roman" w:hAnsi="Times New Roman" w:cs="Times New Roman"/>
                <w:sz w:val="24"/>
                <w:szCs w:val="24"/>
              </w:rPr>
            </w:pPr>
          </w:p>
        </w:tc>
      </w:tr>
      <w:tr w:rsidR="00734D47" w:rsidTr="00FA7704">
        <w:tc>
          <w:tcPr>
            <w:tcW w:w="9634" w:type="dxa"/>
            <w:gridSpan w:val="5"/>
          </w:tcPr>
          <w:p w:rsidR="00734D47" w:rsidRPr="0072231F" w:rsidRDefault="00734D47" w:rsidP="00FA7704">
            <w:pPr>
              <w:jc w:val="center"/>
              <w:rPr>
                <w:rFonts w:ascii="Times New Roman" w:hAnsi="Times New Roman" w:cs="Times New Roman"/>
                <w:b/>
                <w:sz w:val="24"/>
                <w:szCs w:val="24"/>
              </w:rPr>
            </w:pPr>
            <w:r w:rsidRPr="0072231F">
              <w:rPr>
                <w:rFonts w:ascii="Times New Roman" w:hAnsi="Times New Roman" w:cs="Times New Roman"/>
                <w:b/>
                <w:sz w:val="24"/>
                <w:szCs w:val="24"/>
              </w:rPr>
              <w:t>Работа с родителями обучающихся или их законными представителями</w:t>
            </w:r>
          </w:p>
        </w:tc>
      </w:tr>
      <w:tr w:rsidR="00734D47" w:rsidTr="00FA7704">
        <w:tc>
          <w:tcPr>
            <w:tcW w:w="562" w:type="dxa"/>
          </w:tcPr>
          <w:p w:rsidR="00734D47" w:rsidRDefault="00734D47" w:rsidP="00FA7704">
            <w:pPr>
              <w:jc w:val="center"/>
              <w:rPr>
                <w:rFonts w:ascii="Times New Roman" w:hAnsi="Times New Roman" w:cs="Times New Roman"/>
                <w:sz w:val="24"/>
                <w:szCs w:val="24"/>
              </w:rPr>
            </w:pPr>
            <w:r>
              <w:rPr>
                <w:rFonts w:ascii="Times New Roman" w:hAnsi="Times New Roman" w:cs="Times New Roman"/>
                <w:sz w:val="24"/>
                <w:szCs w:val="24"/>
              </w:rPr>
              <w:t>1</w:t>
            </w:r>
          </w:p>
        </w:tc>
        <w:tc>
          <w:tcPr>
            <w:tcW w:w="4111" w:type="dxa"/>
          </w:tcPr>
          <w:p w:rsidR="00734D47" w:rsidRPr="005E0093" w:rsidRDefault="00734D47" w:rsidP="00FA7704">
            <w:pPr>
              <w:jc w:val="center"/>
              <w:rPr>
                <w:rFonts w:ascii="Times New Roman" w:hAnsi="Times New Roman" w:cs="Times New Roman"/>
                <w:sz w:val="24"/>
                <w:szCs w:val="24"/>
              </w:rPr>
            </w:pPr>
            <w:r w:rsidRPr="005E0093">
              <w:rPr>
                <w:rFonts w:ascii="Times New Roman" w:hAnsi="Times New Roman" w:cs="Times New Roman"/>
                <w:sz w:val="24"/>
                <w:szCs w:val="24"/>
              </w:rPr>
              <w:t>Заседание родительского комитета класса</w:t>
            </w:r>
          </w:p>
        </w:tc>
        <w:tc>
          <w:tcPr>
            <w:tcW w:w="1276" w:type="dxa"/>
          </w:tcPr>
          <w:p w:rsidR="00734D47" w:rsidRPr="005E0093" w:rsidRDefault="00734D47" w:rsidP="00FA7704">
            <w:pPr>
              <w:jc w:val="center"/>
              <w:rPr>
                <w:rFonts w:ascii="Times New Roman" w:hAnsi="Times New Roman" w:cs="Times New Roman"/>
                <w:sz w:val="24"/>
                <w:szCs w:val="24"/>
              </w:rPr>
            </w:pPr>
            <w:r w:rsidRPr="005E0093">
              <w:rPr>
                <w:rFonts w:ascii="Times New Roman" w:hAnsi="Times New Roman" w:cs="Times New Roman"/>
                <w:sz w:val="24"/>
                <w:szCs w:val="24"/>
              </w:rPr>
              <w:t>1-11</w:t>
            </w:r>
          </w:p>
        </w:tc>
        <w:tc>
          <w:tcPr>
            <w:tcW w:w="1701" w:type="dxa"/>
          </w:tcPr>
          <w:p w:rsidR="00734D47" w:rsidRPr="005E0093" w:rsidRDefault="00734D47" w:rsidP="00FA7704">
            <w:pPr>
              <w:jc w:val="center"/>
              <w:rPr>
                <w:rFonts w:ascii="Times New Roman" w:hAnsi="Times New Roman" w:cs="Times New Roman"/>
                <w:sz w:val="24"/>
                <w:szCs w:val="24"/>
              </w:rPr>
            </w:pPr>
            <w:r w:rsidRPr="005E0093">
              <w:rPr>
                <w:rFonts w:ascii="Times New Roman" w:hAnsi="Times New Roman" w:cs="Times New Roman"/>
                <w:sz w:val="24"/>
                <w:szCs w:val="24"/>
              </w:rPr>
              <w:t xml:space="preserve">Один раз в четверть </w:t>
            </w:r>
          </w:p>
        </w:tc>
        <w:tc>
          <w:tcPr>
            <w:tcW w:w="1984" w:type="dxa"/>
          </w:tcPr>
          <w:p w:rsidR="00734D47" w:rsidRPr="0032722A" w:rsidRDefault="00734D47" w:rsidP="00FA7704">
            <w:pPr>
              <w:jc w:val="center"/>
              <w:rPr>
                <w:rFonts w:ascii="Times New Roman" w:hAnsi="Times New Roman" w:cs="Times New Roman"/>
                <w:sz w:val="24"/>
                <w:szCs w:val="24"/>
              </w:rPr>
            </w:pPr>
            <w:r>
              <w:t>Классные руководители Родительский комитет Администрация школы (по требованию)</w:t>
            </w:r>
          </w:p>
        </w:tc>
      </w:tr>
      <w:tr w:rsidR="00734D47" w:rsidTr="00FA7704">
        <w:tc>
          <w:tcPr>
            <w:tcW w:w="562" w:type="dxa"/>
          </w:tcPr>
          <w:p w:rsidR="00734D47" w:rsidRDefault="00734D47" w:rsidP="00FA7704">
            <w:pPr>
              <w:jc w:val="center"/>
              <w:rPr>
                <w:rFonts w:ascii="Times New Roman" w:hAnsi="Times New Roman" w:cs="Times New Roman"/>
                <w:sz w:val="24"/>
                <w:szCs w:val="24"/>
              </w:rPr>
            </w:pPr>
            <w:r>
              <w:rPr>
                <w:rFonts w:ascii="Times New Roman" w:hAnsi="Times New Roman" w:cs="Times New Roman"/>
                <w:sz w:val="24"/>
                <w:szCs w:val="24"/>
              </w:rPr>
              <w:t>2</w:t>
            </w:r>
          </w:p>
        </w:tc>
        <w:tc>
          <w:tcPr>
            <w:tcW w:w="4111" w:type="dxa"/>
          </w:tcPr>
          <w:p w:rsidR="00734D47" w:rsidRPr="005E0093" w:rsidRDefault="00734D47" w:rsidP="00FA7704">
            <w:pPr>
              <w:jc w:val="center"/>
              <w:rPr>
                <w:rFonts w:ascii="Times New Roman" w:hAnsi="Times New Roman" w:cs="Times New Roman"/>
                <w:sz w:val="24"/>
                <w:szCs w:val="24"/>
              </w:rPr>
            </w:pPr>
            <w:r w:rsidRPr="005E0093">
              <w:rPr>
                <w:rFonts w:ascii="Times New Roman" w:hAnsi="Times New Roman" w:cs="Times New Roman"/>
                <w:sz w:val="24"/>
                <w:szCs w:val="24"/>
              </w:rPr>
              <w:t>Классные родительские собрания</w:t>
            </w:r>
          </w:p>
        </w:tc>
        <w:tc>
          <w:tcPr>
            <w:tcW w:w="1276" w:type="dxa"/>
          </w:tcPr>
          <w:p w:rsidR="00734D47" w:rsidRPr="005E0093" w:rsidRDefault="00734D47" w:rsidP="00FA7704">
            <w:pPr>
              <w:jc w:val="center"/>
              <w:rPr>
                <w:rFonts w:ascii="Times New Roman" w:hAnsi="Times New Roman" w:cs="Times New Roman"/>
                <w:sz w:val="24"/>
                <w:szCs w:val="24"/>
              </w:rPr>
            </w:pPr>
            <w:r w:rsidRPr="005E0093">
              <w:rPr>
                <w:rFonts w:ascii="Times New Roman" w:hAnsi="Times New Roman" w:cs="Times New Roman"/>
                <w:sz w:val="24"/>
                <w:szCs w:val="24"/>
              </w:rPr>
              <w:t>1-11</w:t>
            </w:r>
          </w:p>
        </w:tc>
        <w:tc>
          <w:tcPr>
            <w:tcW w:w="1701" w:type="dxa"/>
          </w:tcPr>
          <w:p w:rsidR="00734D47" w:rsidRPr="005E0093" w:rsidRDefault="00734D47" w:rsidP="00FA7704">
            <w:pPr>
              <w:jc w:val="center"/>
              <w:rPr>
                <w:rFonts w:ascii="Times New Roman" w:hAnsi="Times New Roman" w:cs="Times New Roman"/>
                <w:sz w:val="24"/>
                <w:szCs w:val="24"/>
              </w:rPr>
            </w:pPr>
            <w:r w:rsidRPr="005E0093">
              <w:rPr>
                <w:rFonts w:ascii="Times New Roman" w:hAnsi="Times New Roman" w:cs="Times New Roman"/>
                <w:sz w:val="24"/>
                <w:szCs w:val="24"/>
              </w:rPr>
              <w:t>Согласно планам ВР классных руководителей</w:t>
            </w:r>
          </w:p>
        </w:tc>
        <w:tc>
          <w:tcPr>
            <w:tcW w:w="1984" w:type="dxa"/>
          </w:tcPr>
          <w:p w:rsidR="00734D47" w:rsidRPr="0032722A" w:rsidRDefault="00734D47" w:rsidP="00FA7704">
            <w:pPr>
              <w:jc w:val="center"/>
              <w:rPr>
                <w:rFonts w:ascii="Times New Roman" w:hAnsi="Times New Roman" w:cs="Times New Roman"/>
                <w:sz w:val="24"/>
                <w:szCs w:val="24"/>
              </w:rPr>
            </w:pPr>
            <w:r>
              <w:t>Классные руководители Родительский комитет Администрация школы (по требованию</w:t>
            </w:r>
          </w:p>
        </w:tc>
      </w:tr>
      <w:tr w:rsidR="00734D47" w:rsidTr="00FA7704">
        <w:tc>
          <w:tcPr>
            <w:tcW w:w="9634" w:type="dxa"/>
            <w:gridSpan w:val="5"/>
          </w:tcPr>
          <w:p w:rsidR="00734D47" w:rsidRPr="009A5C48" w:rsidRDefault="00734D47" w:rsidP="00FA7704">
            <w:pPr>
              <w:jc w:val="center"/>
              <w:rPr>
                <w:rFonts w:ascii="Times New Roman" w:hAnsi="Times New Roman" w:cs="Times New Roman"/>
                <w:b/>
                <w:sz w:val="24"/>
                <w:szCs w:val="24"/>
              </w:rPr>
            </w:pPr>
            <w:r w:rsidRPr="009A5C48">
              <w:rPr>
                <w:rFonts w:ascii="Times New Roman" w:hAnsi="Times New Roman" w:cs="Times New Roman"/>
                <w:b/>
                <w:sz w:val="24"/>
                <w:szCs w:val="24"/>
              </w:rPr>
              <w:t>Модуль 3. «Курсы внеурочной деятельности»</w:t>
            </w:r>
            <w:r>
              <w:rPr>
                <w:rFonts w:ascii="Times New Roman" w:hAnsi="Times New Roman" w:cs="Times New Roman"/>
                <w:b/>
                <w:sz w:val="24"/>
                <w:szCs w:val="24"/>
              </w:rPr>
              <w:t xml:space="preserve">  (начальная школа)</w:t>
            </w:r>
          </w:p>
        </w:tc>
      </w:tr>
      <w:tr w:rsidR="00734D47" w:rsidTr="00FA7704">
        <w:tc>
          <w:tcPr>
            <w:tcW w:w="562" w:type="dxa"/>
          </w:tcPr>
          <w:p w:rsidR="00734D47" w:rsidRDefault="00734D47" w:rsidP="00FA7704">
            <w:pPr>
              <w:jc w:val="center"/>
              <w:rPr>
                <w:rFonts w:ascii="Times New Roman" w:hAnsi="Times New Roman" w:cs="Times New Roman"/>
                <w:sz w:val="24"/>
                <w:szCs w:val="24"/>
              </w:rPr>
            </w:pPr>
            <w:r>
              <w:rPr>
                <w:rFonts w:ascii="Times New Roman" w:hAnsi="Times New Roman" w:cs="Times New Roman"/>
                <w:sz w:val="24"/>
                <w:szCs w:val="24"/>
              </w:rPr>
              <w:t>1</w:t>
            </w:r>
          </w:p>
        </w:tc>
        <w:tc>
          <w:tcPr>
            <w:tcW w:w="4111" w:type="dxa"/>
          </w:tcPr>
          <w:p w:rsidR="00734D47" w:rsidRPr="0032722A" w:rsidRDefault="00734D47" w:rsidP="00FA7704">
            <w:pPr>
              <w:jc w:val="center"/>
              <w:rPr>
                <w:rFonts w:ascii="Times New Roman" w:hAnsi="Times New Roman" w:cs="Times New Roman"/>
                <w:sz w:val="24"/>
                <w:szCs w:val="24"/>
              </w:rPr>
            </w:pPr>
            <w:r>
              <w:rPr>
                <w:rFonts w:ascii="Times New Roman" w:hAnsi="Times New Roman" w:cs="Times New Roman"/>
                <w:sz w:val="24"/>
                <w:szCs w:val="24"/>
              </w:rPr>
              <w:t>«Моё Оренбуржье»</w:t>
            </w:r>
          </w:p>
        </w:tc>
        <w:tc>
          <w:tcPr>
            <w:tcW w:w="1276" w:type="dxa"/>
          </w:tcPr>
          <w:p w:rsidR="00734D47" w:rsidRPr="0032722A" w:rsidRDefault="00734D47" w:rsidP="00FA7704">
            <w:pPr>
              <w:jc w:val="center"/>
              <w:rPr>
                <w:rFonts w:ascii="Times New Roman" w:hAnsi="Times New Roman" w:cs="Times New Roman"/>
                <w:sz w:val="24"/>
                <w:szCs w:val="24"/>
              </w:rPr>
            </w:pPr>
            <w:r>
              <w:rPr>
                <w:rFonts w:ascii="Times New Roman" w:hAnsi="Times New Roman" w:cs="Times New Roman"/>
                <w:sz w:val="24"/>
                <w:szCs w:val="24"/>
              </w:rPr>
              <w:t>4 кл.</w:t>
            </w:r>
          </w:p>
        </w:tc>
        <w:tc>
          <w:tcPr>
            <w:tcW w:w="1701" w:type="dxa"/>
          </w:tcPr>
          <w:p w:rsidR="00734D47" w:rsidRPr="0032722A" w:rsidRDefault="00734D47" w:rsidP="00FA7704">
            <w:pPr>
              <w:jc w:val="center"/>
              <w:rPr>
                <w:rFonts w:ascii="Times New Roman" w:hAnsi="Times New Roman" w:cs="Times New Roman"/>
                <w:sz w:val="24"/>
                <w:szCs w:val="24"/>
              </w:rPr>
            </w:pPr>
            <w:r>
              <w:rPr>
                <w:rFonts w:ascii="Times New Roman" w:hAnsi="Times New Roman" w:cs="Times New Roman"/>
                <w:sz w:val="24"/>
                <w:szCs w:val="24"/>
              </w:rPr>
              <w:t>Согласно программе</w:t>
            </w:r>
          </w:p>
        </w:tc>
        <w:tc>
          <w:tcPr>
            <w:tcW w:w="1984" w:type="dxa"/>
          </w:tcPr>
          <w:p w:rsidR="00734D47" w:rsidRPr="0032722A" w:rsidRDefault="00734D47" w:rsidP="00FA7704">
            <w:pPr>
              <w:jc w:val="center"/>
              <w:rPr>
                <w:rFonts w:ascii="Times New Roman" w:hAnsi="Times New Roman" w:cs="Times New Roman"/>
                <w:sz w:val="24"/>
                <w:szCs w:val="24"/>
              </w:rPr>
            </w:pPr>
            <w:r>
              <w:rPr>
                <w:rFonts w:ascii="Times New Roman" w:hAnsi="Times New Roman" w:cs="Times New Roman"/>
                <w:sz w:val="24"/>
                <w:szCs w:val="24"/>
              </w:rPr>
              <w:t>Руководитель объединения</w:t>
            </w:r>
          </w:p>
        </w:tc>
      </w:tr>
      <w:tr w:rsidR="00734D47" w:rsidTr="00FA7704">
        <w:tc>
          <w:tcPr>
            <w:tcW w:w="562" w:type="dxa"/>
          </w:tcPr>
          <w:p w:rsidR="00734D47" w:rsidRDefault="00734D47" w:rsidP="00FA7704">
            <w:pPr>
              <w:jc w:val="center"/>
              <w:rPr>
                <w:rFonts w:ascii="Times New Roman" w:hAnsi="Times New Roman" w:cs="Times New Roman"/>
                <w:sz w:val="24"/>
                <w:szCs w:val="24"/>
              </w:rPr>
            </w:pPr>
            <w:r>
              <w:rPr>
                <w:rFonts w:ascii="Times New Roman" w:hAnsi="Times New Roman" w:cs="Times New Roman"/>
                <w:sz w:val="24"/>
                <w:szCs w:val="24"/>
              </w:rPr>
              <w:t>2</w:t>
            </w:r>
          </w:p>
        </w:tc>
        <w:tc>
          <w:tcPr>
            <w:tcW w:w="4111" w:type="dxa"/>
          </w:tcPr>
          <w:p w:rsidR="00734D47" w:rsidRPr="0032722A" w:rsidRDefault="00734D47" w:rsidP="00FA7704">
            <w:pPr>
              <w:jc w:val="center"/>
              <w:rPr>
                <w:rFonts w:ascii="Times New Roman" w:hAnsi="Times New Roman" w:cs="Times New Roman"/>
                <w:sz w:val="24"/>
                <w:szCs w:val="24"/>
              </w:rPr>
            </w:pPr>
            <w:r>
              <w:rPr>
                <w:rFonts w:ascii="Times New Roman" w:hAnsi="Times New Roman" w:cs="Times New Roman"/>
                <w:sz w:val="24"/>
                <w:szCs w:val="24"/>
              </w:rPr>
              <w:t>«Азбука шахмат»</w:t>
            </w:r>
          </w:p>
        </w:tc>
        <w:tc>
          <w:tcPr>
            <w:tcW w:w="1276" w:type="dxa"/>
          </w:tcPr>
          <w:p w:rsidR="00734D47" w:rsidRPr="0032722A" w:rsidRDefault="00734D47" w:rsidP="00FA7704">
            <w:pPr>
              <w:jc w:val="center"/>
              <w:rPr>
                <w:rFonts w:ascii="Times New Roman" w:hAnsi="Times New Roman" w:cs="Times New Roman"/>
                <w:sz w:val="24"/>
                <w:szCs w:val="24"/>
              </w:rPr>
            </w:pPr>
            <w:r>
              <w:rPr>
                <w:rFonts w:ascii="Times New Roman" w:hAnsi="Times New Roman" w:cs="Times New Roman"/>
                <w:sz w:val="24"/>
                <w:szCs w:val="24"/>
              </w:rPr>
              <w:t>1, 2</w:t>
            </w:r>
          </w:p>
        </w:tc>
        <w:tc>
          <w:tcPr>
            <w:tcW w:w="1701" w:type="dxa"/>
          </w:tcPr>
          <w:p w:rsidR="00734D47" w:rsidRDefault="00734D47" w:rsidP="00FA7704">
            <w:r w:rsidRPr="00C965C5">
              <w:rPr>
                <w:rFonts w:ascii="Times New Roman" w:hAnsi="Times New Roman" w:cs="Times New Roman"/>
                <w:sz w:val="24"/>
                <w:szCs w:val="24"/>
              </w:rPr>
              <w:t>Согласно программе</w:t>
            </w:r>
          </w:p>
        </w:tc>
        <w:tc>
          <w:tcPr>
            <w:tcW w:w="1984" w:type="dxa"/>
          </w:tcPr>
          <w:p w:rsidR="00734D47" w:rsidRDefault="00734D47" w:rsidP="00FA7704">
            <w:r w:rsidRPr="00CF24D0">
              <w:rPr>
                <w:rFonts w:ascii="Times New Roman" w:hAnsi="Times New Roman" w:cs="Times New Roman"/>
                <w:sz w:val="24"/>
                <w:szCs w:val="24"/>
              </w:rPr>
              <w:t>Руководитель объединения</w:t>
            </w:r>
          </w:p>
        </w:tc>
      </w:tr>
      <w:tr w:rsidR="00734D47" w:rsidTr="00FA7704">
        <w:tc>
          <w:tcPr>
            <w:tcW w:w="562" w:type="dxa"/>
          </w:tcPr>
          <w:p w:rsidR="00734D47" w:rsidRDefault="00734D47" w:rsidP="00FA7704">
            <w:pPr>
              <w:jc w:val="center"/>
              <w:rPr>
                <w:rFonts w:ascii="Times New Roman" w:hAnsi="Times New Roman" w:cs="Times New Roman"/>
                <w:sz w:val="24"/>
                <w:szCs w:val="24"/>
              </w:rPr>
            </w:pPr>
            <w:r>
              <w:rPr>
                <w:rFonts w:ascii="Times New Roman" w:hAnsi="Times New Roman" w:cs="Times New Roman"/>
                <w:sz w:val="24"/>
                <w:szCs w:val="24"/>
              </w:rPr>
              <w:t>3</w:t>
            </w:r>
          </w:p>
        </w:tc>
        <w:tc>
          <w:tcPr>
            <w:tcW w:w="4111" w:type="dxa"/>
          </w:tcPr>
          <w:p w:rsidR="00734D47" w:rsidRPr="0032722A" w:rsidRDefault="00734D47" w:rsidP="00FA7704">
            <w:pPr>
              <w:jc w:val="center"/>
              <w:rPr>
                <w:rFonts w:ascii="Times New Roman" w:hAnsi="Times New Roman" w:cs="Times New Roman"/>
                <w:sz w:val="24"/>
                <w:szCs w:val="24"/>
              </w:rPr>
            </w:pPr>
            <w:r>
              <w:rPr>
                <w:rFonts w:ascii="Times New Roman" w:hAnsi="Times New Roman" w:cs="Times New Roman"/>
                <w:sz w:val="24"/>
                <w:szCs w:val="24"/>
              </w:rPr>
              <w:t>Спортивные бальные танцы</w:t>
            </w:r>
          </w:p>
        </w:tc>
        <w:tc>
          <w:tcPr>
            <w:tcW w:w="1276" w:type="dxa"/>
          </w:tcPr>
          <w:p w:rsidR="00734D47" w:rsidRPr="0032722A" w:rsidRDefault="00734D47" w:rsidP="00FA7704">
            <w:pPr>
              <w:jc w:val="center"/>
              <w:rPr>
                <w:rFonts w:ascii="Times New Roman" w:hAnsi="Times New Roman" w:cs="Times New Roman"/>
                <w:sz w:val="24"/>
                <w:szCs w:val="24"/>
              </w:rPr>
            </w:pPr>
            <w:r>
              <w:rPr>
                <w:rFonts w:ascii="Times New Roman" w:hAnsi="Times New Roman" w:cs="Times New Roman"/>
                <w:sz w:val="24"/>
                <w:szCs w:val="24"/>
              </w:rPr>
              <w:t>1, 2</w:t>
            </w:r>
          </w:p>
        </w:tc>
        <w:tc>
          <w:tcPr>
            <w:tcW w:w="1701" w:type="dxa"/>
          </w:tcPr>
          <w:p w:rsidR="00734D47" w:rsidRDefault="00734D47" w:rsidP="00FA7704">
            <w:r w:rsidRPr="00C965C5">
              <w:rPr>
                <w:rFonts w:ascii="Times New Roman" w:hAnsi="Times New Roman" w:cs="Times New Roman"/>
                <w:sz w:val="24"/>
                <w:szCs w:val="24"/>
              </w:rPr>
              <w:t>Согласно программе</w:t>
            </w:r>
          </w:p>
        </w:tc>
        <w:tc>
          <w:tcPr>
            <w:tcW w:w="1984" w:type="dxa"/>
          </w:tcPr>
          <w:p w:rsidR="00734D47" w:rsidRDefault="00734D47" w:rsidP="00FA7704">
            <w:r w:rsidRPr="00CF24D0">
              <w:rPr>
                <w:rFonts w:ascii="Times New Roman" w:hAnsi="Times New Roman" w:cs="Times New Roman"/>
                <w:sz w:val="24"/>
                <w:szCs w:val="24"/>
              </w:rPr>
              <w:t>Руководитель объединения</w:t>
            </w:r>
          </w:p>
        </w:tc>
      </w:tr>
      <w:tr w:rsidR="00734D47" w:rsidTr="00FA7704">
        <w:tc>
          <w:tcPr>
            <w:tcW w:w="562" w:type="dxa"/>
          </w:tcPr>
          <w:p w:rsidR="00734D47" w:rsidRDefault="00734D47" w:rsidP="00FA7704">
            <w:pPr>
              <w:jc w:val="center"/>
              <w:rPr>
                <w:rFonts w:ascii="Times New Roman" w:hAnsi="Times New Roman" w:cs="Times New Roman"/>
                <w:sz w:val="24"/>
                <w:szCs w:val="24"/>
              </w:rPr>
            </w:pPr>
            <w:r>
              <w:rPr>
                <w:rFonts w:ascii="Times New Roman" w:hAnsi="Times New Roman" w:cs="Times New Roman"/>
                <w:sz w:val="24"/>
                <w:szCs w:val="24"/>
              </w:rPr>
              <w:t>4</w:t>
            </w:r>
          </w:p>
        </w:tc>
        <w:tc>
          <w:tcPr>
            <w:tcW w:w="4111" w:type="dxa"/>
          </w:tcPr>
          <w:p w:rsidR="00734D47" w:rsidRPr="0032722A" w:rsidRDefault="00734D47" w:rsidP="00FA7704">
            <w:pPr>
              <w:jc w:val="center"/>
              <w:rPr>
                <w:rFonts w:ascii="Times New Roman" w:hAnsi="Times New Roman" w:cs="Times New Roman"/>
                <w:sz w:val="24"/>
                <w:szCs w:val="24"/>
              </w:rPr>
            </w:pPr>
            <w:r>
              <w:rPr>
                <w:rFonts w:ascii="Times New Roman" w:hAnsi="Times New Roman" w:cs="Times New Roman"/>
                <w:sz w:val="24"/>
                <w:szCs w:val="24"/>
              </w:rPr>
              <w:t>Психологическая азбука</w:t>
            </w:r>
          </w:p>
        </w:tc>
        <w:tc>
          <w:tcPr>
            <w:tcW w:w="1276" w:type="dxa"/>
          </w:tcPr>
          <w:p w:rsidR="00734D47" w:rsidRPr="0032722A" w:rsidRDefault="00734D47" w:rsidP="00FA7704">
            <w:pPr>
              <w:jc w:val="center"/>
              <w:rPr>
                <w:rFonts w:ascii="Times New Roman" w:hAnsi="Times New Roman" w:cs="Times New Roman"/>
                <w:sz w:val="24"/>
                <w:szCs w:val="24"/>
              </w:rPr>
            </w:pPr>
            <w:r>
              <w:rPr>
                <w:rFonts w:ascii="Times New Roman" w:hAnsi="Times New Roman" w:cs="Times New Roman"/>
                <w:sz w:val="24"/>
                <w:szCs w:val="24"/>
              </w:rPr>
              <w:t>1-4</w:t>
            </w:r>
          </w:p>
        </w:tc>
        <w:tc>
          <w:tcPr>
            <w:tcW w:w="1701" w:type="dxa"/>
          </w:tcPr>
          <w:p w:rsidR="00734D47" w:rsidRDefault="00734D47" w:rsidP="00FA7704">
            <w:r w:rsidRPr="00C965C5">
              <w:rPr>
                <w:rFonts w:ascii="Times New Roman" w:hAnsi="Times New Roman" w:cs="Times New Roman"/>
                <w:sz w:val="24"/>
                <w:szCs w:val="24"/>
              </w:rPr>
              <w:t>Согласно программе</w:t>
            </w:r>
          </w:p>
        </w:tc>
        <w:tc>
          <w:tcPr>
            <w:tcW w:w="1984" w:type="dxa"/>
          </w:tcPr>
          <w:p w:rsidR="00734D47" w:rsidRDefault="00734D47" w:rsidP="00FA7704">
            <w:r w:rsidRPr="00CF24D0">
              <w:rPr>
                <w:rFonts w:ascii="Times New Roman" w:hAnsi="Times New Roman" w:cs="Times New Roman"/>
                <w:sz w:val="24"/>
                <w:szCs w:val="24"/>
              </w:rPr>
              <w:t>Руководитель объединения</w:t>
            </w:r>
          </w:p>
        </w:tc>
      </w:tr>
      <w:tr w:rsidR="00734D47" w:rsidTr="00FA7704">
        <w:tc>
          <w:tcPr>
            <w:tcW w:w="562" w:type="dxa"/>
          </w:tcPr>
          <w:p w:rsidR="00734D47" w:rsidRDefault="00734D47" w:rsidP="00FA7704">
            <w:pPr>
              <w:jc w:val="center"/>
              <w:rPr>
                <w:rFonts w:ascii="Times New Roman" w:hAnsi="Times New Roman" w:cs="Times New Roman"/>
                <w:sz w:val="24"/>
                <w:szCs w:val="24"/>
              </w:rPr>
            </w:pPr>
            <w:r>
              <w:rPr>
                <w:rFonts w:ascii="Times New Roman" w:hAnsi="Times New Roman" w:cs="Times New Roman"/>
                <w:sz w:val="24"/>
                <w:szCs w:val="24"/>
              </w:rPr>
              <w:t>5</w:t>
            </w:r>
          </w:p>
        </w:tc>
        <w:tc>
          <w:tcPr>
            <w:tcW w:w="4111" w:type="dxa"/>
          </w:tcPr>
          <w:p w:rsidR="00734D47" w:rsidRPr="0032722A" w:rsidRDefault="00734D47" w:rsidP="00FA7704">
            <w:pPr>
              <w:jc w:val="center"/>
              <w:rPr>
                <w:rFonts w:ascii="Times New Roman" w:hAnsi="Times New Roman" w:cs="Times New Roman"/>
                <w:sz w:val="24"/>
                <w:szCs w:val="24"/>
              </w:rPr>
            </w:pPr>
            <w:r>
              <w:rPr>
                <w:rFonts w:ascii="Times New Roman" w:hAnsi="Times New Roman" w:cs="Times New Roman"/>
                <w:sz w:val="24"/>
                <w:szCs w:val="24"/>
              </w:rPr>
              <w:t>Бумажная пластика</w:t>
            </w:r>
          </w:p>
        </w:tc>
        <w:tc>
          <w:tcPr>
            <w:tcW w:w="1276" w:type="dxa"/>
          </w:tcPr>
          <w:p w:rsidR="00734D47" w:rsidRPr="0032722A" w:rsidRDefault="00734D47" w:rsidP="00FA7704">
            <w:pPr>
              <w:jc w:val="center"/>
              <w:rPr>
                <w:rFonts w:ascii="Times New Roman" w:hAnsi="Times New Roman" w:cs="Times New Roman"/>
                <w:sz w:val="24"/>
                <w:szCs w:val="24"/>
              </w:rPr>
            </w:pPr>
            <w:r>
              <w:rPr>
                <w:rFonts w:ascii="Times New Roman" w:hAnsi="Times New Roman" w:cs="Times New Roman"/>
                <w:sz w:val="24"/>
                <w:szCs w:val="24"/>
              </w:rPr>
              <w:t>1-4</w:t>
            </w:r>
          </w:p>
        </w:tc>
        <w:tc>
          <w:tcPr>
            <w:tcW w:w="1701" w:type="dxa"/>
          </w:tcPr>
          <w:p w:rsidR="00734D47" w:rsidRDefault="00734D47" w:rsidP="00FA7704">
            <w:r w:rsidRPr="00C965C5">
              <w:rPr>
                <w:rFonts w:ascii="Times New Roman" w:hAnsi="Times New Roman" w:cs="Times New Roman"/>
                <w:sz w:val="24"/>
                <w:szCs w:val="24"/>
              </w:rPr>
              <w:t>Согласно программе</w:t>
            </w:r>
          </w:p>
        </w:tc>
        <w:tc>
          <w:tcPr>
            <w:tcW w:w="1984" w:type="dxa"/>
          </w:tcPr>
          <w:p w:rsidR="00734D47" w:rsidRDefault="00734D47" w:rsidP="00FA7704">
            <w:r w:rsidRPr="00CF24D0">
              <w:rPr>
                <w:rFonts w:ascii="Times New Roman" w:hAnsi="Times New Roman" w:cs="Times New Roman"/>
                <w:sz w:val="24"/>
                <w:szCs w:val="24"/>
              </w:rPr>
              <w:t>Руководитель объединения</w:t>
            </w:r>
          </w:p>
        </w:tc>
      </w:tr>
      <w:tr w:rsidR="00734D47" w:rsidTr="00FA7704">
        <w:tc>
          <w:tcPr>
            <w:tcW w:w="562" w:type="dxa"/>
          </w:tcPr>
          <w:p w:rsidR="00734D47" w:rsidRDefault="00734D47" w:rsidP="00FA7704">
            <w:pPr>
              <w:jc w:val="center"/>
              <w:rPr>
                <w:rFonts w:ascii="Times New Roman" w:hAnsi="Times New Roman" w:cs="Times New Roman"/>
                <w:sz w:val="24"/>
                <w:szCs w:val="24"/>
              </w:rPr>
            </w:pPr>
            <w:r>
              <w:rPr>
                <w:rFonts w:ascii="Times New Roman" w:hAnsi="Times New Roman" w:cs="Times New Roman"/>
                <w:sz w:val="24"/>
                <w:szCs w:val="24"/>
              </w:rPr>
              <w:t>6</w:t>
            </w:r>
          </w:p>
        </w:tc>
        <w:tc>
          <w:tcPr>
            <w:tcW w:w="4111" w:type="dxa"/>
          </w:tcPr>
          <w:p w:rsidR="00734D47" w:rsidRPr="0032722A" w:rsidRDefault="00734D47" w:rsidP="00FA7704">
            <w:pPr>
              <w:jc w:val="center"/>
              <w:rPr>
                <w:rFonts w:ascii="Times New Roman" w:hAnsi="Times New Roman" w:cs="Times New Roman"/>
                <w:sz w:val="24"/>
                <w:szCs w:val="24"/>
              </w:rPr>
            </w:pPr>
            <w:r>
              <w:rPr>
                <w:rFonts w:ascii="Times New Roman" w:hAnsi="Times New Roman" w:cs="Times New Roman"/>
                <w:sz w:val="24"/>
                <w:szCs w:val="24"/>
              </w:rPr>
              <w:t>Азбука безопасности</w:t>
            </w:r>
          </w:p>
        </w:tc>
        <w:tc>
          <w:tcPr>
            <w:tcW w:w="1276" w:type="dxa"/>
          </w:tcPr>
          <w:p w:rsidR="00734D47" w:rsidRPr="0032722A" w:rsidRDefault="00734D47" w:rsidP="00FA7704">
            <w:pPr>
              <w:jc w:val="center"/>
              <w:rPr>
                <w:rFonts w:ascii="Times New Roman" w:hAnsi="Times New Roman" w:cs="Times New Roman"/>
                <w:sz w:val="24"/>
                <w:szCs w:val="24"/>
              </w:rPr>
            </w:pPr>
            <w:r>
              <w:rPr>
                <w:rFonts w:ascii="Times New Roman" w:hAnsi="Times New Roman" w:cs="Times New Roman"/>
                <w:sz w:val="24"/>
                <w:szCs w:val="24"/>
              </w:rPr>
              <w:t>3, 4</w:t>
            </w:r>
          </w:p>
        </w:tc>
        <w:tc>
          <w:tcPr>
            <w:tcW w:w="1701" w:type="dxa"/>
          </w:tcPr>
          <w:p w:rsidR="00734D47" w:rsidRDefault="00734D47" w:rsidP="00FA7704">
            <w:r w:rsidRPr="00C965C5">
              <w:rPr>
                <w:rFonts w:ascii="Times New Roman" w:hAnsi="Times New Roman" w:cs="Times New Roman"/>
                <w:sz w:val="24"/>
                <w:szCs w:val="24"/>
              </w:rPr>
              <w:t>Согласно программе</w:t>
            </w:r>
          </w:p>
        </w:tc>
        <w:tc>
          <w:tcPr>
            <w:tcW w:w="1984" w:type="dxa"/>
          </w:tcPr>
          <w:p w:rsidR="00734D47" w:rsidRDefault="00734D47" w:rsidP="00FA7704">
            <w:r w:rsidRPr="00CF24D0">
              <w:rPr>
                <w:rFonts w:ascii="Times New Roman" w:hAnsi="Times New Roman" w:cs="Times New Roman"/>
                <w:sz w:val="24"/>
                <w:szCs w:val="24"/>
              </w:rPr>
              <w:t>Руководитель объединения</w:t>
            </w:r>
          </w:p>
        </w:tc>
      </w:tr>
      <w:tr w:rsidR="00734D47" w:rsidTr="00FA7704">
        <w:tc>
          <w:tcPr>
            <w:tcW w:w="562" w:type="dxa"/>
          </w:tcPr>
          <w:p w:rsidR="00734D47" w:rsidRDefault="00734D47" w:rsidP="00FA7704">
            <w:pPr>
              <w:jc w:val="center"/>
              <w:rPr>
                <w:rFonts w:ascii="Times New Roman" w:hAnsi="Times New Roman" w:cs="Times New Roman"/>
                <w:sz w:val="24"/>
                <w:szCs w:val="24"/>
              </w:rPr>
            </w:pPr>
            <w:r>
              <w:rPr>
                <w:rFonts w:ascii="Times New Roman" w:hAnsi="Times New Roman" w:cs="Times New Roman"/>
                <w:sz w:val="24"/>
                <w:szCs w:val="24"/>
              </w:rPr>
              <w:t>7</w:t>
            </w:r>
          </w:p>
        </w:tc>
        <w:tc>
          <w:tcPr>
            <w:tcW w:w="4111" w:type="dxa"/>
          </w:tcPr>
          <w:p w:rsidR="00734D47" w:rsidRPr="0032722A" w:rsidRDefault="00734D47" w:rsidP="00FA7704">
            <w:pPr>
              <w:jc w:val="center"/>
              <w:rPr>
                <w:rFonts w:ascii="Times New Roman" w:hAnsi="Times New Roman" w:cs="Times New Roman"/>
                <w:sz w:val="24"/>
                <w:szCs w:val="24"/>
              </w:rPr>
            </w:pPr>
            <w:r>
              <w:rPr>
                <w:rFonts w:ascii="Times New Roman" w:hAnsi="Times New Roman" w:cs="Times New Roman"/>
                <w:sz w:val="24"/>
                <w:szCs w:val="24"/>
              </w:rPr>
              <w:t>За страницами учебника</w:t>
            </w:r>
          </w:p>
        </w:tc>
        <w:tc>
          <w:tcPr>
            <w:tcW w:w="1276" w:type="dxa"/>
          </w:tcPr>
          <w:p w:rsidR="00734D47" w:rsidRPr="0032722A" w:rsidRDefault="00734D47" w:rsidP="00FA7704">
            <w:pPr>
              <w:jc w:val="center"/>
              <w:rPr>
                <w:rFonts w:ascii="Times New Roman" w:hAnsi="Times New Roman" w:cs="Times New Roman"/>
                <w:sz w:val="24"/>
                <w:szCs w:val="24"/>
              </w:rPr>
            </w:pPr>
            <w:r>
              <w:rPr>
                <w:rFonts w:ascii="Times New Roman" w:hAnsi="Times New Roman" w:cs="Times New Roman"/>
                <w:sz w:val="24"/>
                <w:szCs w:val="24"/>
              </w:rPr>
              <w:t>1-4</w:t>
            </w:r>
          </w:p>
        </w:tc>
        <w:tc>
          <w:tcPr>
            <w:tcW w:w="1701" w:type="dxa"/>
          </w:tcPr>
          <w:p w:rsidR="00734D47" w:rsidRDefault="00734D47" w:rsidP="00FA7704">
            <w:r w:rsidRPr="00C965C5">
              <w:rPr>
                <w:rFonts w:ascii="Times New Roman" w:hAnsi="Times New Roman" w:cs="Times New Roman"/>
                <w:sz w:val="24"/>
                <w:szCs w:val="24"/>
              </w:rPr>
              <w:t>Согласно программе</w:t>
            </w:r>
          </w:p>
        </w:tc>
        <w:tc>
          <w:tcPr>
            <w:tcW w:w="1984" w:type="dxa"/>
          </w:tcPr>
          <w:p w:rsidR="00734D47" w:rsidRDefault="00734D47" w:rsidP="00FA7704">
            <w:r w:rsidRPr="00CF24D0">
              <w:rPr>
                <w:rFonts w:ascii="Times New Roman" w:hAnsi="Times New Roman" w:cs="Times New Roman"/>
                <w:sz w:val="24"/>
                <w:szCs w:val="24"/>
              </w:rPr>
              <w:t>Руководитель объединения</w:t>
            </w:r>
          </w:p>
        </w:tc>
      </w:tr>
      <w:tr w:rsidR="00734D47" w:rsidTr="00FA7704">
        <w:tc>
          <w:tcPr>
            <w:tcW w:w="562" w:type="dxa"/>
          </w:tcPr>
          <w:p w:rsidR="00734D47" w:rsidRDefault="00734D47" w:rsidP="00FA7704">
            <w:pPr>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4111" w:type="dxa"/>
          </w:tcPr>
          <w:p w:rsidR="00734D47" w:rsidRPr="0032722A" w:rsidRDefault="00734D47" w:rsidP="00FA7704">
            <w:pPr>
              <w:jc w:val="center"/>
              <w:rPr>
                <w:rFonts w:ascii="Times New Roman" w:hAnsi="Times New Roman" w:cs="Times New Roman"/>
                <w:sz w:val="24"/>
                <w:szCs w:val="24"/>
              </w:rPr>
            </w:pPr>
            <w:r>
              <w:rPr>
                <w:rFonts w:ascii="Times New Roman" w:hAnsi="Times New Roman" w:cs="Times New Roman"/>
                <w:sz w:val="24"/>
                <w:szCs w:val="24"/>
              </w:rPr>
              <w:t xml:space="preserve">Вокал </w:t>
            </w:r>
          </w:p>
        </w:tc>
        <w:tc>
          <w:tcPr>
            <w:tcW w:w="1276" w:type="dxa"/>
          </w:tcPr>
          <w:p w:rsidR="00734D47" w:rsidRPr="0032722A" w:rsidRDefault="00734D47" w:rsidP="00FA7704">
            <w:pPr>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tcPr>
          <w:p w:rsidR="00734D47" w:rsidRDefault="00734D47" w:rsidP="00FA7704">
            <w:r w:rsidRPr="00C965C5">
              <w:rPr>
                <w:rFonts w:ascii="Times New Roman" w:hAnsi="Times New Roman" w:cs="Times New Roman"/>
                <w:sz w:val="24"/>
                <w:szCs w:val="24"/>
              </w:rPr>
              <w:t>Согласно программе</w:t>
            </w:r>
          </w:p>
        </w:tc>
        <w:tc>
          <w:tcPr>
            <w:tcW w:w="1984" w:type="dxa"/>
          </w:tcPr>
          <w:p w:rsidR="00734D47" w:rsidRPr="0032722A" w:rsidRDefault="00734D47" w:rsidP="00FA7704">
            <w:pPr>
              <w:jc w:val="center"/>
              <w:rPr>
                <w:rFonts w:ascii="Times New Roman" w:hAnsi="Times New Roman" w:cs="Times New Roman"/>
                <w:sz w:val="24"/>
                <w:szCs w:val="24"/>
              </w:rPr>
            </w:pPr>
            <w:r w:rsidRPr="00CF24D0">
              <w:rPr>
                <w:rFonts w:ascii="Times New Roman" w:hAnsi="Times New Roman" w:cs="Times New Roman"/>
                <w:sz w:val="24"/>
                <w:szCs w:val="24"/>
              </w:rPr>
              <w:t>Руководитель объединения</w:t>
            </w:r>
          </w:p>
        </w:tc>
      </w:tr>
      <w:tr w:rsidR="00734D47" w:rsidTr="00FA7704">
        <w:tc>
          <w:tcPr>
            <w:tcW w:w="9634" w:type="dxa"/>
            <w:gridSpan w:val="5"/>
          </w:tcPr>
          <w:p w:rsidR="00734D47" w:rsidRPr="00CF24D0" w:rsidRDefault="00734D47" w:rsidP="00FA7704">
            <w:pPr>
              <w:jc w:val="center"/>
              <w:rPr>
                <w:rFonts w:ascii="Times New Roman" w:hAnsi="Times New Roman" w:cs="Times New Roman"/>
                <w:sz w:val="24"/>
                <w:szCs w:val="24"/>
              </w:rPr>
            </w:pPr>
            <w:r w:rsidRPr="009A5C48">
              <w:rPr>
                <w:rFonts w:ascii="Times New Roman" w:hAnsi="Times New Roman" w:cs="Times New Roman"/>
                <w:b/>
                <w:sz w:val="24"/>
                <w:szCs w:val="24"/>
              </w:rPr>
              <w:t>Модуль 3. «Курсы внеурочной деятельности»</w:t>
            </w:r>
            <w:r>
              <w:rPr>
                <w:rFonts w:ascii="Times New Roman" w:hAnsi="Times New Roman" w:cs="Times New Roman"/>
                <w:b/>
                <w:sz w:val="24"/>
                <w:szCs w:val="24"/>
              </w:rPr>
              <w:t xml:space="preserve">  </w:t>
            </w:r>
          </w:p>
        </w:tc>
      </w:tr>
      <w:tr w:rsidR="00734D47" w:rsidTr="00FA7704">
        <w:tc>
          <w:tcPr>
            <w:tcW w:w="562" w:type="dxa"/>
          </w:tcPr>
          <w:p w:rsidR="00734D47" w:rsidRDefault="00734D47" w:rsidP="00FA7704">
            <w:pPr>
              <w:jc w:val="center"/>
              <w:rPr>
                <w:rFonts w:ascii="Times New Roman" w:hAnsi="Times New Roman" w:cs="Times New Roman"/>
                <w:sz w:val="24"/>
                <w:szCs w:val="24"/>
              </w:rPr>
            </w:pPr>
            <w:r>
              <w:rPr>
                <w:rFonts w:ascii="Times New Roman" w:hAnsi="Times New Roman" w:cs="Times New Roman"/>
                <w:sz w:val="24"/>
                <w:szCs w:val="24"/>
              </w:rPr>
              <w:t>1</w:t>
            </w:r>
          </w:p>
        </w:tc>
        <w:tc>
          <w:tcPr>
            <w:tcW w:w="4111" w:type="dxa"/>
          </w:tcPr>
          <w:p w:rsidR="00734D47" w:rsidRPr="0032722A" w:rsidRDefault="00734D47" w:rsidP="00FA7704">
            <w:pPr>
              <w:jc w:val="center"/>
              <w:rPr>
                <w:rFonts w:ascii="Times New Roman" w:hAnsi="Times New Roman" w:cs="Times New Roman"/>
                <w:sz w:val="24"/>
                <w:szCs w:val="24"/>
              </w:rPr>
            </w:pPr>
            <w:r>
              <w:rPr>
                <w:rFonts w:ascii="Times New Roman" w:hAnsi="Times New Roman" w:cs="Times New Roman"/>
                <w:sz w:val="24"/>
                <w:szCs w:val="24"/>
              </w:rPr>
              <w:t>Психология (Я- подросток)</w:t>
            </w:r>
          </w:p>
        </w:tc>
        <w:tc>
          <w:tcPr>
            <w:tcW w:w="1276" w:type="dxa"/>
          </w:tcPr>
          <w:p w:rsidR="00734D47" w:rsidRPr="0032722A" w:rsidRDefault="00734D47" w:rsidP="00FA7704">
            <w:pPr>
              <w:jc w:val="center"/>
              <w:rPr>
                <w:rFonts w:ascii="Times New Roman" w:hAnsi="Times New Roman" w:cs="Times New Roman"/>
                <w:sz w:val="24"/>
                <w:szCs w:val="24"/>
              </w:rPr>
            </w:pPr>
            <w:r>
              <w:rPr>
                <w:rFonts w:ascii="Times New Roman" w:hAnsi="Times New Roman" w:cs="Times New Roman"/>
                <w:sz w:val="24"/>
                <w:szCs w:val="24"/>
              </w:rPr>
              <w:t>6</w:t>
            </w:r>
          </w:p>
        </w:tc>
        <w:tc>
          <w:tcPr>
            <w:tcW w:w="1701" w:type="dxa"/>
          </w:tcPr>
          <w:p w:rsidR="00734D47" w:rsidRDefault="00734D47" w:rsidP="00FA7704">
            <w:r w:rsidRPr="00C965C5">
              <w:rPr>
                <w:rFonts w:ascii="Times New Roman" w:hAnsi="Times New Roman" w:cs="Times New Roman"/>
                <w:sz w:val="24"/>
                <w:szCs w:val="24"/>
              </w:rPr>
              <w:t>Согласно программе</w:t>
            </w:r>
          </w:p>
        </w:tc>
        <w:tc>
          <w:tcPr>
            <w:tcW w:w="1984" w:type="dxa"/>
          </w:tcPr>
          <w:p w:rsidR="00734D47" w:rsidRDefault="00734D47" w:rsidP="00FA7704">
            <w:r w:rsidRPr="00CD3B43">
              <w:rPr>
                <w:rFonts w:ascii="Times New Roman" w:hAnsi="Times New Roman" w:cs="Times New Roman"/>
                <w:sz w:val="24"/>
                <w:szCs w:val="24"/>
              </w:rPr>
              <w:t>Руководитель объединения</w:t>
            </w:r>
          </w:p>
        </w:tc>
      </w:tr>
      <w:tr w:rsidR="00734D47" w:rsidTr="00FA7704">
        <w:tc>
          <w:tcPr>
            <w:tcW w:w="562" w:type="dxa"/>
          </w:tcPr>
          <w:p w:rsidR="00734D47" w:rsidRDefault="00734D47" w:rsidP="00FA7704">
            <w:pPr>
              <w:jc w:val="center"/>
              <w:rPr>
                <w:rFonts w:ascii="Times New Roman" w:hAnsi="Times New Roman" w:cs="Times New Roman"/>
                <w:sz w:val="24"/>
                <w:szCs w:val="24"/>
              </w:rPr>
            </w:pPr>
            <w:r>
              <w:rPr>
                <w:rFonts w:ascii="Times New Roman" w:hAnsi="Times New Roman" w:cs="Times New Roman"/>
                <w:sz w:val="24"/>
                <w:szCs w:val="24"/>
              </w:rPr>
              <w:t>2</w:t>
            </w:r>
          </w:p>
        </w:tc>
        <w:tc>
          <w:tcPr>
            <w:tcW w:w="4111" w:type="dxa"/>
          </w:tcPr>
          <w:p w:rsidR="00734D47" w:rsidRPr="0032722A" w:rsidRDefault="00734D47" w:rsidP="00FA7704">
            <w:pPr>
              <w:jc w:val="center"/>
              <w:rPr>
                <w:rFonts w:ascii="Times New Roman" w:hAnsi="Times New Roman" w:cs="Times New Roman"/>
                <w:sz w:val="24"/>
                <w:szCs w:val="24"/>
              </w:rPr>
            </w:pPr>
            <w:r>
              <w:rPr>
                <w:rFonts w:ascii="Times New Roman" w:hAnsi="Times New Roman" w:cs="Times New Roman"/>
                <w:sz w:val="24"/>
                <w:szCs w:val="24"/>
              </w:rPr>
              <w:t>Психология 9Тропинка к своему я)</w:t>
            </w:r>
          </w:p>
        </w:tc>
        <w:tc>
          <w:tcPr>
            <w:tcW w:w="1276" w:type="dxa"/>
          </w:tcPr>
          <w:p w:rsidR="00734D47" w:rsidRPr="0032722A" w:rsidRDefault="00734D47" w:rsidP="00FA7704">
            <w:pPr>
              <w:jc w:val="center"/>
              <w:rPr>
                <w:rFonts w:ascii="Times New Roman" w:hAnsi="Times New Roman" w:cs="Times New Roman"/>
                <w:sz w:val="24"/>
                <w:szCs w:val="24"/>
              </w:rPr>
            </w:pPr>
            <w:r>
              <w:rPr>
                <w:rFonts w:ascii="Times New Roman" w:hAnsi="Times New Roman" w:cs="Times New Roman"/>
                <w:sz w:val="24"/>
                <w:szCs w:val="24"/>
              </w:rPr>
              <w:t>8</w:t>
            </w:r>
          </w:p>
        </w:tc>
        <w:tc>
          <w:tcPr>
            <w:tcW w:w="1701" w:type="dxa"/>
          </w:tcPr>
          <w:p w:rsidR="00734D47" w:rsidRDefault="00734D47" w:rsidP="00FA7704">
            <w:r w:rsidRPr="00C965C5">
              <w:rPr>
                <w:rFonts w:ascii="Times New Roman" w:hAnsi="Times New Roman" w:cs="Times New Roman"/>
                <w:sz w:val="24"/>
                <w:szCs w:val="24"/>
              </w:rPr>
              <w:t>Согласно программе</w:t>
            </w:r>
          </w:p>
        </w:tc>
        <w:tc>
          <w:tcPr>
            <w:tcW w:w="1984" w:type="dxa"/>
          </w:tcPr>
          <w:p w:rsidR="00734D47" w:rsidRDefault="00734D47" w:rsidP="00FA7704">
            <w:r w:rsidRPr="00CD3B43">
              <w:rPr>
                <w:rFonts w:ascii="Times New Roman" w:hAnsi="Times New Roman" w:cs="Times New Roman"/>
                <w:sz w:val="24"/>
                <w:szCs w:val="24"/>
              </w:rPr>
              <w:t>Руководитель объединения</w:t>
            </w:r>
          </w:p>
        </w:tc>
      </w:tr>
      <w:tr w:rsidR="00734D47" w:rsidTr="00FA7704">
        <w:tc>
          <w:tcPr>
            <w:tcW w:w="562" w:type="dxa"/>
          </w:tcPr>
          <w:p w:rsidR="00734D47" w:rsidRDefault="00734D47" w:rsidP="00FA7704">
            <w:pPr>
              <w:jc w:val="center"/>
              <w:rPr>
                <w:rFonts w:ascii="Times New Roman" w:hAnsi="Times New Roman" w:cs="Times New Roman"/>
                <w:sz w:val="24"/>
                <w:szCs w:val="24"/>
              </w:rPr>
            </w:pPr>
            <w:r>
              <w:rPr>
                <w:rFonts w:ascii="Times New Roman" w:hAnsi="Times New Roman" w:cs="Times New Roman"/>
                <w:sz w:val="24"/>
                <w:szCs w:val="24"/>
              </w:rPr>
              <w:t>3</w:t>
            </w:r>
          </w:p>
        </w:tc>
        <w:tc>
          <w:tcPr>
            <w:tcW w:w="4111" w:type="dxa"/>
          </w:tcPr>
          <w:p w:rsidR="00734D47" w:rsidRPr="0032722A" w:rsidRDefault="00734D47" w:rsidP="00FA7704">
            <w:pPr>
              <w:jc w:val="center"/>
              <w:rPr>
                <w:rFonts w:ascii="Times New Roman" w:hAnsi="Times New Roman" w:cs="Times New Roman"/>
                <w:sz w:val="24"/>
                <w:szCs w:val="24"/>
              </w:rPr>
            </w:pPr>
            <w:r>
              <w:rPr>
                <w:rFonts w:ascii="Times New Roman" w:hAnsi="Times New Roman" w:cs="Times New Roman"/>
                <w:sz w:val="24"/>
                <w:szCs w:val="24"/>
              </w:rPr>
              <w:t>Информатика</w:t>
            </w:r>
          </w:p>
        </w:tc>
        <w:tc>
          <w:tcPr>
            <w:tcW w:w="1276" w:type="dxa"/>
          </w:tcPr>
          <w:p w:rsidR="00734D47" w:rsidRPr="0032722A" w:rsidRDefault="00734D47" w:rsidP="00FA7704">
            <w:pPr>
              <w:jc w:val="center"/>
              <w:rPr>
                <w:rFonts w:ascii="Times New Roman" w:hAnsi="Times New Roman" w:cs="Times New Roman"/>
                <w:sz w:val="24"/>
                <w:szCs w:val="24"/>
              </w:rPr>
            </w:pPr>
            <w:r>
              <w:rPr>
                <w:rFonts w:ascii="Times New Roman" w:hAnsi="Times New Roman" w:cs="Times New Roman"/>
                <w:sz w:val="24"/>
                <w:szCs w:val="24"/>
              </w:rPr>
              <w:t>5,6</w:t>
            </w:r>
          </w:p>
        </w:tc>
        <w:tc>
          <w:tcPr>
            <w:tcW w:w="1701" w:type="dxa"/>
          </w:tcPr>
          <w:p w:rsidR="00734D47" w:rsidRDefault="00734D47" w:rsidP="00FA7704">
            <w:r w:rsidRPr="002E6382">
              <w:rPr>
                <w:rFonts w:ascii="Times New Roman" w:hAnsi="Times New Roman" w:cs="Times New Roman"/>
                <w:sz w:val="24"/>
                <w:szCs w:val="24"/>
              </w:rPr>
              <w:t>Согласно программе</w:t>
            </w:r>
          </w:p>
        </w:tc>
        <w:tc>
          <w:tcPr>
            <w:tcW w:w="1984" w:type="dxa"/>
          </w:tcPr>
          <w:p w:rsidR="00734D47" w:rsidRDefault="00734D47" w:rsidP="00FA7704">
            <w:r w:rsidRPr="00CD3B43">
              <w:rPr>
                <w:rFonts w:ascii="Times New Roman" w:hAnsi="Times New Roman" w:cs="Times New Roman"/>
                <w:sz w:val="24"/>
                <w:szCs w:val="24"/>
              </w:rPr>
              <w:t>Руководитель объединения</w:t>
            </w:r>
          </w:p>
        </w:tc>
      </w:tr>
      <w:tr w:rsidR="00734D47" w:rsidTr="00FA7704">
        <w:tc>
          <w:tcPr>
            <w:tcW w:w="562" w:type="dxa"/>
          </w:tcPr>
          <w:p w:rsidR="00734D47" w:rsidRDefault="00734D47" w:rsidP="00FA7704">
            <w:pPr>
              <w:jc w:val="center"/>
              <w:rPr>
                <w:rFonts w:ascii="Times New Roman" w:hAnsi="Times New Roman" w:cs="Times New Roman"/>
                <w:sz w:val="24"/>
                <w:szCs w:val="24"/>
              </w:rPr>
            </w:pPr>
            <w:r>
              <w:rPr>
                <w:rFonts w:ascii="Times New Roman" w:hAnsi="Times New Roman" w:cs="Times New Roman"/>
                <w:sz w:val="24"/>
                <w:szCs w:val="24"/>
              </w:rPr>
              <w:t>4</w:t>
            </w:r>
          </w:p>
        </w:tc>
        <w:tc>
          <w:tcPr>
            <w:tcW w:w="4111" w:type="dxa"/>
          </w:tcPr>
          <w:p w:rsidR="00734D47" w:rsidRPr="0032722A" w:rsidRDefault="00734D47" w:rsidP="00FA7704">
            <w:pPr>
              <w:jc w:val="center"/>
              <w:rPr>
                <w:rFonts w:ascii="Times New Roman" w:hAnsi="Times New Roman" w:cs="Times New Roman"/>
                <w:sz w:val="24"/>
                <w:szCs w:val="24"/>
              </w:rPr>
            </w:pPr>
            <w:r>
              <w:rPr>
                <w:rFonts w:ascii="Times New Roman" w:hAnsi="Times New Roman" w:cs="Times New Roman"/>
                <w:sz w:val="24"/>
                <w:szCs w:val="24"/>
              </w:rPr>
              <w:t>Финансовая грамотность</w:t>
            </w:r>
          </w:p>
        </w:tc>
        <w:tc>
          <w:tcPr>
            <w:tcW w:w="1276" w:type="dxa"/>
          </w:tcPr>
          <w:p w:rsidR="00734D47" w:rsidRPr="0032722A" w:rsidRDefault="00734D47" w:rsidP="00FA7704">
            <w:pPr>
              <w:jc w:val="center"/>
              <w:rPr>
                <w:rFonts w:ascii="Times New Roman" w:hAnsi="Times New Roman" w:cs="Times New Roman"/>
                <w:sz w:val="24"/>
                <w:szCs w:val="24"/>
              </w:rPr>
            </w:pPr>
            <w:r>
              <w:rPr>
                <w:rFonts w:ascii="Times New Roman" w:hAnsi="Times New Roman" w:cs="Times New Roman"/>
                <w:sz w:val="24"/>
                <w:szCs w:val="24"/>
              </w:rPr>
              <w:t>6, 8, 9</w:t>
            </w:r>
          </w:p>
        </w:tc>
        <w:tc>
          <w:tcPr>
            <w:tcW w:w="1701" w:type="dxa"/>
          </w:tcPr>
          <w:p w:rsidR="00734D47" w:rsidRDefault="00734D47" w:rsidP="00FA7704">
            <w:r w:rsidRPr="002E6382">
              <w:rPr>
                <w:rFonts w:ascii="Times New Roman" w:hAnsi="Times New Roman" w:cs="Times New Roman"/>
                <w:sz w:val="24"/>
                <w:szCs w:val="24"/>
              </w:rPr>
              <w:t>Согласно программе</w:t>
            </w:r>
          </w:p>
        </w:tc>
        <w:tc>
          <w:tcPr>
            <w:tcW w:w="1984" w:type="dxa"/>
          </w:tcPr>
          <w:p w:rsidR="00734D47" w:rsidRDefault="00734D47" w:rsidP="00FA7704">
            <w:r w:rsidRPr="00CD3B43">
              <w:rPr>
                <w:rFonts w:ascii="Times New Roman" w:hAnsi="Times New Roman" w:cs="Times New Roman"/>
                <w:sz w:val="24"/>
                <w:szCs w:val="24"/>
              </w:rPr>
              <w:t>Руководитель объединения</w:t>
            </w:r>
          </w:p>
        </w:tc>
      </w:tr>
      <w:tr w:rsidR="00734D47" w:rsidTr="00FA7704">
        <w:tc>
          <w:tcPr>
            <w:tcW w:w="562" w:type="dxa"/>
          </w:tcPr>
          <w:p w:rsidR="00734D47" w:rsidRDefault="00734D47" w:rsidP="00FA7704">
            <w:pPr>
              <w:jc w:val="center"/>
              <w:rPr>
                <w:rFonts w:ascii="Times New Roman" w:hAnsi="Times New Roman" w:cs="Times New Roman"/>
                <w:sz w:val="24"/>
                <w:szCs w:val="24"/>
              </w:rPr>
            </w:pPr>
            <w:r>
              <w:rPr>
                <w:rFonts w:ascii="Times New Roman" w:hAnsi="Times New Roman" w:cs="Times New Roman"/>
                <w:sz w:val="24"/>
                <w:szCs w:val="24"/>
              </w:rPr>
              <w:t>5</w:t>
            </w:r>
          </w:p>
        </w:tc>
        <w:tc>
          <w:tcPr>
            <w:tcW w:w="4111" w:type="dxa"/>
          </w:tcPr>
          <w:p w:rsidR="00734D47" w:rsidRPr="0032722A" w:rsidRDefault="00734D47" w:rsidP="00FA7704">
            <w:pPr>
              <w:jc w:val="center"/>
              <w:rPr>
                <w:rFonts w:ascii="Times New Roman" w:hAnsi="Times New Roman" w:cs="Times New Roman"/>
                <w:sz w:val="24"/>
                <w:szCs w:val="24"/>
              </w:rPr>
            </w:pPr>
            <w:r>
              <w:rPr>
                <w:rFonts w:ascii="Times New Roman" w:hAnsi="Times New Roman" w:cs="Times New Roman"/>
                <w:sz w:val="24"/>
                <w:szCs w:val="24"/>
              </w:rPr>
              <w:t>Юнармия</w:t>
            </w:r>
          </w:p>
        </w:tc>
        <w:tc>
          <w:tcPr>
            <w:tcW w:w="1276" w:type="dxa"/>
          </w:tcPr>
          <w:p w:rsidR="00734D47" w:rsidRPr="0032722A" w:rsidRDefault="00734D47" w:rsidP="00FA7704">
            <w:pPr>
              <w:jc w:val="center"/>
              <w:rPr>
                <w:rFonts w:ascii="Times New Roman" w:hAnsi="Times New Roman" w:cs="Times New Roman"/>
                <w:sz w:val="24"/>
                <w:szCs w:val="24"/>
              </w:rPr>
            </w:pPr>
            <w:r>
              <w:rPr>
                <w:rFonts w:ascii="Times New Roman" w:hAnsi="Times New Roman" w:cs="Times New Roman"/>
                <w:sz w:val="24"/>
                <w:szCs w:val="24"/>
              </w:rPr>
              <w:t>5, 6</w:t>
            </w:r>
          </w:p>
        </w:tc>
        <w:tc>
          <w:tcPr>
            <w:tcW w:w="1701" w:type="dxa"/>
          </w:tcPr>
          <w:p w:rsidR="00734D47" w:rsidRDefault="00734D47" w:rsidP="00FA7704">
            <w:r w:rsidRPr="002E6382">
              <w:rPr>
                <w:rFonts w:ascii="Times New Roman" w:hAnsi="Times New Roman" w:cs="Times New Roman"/>
                <w:sz w:val="24"/>
                <w:szCs w:val="24"/>
              </w:rPr>
              <w:t>Согласно программе</w:t>
            </w:r>
          </w:p>
        </w:tc>
        <w:tc>
          <w:tcPr>
            <w:tcW w:w="1984" w:type="dxa"/>
          </w:tcPr>
          <w:p w:rsidR="00734D47" w:rsidRDefault="00734D47" w:rsidP="00FA7704">
            <w:r w:rsidRPr="00CD3B43">
              <w:rPr>
                <w:rFonts w:ascii="Times New Roman" w:hAnsi="Times New Roman" w:cs="Times New Roman"/>
                <w:sz w:val="24"/>
                <w:szCs w:val="24"/>
              </w:rPr>
              <w:t>Руководитель объединения</w:t>
            </w:r>
          </w:p>
        </w:tc>
      </w:tr>
      <w:tr w:rsidR="00734D47" w:rsidTr="00FA7704">
        <w:tc>
          <w:tcPr>
            <w:tcW w:w="562" w:type="dxa"/>
          </w:tcPr>
          <w:p w:rsidR="00734D47" w:rsidRDefault="00734D47" w:rsidP="00FA7704">
            <w:pPr>
              <w:jc w:val="center"/>
              <w:rPr>
                <w:rFonts w:ascii="Times New Roman" w:hAnsi="Times New Roman" w:cs="Times New Roman"/>
                <w:sz w:val="24"/>
                <w:szCs w:val="24"/>
              </w:rPr>
            </w:pPr>
            <w:r>
              <w:rPr>
                <w:rFonts w:ascii="Times New Roman" w:hAnsi="Times New Roman" w:cs="Times New Roman"/>
                <w:sz w:val="24"/>
                <w:szCs w:val="24"/>
              </w:rPr>
              <w:t>6</w:t>
            </w:r>
          </w:p>
        </w:tc>
        <w:tc>
          <w:tcPr>
            <w:tcW w:w="4111" w:type="dxa"/>
          </w:tcPr>
          <w:p w:rsidR="00734D47" w:rsidRPr="0032722A" w:rsidRDefault="00734D47" w:rsidP="00FA7704">
            <w:pPr>
              <w:jc w:val="center"/>
              <w:rPr>
                <w:rFonts w:ascii="Times New Roman" w:hAnsi="Times New Roman" w:cs="Times New Roman"/>
                <w:sz w:val="24"/>
                <w:szCs w:val="24"/>
              </w:rPr>
            </w:pPr>
            <w:r>
              <w:rPr>
                <w:rFonts w:ascii="Times New Roman" w:hAnsi="Times New Roman" w:cs="Times New Roman"/>
                <w:sz w:val="24"/>
                <w:szCs w:val="24"/>
              </w:rPr>
              <w:t>Моё Оренбуржье</w:t>
            </w:r>
          </w:p>
        </w:tc>
        <w:tc>
          <w:tcPr>
            <w:tcW w:w="1276" w:type="dxa"/>
          </w:tcPr>
          <w:p w:rsidR="00734D47" w:rsidRPr="0032722A" w:rsidRDefault="00734D47" w:rsidP="00FA7704">
            <w:pPr>
              <w:jc w:val="center"/>
              <w:rPr>
                <w:rFonts w:ascii="Times New Roman" w:hAnsi="Times New Roman" w:cs="Times New Roman"/>
                <w:sz w:val="24"/>
                <w:szCs w:val="24"/>
              </w:rPr>
            </w:pPr>
            <w:r>
              <w:rPr>
                <w:rFonts w:ascii="Times New Roman" w:hAnsi="Times New Roman" w:cs="Times New Roman"/>
                <w:sz w:val="24"/>
                <w:szCs w:val="24"/>
              </w:rPr>
              <w:t>5-7</w:t>
            </w:r>
          </w:p>
        </w:tc>
        <w:tc>
          <w:tcPr>
            <w:tcW w:w="1701" w:type="dxa"/>
          </w:tcPr>
          <w:p w:rsidR="00734D47" w:rsidRDefault="00734D47" w:rsidP="00FA7704">
            <w:r w:rsidRPr="002E6382">
              <w:rPr>
                <w:rFonts w:ascii="Times New Roman" w:hAnsi="Times New Roman" w:cs="Times New Roman"/>
                <w:sz w:val="24"/>
                <w:szCs w:val="24"/>
              </w:rPr>
              <w:t>Согласно программе</w:t>
            </w:r>
          </w:p>
        </w:tc>
        <w:tc>
          <w:tcPr>
            <w:tcW w:w="1984" w:type="dxa"/>
          </w:tcPr>
          <w:p w:rsidR="00734D47" w:rsidRDefault="00734D47" w:rsidP="00FA7704">
            <w:r w:rsidRPr="00CD3B43">
              <w:rPr>
                <w:rFonts w:ascii="Times New Roman" w:hAnsi="Times New Roman" w:cs="Times New Roman"/>
                <w:sz w:val="24"/>
                <w:szCs w:val="24"/>
              </w:rPr>
              <w:t>Руководитель объединения</w:t>
            </w:r>
          </w:p>
        </w:tc>
      </w:tr>
      <w:tr w:rsidR="00734D47" w:rsidTr="00FA7704">
        <w:tc>
          <w:tcPr>
            <w:tcW w:w="562" w:type="dxa"/>
          </w:tcPr>
          <w:p w:rsidR="00734D47" w:rsidRDefault="00734D47" w:rsidP="00FA7704">
            <w:pPr>
              <w:jc w:val="center"/>
              <w:rPr>
                <w:rFonts w:ascii="Times New Roman" w:hAnsi="Times New Roman" w:cs="Times New Roman"/>
                <w:sz w:val="24"/>
                <w:szCs w:val="24"/>
              </w:rPr>
            </w:pPr>
            <w:r>
              <w:rPr>
                <w:rFonts w:ascii="Times New Roman" w:hAnsi="Times New Roman" w:cs="Times New Roman"/>
                <w:sz w:val="24"/>
                <w:szCs w:val="24"/>
              </w:rPr>
              <w:t>7</w:t>
            </w:r>
          </w:p>
        </w:tc>
        <w:tc>
          <w:tcPr>
            <w:tcW w:w="4111" w:type="dxa"/>
          </w:tcPr>
          <w:p w:rsidR="00734D47" w:rsidRPr="0032722A" w:rsidRDefault="00734D47" w:rsidP="00FA7704">
            <w:pPr>
              <w:jc w:val="center"/>
              <w:rPr>
                <w:rFonts w:ascii="Times New Roman" w:hAnsi="Times New Roman" w:cs="Times New Roman"/>
                <w:sz w:val="24"/>
                <w:szCs w:val="24"/>
              </w:rPr>
            </w:pPr>
            <w:r>
              <w:rPr>
                <w:rFonts w:ascii="Times New Roman" w:hAnsi="Times New Roman" w:cs="Times New Roman"/>
                <w:sz w:val="24"/>
                <w:szCs w:val="24"/>
              </w:rPr>
              <w:t>ЮИД</w:t>
            </w:r>
          </w:p>
        </w:tc>
        <w:tc>
          <w:tcPr>
            <w:tcW w:w="1276" w:type="dxa"/>
          </w:tcPr>
          <w:p w:rsidR="00734D47" w:rsidRPr="0032722A" w:rsidRDefault="00734D47" w:rsidP="00FA7704">
            <w:pPr>
              <w:jc w:val="center"/>
              <w:rPr>
                <w:rFonts w:ascii="Times New Roman" w:hAnsi="Times New Roman" w:cs="Times New Roman"/>
                <w:sz w:val="24"/>
                <w:szCs w:val="24"/>
              </w:rPr>
            </w:pPr>
            <w:r>
              <w:rPr>
                <w:rFonts w:ascii="Times New Roman" w:hAnsi="Times New Roman" w:cs="Times New Roman"/>
                <w:sz w:val="24"/>
                <w:szCs w:val="24"/>
              </w:rPr>
              <w:t>7</w:t>
            </w:r>
          </w:p>
        </w:tc>
        <w:tc>
          <w:tcPr>
            <w:tcW w:w="1701" w:type="dxa"/>
          </w:tcPr>
          <w:p w:rsidR="00734D47" w:rsidRDefault="00734D47" w:rsidP="00FA7704">
            <w:r w:rsidRPr="002E6382">
              <w:rPr>
                <w:rFonts w:ascii="Times New Roman" w:hAnsi="Times New Roman" w:cs="Times New Roman"/>
                <w:sz w:val="24"/>
                <w:szCs w:val="24"/>
              </w:rPr>
              <w:t>Согласно программе</w:t>
            </w:r>
          </w:p>
        </w:tc>
        <w:tc>
          <w:tcPr>
            <w:tcW w:w="1984" w:type="dxa"/>
          </w:tcPr>
          <w:p w:rsidR="00734D47" w:rsidRDefault="00734D47" w:rsidP="00FA7704">
            <w:r w:rsidRPr="00CD3B43">
              <w:rPr>
                <w:rFonts w:ascii="Times New Roman" w:hAnsi="Times New Roman" w:cs="Times New Roman"/>
                <w:sz w:val="24"/>
                <w:szCs w:val="24"/>
              </w:rPr>
              <w:t>Руководитель объединения</w:t>
            </w:r>
          </w:p>
        </w:tc>
      </w:tr>
      <w:tr w:rsidR="00734D47" w:rsidTr="00FA7704">
        <w:tc>
          <w:tcPr>
            <w:tcW w:w="562" w:type="dxa"/>
          </w:tcPr>
          <w:p w:rsidR="00734D47" w:rsidRDefault="00734D47" w:rsidP="00FA7704">
            <w:pPr>
              <w:jc w:val="center"/>
              <w:rPr>
                <w:rFonts w:ascii="Times New Roman" w:hAnsi="Times New Roman" w:cs="Times New Roman"/>
                <w:sz w:val="24"/>
                <w:szCs w:val="24"/>
              </w:rPr>
            </w:pPr>
            <w:r>
              <w:rPr>
                <w:rFonts w:ascii="Times New Roman" w:hAnsi="Times New Roman" w:cs="Times New Roman"/>
                <w:sz w:val="24"/>
                <w:szCs w:val="24"/>
              </w:rPr>
              <w:t>8</w:t>
            </w:r>
          </w:p>
        </w:tc>
        <w:tc>
          <w:tcPr>
            <w:tcW w:w="4111" w:type="dxa"/>
          </w:tcPr>
          <w:p w:rsidR="00734D47" w:rsidRPr="0032722A" w:rsidRDefault="00734D47" w:rsidP="00FA7704">
            <w:pPr>
              <w:jc w:val="center"/>
              <w:rPr>
                <w:rFonts w:ascii="Times New Roman" w:hAnsi="Times New Roman" w:cs="Times New Roman"/>
                <w:sz w:val="24"/>
                <w:szCs w:val="24"/>
              </w:rPr>
            </w:pPr>
            <w:r>
              <w:rPr>
                <w:rFonts w:ascii="Times New Roman" w:hAnsi="Times New Roman" w:cs="Times New Roman"/>
                <w:sz w:val="24"/>
                <w:szCs w:val="24"/>
              </w:rPr>
              <w:t>Медиацентр</w:t>
            </w:r>
          </w:p>
        </w:tc>
        <w:tc>
          <w:tcPr>
            <w:tcW w:w="1276" w:type="dxa"/>
          </w:tcPr>
          <w:p w:rsidR="00734D47" w:rsidRPr="0032722A" w:rsidRDefault="00734D47" w:rsidP="00FA7704">
            <w:pPr>
              <w:jc w:val="center"/>
              <w:rPr>
                <w:rFonts w:ascii="Times New Roman" w:hAnsi="Times New Roman" w:cs="Times New Roman"/>
                <w:sz w:val="24"/>
                <w:szCs w:val="24"/>
              </w:rPr>
            </w:pPr>
            <w:r>
              <w:rPr>
                <w:rFonts w:ascii="Times New Roman" w:hAnsi="Times New Roman" w:cs="Times New Roman"/>
                <w:sz w:val="24"/>
                <w:szCs w:val="24"/>
              </w:rPr>
              <w:t>8</w:t>
            </w:r>
          </w:p>
        </w:tc>
        <w:tc>
          <w:tcPr>
            <w:tcW w:w="1701" w:type="dxa"/>
          </w:tcPr>
          <w:p w:rsidR="00734D47" w:rsidRDefault="00734D47" w:rsidP="00FA7704">
            <w:r w:rsidRPr="002E6382">
              <w:rPr>
                <w:rFonts w:ascii="Times New Roman" w:hAnsi="Times New Roman" w:cs="Times New Roman"/>
                <w:sz w:val="24"/>
                <w:szCs w:val="24"/>
              </w:rPr>
              <w:t>Согласно программе</w:t>
            </w:r>
          </w:p>
        </w:tc>
        <w:tc>
          <w:tcPr>
            <w:tcW w:w="1984" w:type="dxa"/>
          </w:tcPr>
          <w:p w:rsidR="00734D47" w:rsidRDefault="00734D47" w:rsidP="00FA7704">
            <w:r w:rsidRPr="00CD3B43">
              <w:rPr>
                <w:rFonts w:ascii="Times New Roman" w:hAnsi="Times New Roman" w:cs="Times New Roman"/>
                <w:sz w:val="24"/>
                <w:szCs w:val="24"/>
              </w:rPr>
              <w:t>Руководитель объединения</w:t>
            </w:r>
          </w:p>
        </w:tc>
      </w:tr>
      <w:tr w:rsidR="00734D47" w:rsidTr="00FA7704">
        <w:tc>
          <w:tcPr>
            <w:tcW w:w="562" w:type="dxa"/>
          </w:tcPr>
          <w:p w:rsidR="00734D47" w:rsidRDefault="00734D47" w:rsidP="00FA7704">
            <w:pPr>
              <w:jc w:val="center"/>
              <w:rPr>
                <w:rFonts w:ascii="Times New Roman" w:hAnsi="Times New Roman" w:cs="Times New Roman"/>
                <w:sz w:val="24"/>
                <w:szCs w:val="24"/>
              </w:rPr>
            </w:pPr>
            <w:r>
              <w:rPr>
                <w:rFonts w:ascii="Times New Roman" w:hAnsi="Times New Roman" w:cs="Times New Roman"/>
                <w:sz w:val="24"/>
                <w:szCs w:val="24"/>
              </w:rPr>
              <w:t>9</w:t>
            </w:r>
          </w:p>
        </w:tc>
        <w:tc>
          <w:tcPr>
            <w:tcW w:w="4111" w:type="dxa"/>
          </w:tcPr>
          <w:p w:rsidR="00734D47" w:rsidRPr="0032722A" w:rsidRDefault="00734D47" w:rsidP="00FA7704">
            <w:pPr>
              <w:jc w:val="center"/>
              <w:rPr>
                <w:rFonts w:ascii="Times New Roman" w:hAnsi="Times New Roman" w:cs="Times New Roman"/>
                <w:sz w:val="24"/>
                <w:szCs w:val="24"/>
              </w:rPr>
            </w:pPr>
            <w:r>
              <w:rPr>
                <w:rFonts w:ascii="Times New Roman" w:hAnsi="Times New Roman" w:cs="Times New Roman"/>
                <w:sz w:val="24"/>
                <w:szCs w:val="24"/>
              </w:rPr>
              <w:t>Волонтеры</w:t>
            </w:r>
          </w:p>
        </w:tc>
        <w:tc>
          <w:tcPr>
            <w:tcW w:w="1276" w:type="dxa"/>
          </w:tcPr>
          <w:p w:rsidR="00734D47" w:rsidRPr="0032722A" w:rsidRDefault="00734D47" w:rsidP="00FA7704">
            <w:pPr>
              <w:jc w:val="center"/>
              <w:rPr>
                <w:rFonts w:ascii="Times New Roman" w:hAnsi="Times New Roman" w:cs="Times New Roman"/>
                <w:sz w:val="24"/>
                <w:szCs w:val="24"/>
              </w:rPr>
            </w:pPr>
            <w:r>
              <w:rPr>
                <w:rFonts w:ascii="Times New Roman" w:hAnsi="Times New Roman" w:cs="Times New Roman"/>
                <w:sz w:val="24"/>
                <w:szCs w:val="24"/>
              </w:rPr>
              <w:t>7-9</w:t>
            </w:r>
          </w:p>
        </w:tc>
        <w:tc>
          <w:tcPr>
            <w:tcW w:w="1701" w:type="dxa"/>
          </w:tcPr>
          <w:p w:rsidR="00734D47" w:rsidRDefault="00734D47" w:rsidP="00FA7704">
            <w:r w:rsidRPr="002E6382">
              <w:rPr>
                <w:rFonts w:ascii="Times New Roman" w:hAnsi="Times New Roman" w:cs="Times New Roman"/>
                <w:sz w:val="24"/>
                <w:szCs w:val="24"/>
              </w:rPr>
              <w:t>Согласно программе</w:t>
            </w:r>
          </w:p>
        </w:tc>
        <w:tc>
          <w:tcPr>
            <w:tcW w:w="1984" w:type="dxa"/>
          </w:tcPr>
          <w:p w:rsidR="00734D47" w:rsidRDefault="00734D47" w:rsidP="00FA7704">
            <w:r w:rsidRPr="00CD3B43">
              <w:rPr>
                <w:rFonts w:ascii="Times New Roman" w:hAnsi="Times New Roman" w:cs="Times New Roman"/>
                <w:sz w:val="24"/>
                <w:szCs w:val="24"/>
              </w:rPr>
              <w:t>Руководитель объединения</w:t>
            </w:r>
          </w:p>
        </w:tc>
      </w:tr>
      <w:tr w:rsidR="00734D47" w:rsidTr="00FA7704">
        <w:tc>
          <w:tcPr>
            <w:tcW w:w="562" w:type="dxa"/>
          </w:tcPr>
          <w:p w:rsidR="00734D47" w:rsidRDefault="00734D47" w:rsidP="00FA7704">
            <w:pPr>
              <w:jc w:val="center"/>
              <w:rPr>
                <w:rFonts w:ascii="Times New Roman" w:hAnsi="Times New Roman" w:cs="Times New Roman"/>
                <w:sz w:val="24"/>
                <w:szCs w:val="24"/>
              </w:rPr>
            </w:pPr>
            <w:r>
              <w:rPr>
                <w:rFonts w:ascii="Times New Roman" w:hAnsi="Times New Roman" w:cs="Times New Roman"/>
                <w:sz w:val="24"/>
                <w:szCs w:val="24"/>
              </w:rPr>
              <w:t>10</w:t>
            </w:r>
          </w:p>
        </w:tc>
        <w:tc>
          <w:tcPr>
            <w:tcW w:w="4111" w:type="dxa"/>
          </w:tcPr>
          <w:p w:rsidR="00734D47" w:rsidRPr="0032722A" w:rsidRDefault="00734D47" w:rsidP="00FA7704">
            <w:pPr>
              <w:jc w:val="center"/>
              <w:rPr>
                <w:rFonts w:ascii="Times New Roman" w:hAnsi="Times New Roman" w:cs="Times New Roman"/>
                <w:sz w:val="24"/>
                <w:szCs w:val="24"/>
              </w:rPr>
            </w:pPr>
            <w:r>
              <w:rPr>
                <w:rFonts w:ascii="Times New Roman" w:hAnsi="Times New Roman" w:cs="Times New Roman"/>
                <w:sz w:val="24"/>
                <w:szCs w:val="24"/>
              </w:rPr>
              <w:t>Вокальная студия</w:t>
            </w:r>
          </w:p>
        </w:tc>
        <w:tc>
          <w:tcPr>
            <w:tcW w:w="1276" w:type="dxa"/>
          </w:tcPr>
          <w:p w:rsidR="00734D47" w:rsidRPr="0032722A" w:rsidRDefault="00734D47" w:rsidP="00FA7704">
            <w:pPr>
              <w:jc w:val="center"/>
              <w:rPr>
                <w:rFonts w:ascii="Times New Roman" w:hAnsi="Times New Roman" w:cs="Times New Roman"/>
                <w:sz w:val="24"/>
                <w:szCs w:val="24"/>
              </w:rPr>
            </w:pPr>
            <w:r>
              <w:rPr>
                <w:rFonts w:ascii="Times New Roman" w:hAnsi="Times New Roman" w:cs="Times New Roman"/>
                <w:sz w:val="24"/>
                <w:szCs w:val="24"/>
              </w:rPr>
              <w:t>5, 7</w:t>
            </w:r>
          </w:p>
        </w:tc>
        <w:tc>
          <w:tcPr>
            <w:tcW w:w="1701" w:type="dxa"/>
          </w:tcPr>
          <w:p w:rsidR="00734D47" w:rsidRDefault="00734D47" w:rsidP="00FA7704">
            <w:r w:rsidRPr="002E6382">
              <w:rPr>
                <w:rFonts w:ascii="Times New Roman" w:hAnsi="Times New Roman" w:cs="Times New Roman"/>
                <w:sz w:val="24"/>
                <w:szCs w:val="24"/>
              </w:rPr>
              <w:t>Согласно программе</w:t>
            </w:r>
          </w:p>
        </w:tc>
        <w:tc>
          <w:tcPr>
            <w:tcW w:w="1984" w:type="dxa"/>
          </w:tcPr>
          <w:p w:rsidR="00734D47" w:rsidRDefault="00734D47" w:rsidP="00FA7704">
            <w:r w:rsidRPr="00CD3B43">
              <w:rPr>
                <w:rFonts w:ascii="Times New Roman" w:hAnsi="Times New Roman" w:cs="Times New Roman"/>
                <w:sz w:val="24"/>
                <w:szCs w:val="24"/>
              </w:rPr>
              <w:t>Руководитель объединения</w:t>
            </w:r>
          </w:p>
        </w:tc>
      </w:tr>
      <w:tr w:rsidR="00734D47" w:rsidTr="00FA7704">
        <w:tc>
          <w:tcPr>
            <w:tcW w:w="562" w:type="dxa"/>
          </w:tcPr>
          <w:p w:rsidR="00734D47" w:rsidRDefault="00734D47" w:rsidP="00FA7704">
            <w:pPr>
              <w:jc w:val="center"/>
              <w:rPr>
                <w:rFonts w:ascii="Times New Roman" w:hAnsi="Times New Roman" w:cs="Times New Roman"/>
                <w:sz w:val="24"/>
                <w:szCs w:val="24"/>
              </w:rPr>
            </w:pPr>
            <w:r>
              <w:rPr>
                <w:rFonts w:ascii="Times New Roman" w:hAnsi="Times New Roman" w:cs="Times New Roman"/>
                <w:sz w:val="24"/>
                <w:szCs w:val="24"/>
              </w:rPr>
              <w:t>11</w:t>
            </w:r>
          </w:p>
        </w:tc>
        <w:tc>
          <w:tcPr>
            <w:tcW w:w="4111" w:type="dxa"/>
          </w:tcPr>
          <w:p w:rsidR="00734D47" w:rsidRPr="0032722A" w:rsidRDefault="00734D47" w:rsidP="00FA7704">
            <w:pPr>
              <w:jc w:val="center"/>
              <w:rPr>
                <w:rFonts w:ascii="Times New Roman" w:hAnsi="Times New Roman" w:cs="Times New Roman"/>
                <w:sz w:val="24"/>
                <w:szCs w:val="24"/>
              </w:rPr>
            </w:pPr>
            <w:r>
              <w:rPr>
                <w:rFonts w:ascii="Times New Roman" w:hAnsi="Times New Roman" w:cs="Times New Roman"/>
                <w:sz w:val="24"/>
                <w:szCs w:val="24"/>
              </w:rPr>
              <w:t>Театральная студия</w:t>
            </w:r>
          </w:p>
        </w:tc>
        <w:tc>
          <w:tcPr>
            <w:tcW w:w="1276" w:type="dxa"/>
          </w:tcPr>
          <w:p w:rsidR="00734D47" w:rsidRPr="0032722A" w:rsidRDefault="00734D47" w:rsidP="00FA7704">
            <w:pPr>
              <w:jc w:val="center"/>
              <w:rPr>
                <w:rFonts w:ascii="Times New Roman" w:hAnsi="Times New Roman" w:cs="Times New Roman"/>
                <w:sz w:val="24"/>
                <w:szCs w:val="24"/>
              </w:rPr>
            </w:pPr>
            <w:r>
              <w:rPr>
                <w:rFonts w:ascii="Times New Roman" w:hAnsi="Times New Roman" w:cs="Times New Roman"/>
                <w:sz w:val="24"/>
                <w:szCs w:val="24"/>
              </w:rPr>
              <w:t>5</w:t>
            </w:r>
          </w:p>
        </w:tc>
        <w:tc>
          <w:tcPr>
            <w:tcW w:w="1701" w:type="dxa"/>
          </w:tcPr>
          <w:p w:rsidR="00734D47" w:rsidRDefault="00734D47" w:rsidP="00FA7704">
            <w:r w:rsidRPr="002E6382">
              <w:rPr>
                <w:rFonts w:ascii="Times New Roman" w:hAnsi="Times New Roman" w:cs="Times New Roman"/>
                <w:sz w:val="24"/>
                <w:szCs w:val="24"/>
              </w:rPr>
              <w:t>Согласно программе</w:t>
            </w:r>
          </w:p>
        </w:tc>
        <w:tc>
          <w:tcPr>
            <w:tcW w:w="1984" w:type="dxa"/>
          </w:tcPr>
          <w:p w:rsidR="00734D47" w:rsidRDefault="00734D47" w:rsidP="00FA7704">
            <w:r w:rsidRPr="00CD3B43">
              <w:rPr>
                <w:rFonts w:ascii="Times New Roman" w:hAnsi="Times New Roman" w:cs="Times New Roman"/>
                <w:sz w:val="24"/>
                <w:szCs w:val="24"/>
              </w:rPr>
              <w:t>Руководитель объединения</w:t>
            </w:r>
          </w:p>
        </w:tc>
      </w:tr>
      <w:tr w:rsidR="00734D47" w:rsidTr="00FA7704">
        <w:tc>
          <w:tcPr>
            <w:tcW w:w="562" w:type="dxa"/>
          </w:tcPr>
          <w:p w:rsidR="00734D47" w:rsidRDefault="00734D47" w:rsidP="00FA7704">
            <w:pPr>
              <w:jc w:val="center"/>
              <w:rPr>
                <w:rFonts w:ascii="Times New Roman" w:hAnsi="Times New Roman" w:cs="Times New Roman"/>
                <w:sz w:val="24"/>
                <w:szCs w:val="24"/>
              </w:rPr>
            </w:pPr>
            <w:r>
              <w:rPr>
                <w:rFonts w:ascii="Times New Roman" w:hAnsi="Times New Roman" w:cs="Times New Roman"/>
                <w:sz w:val="24"/>
                <w:szCs w:val="24"/>
              </w:rPr>
              <w:t>12</w:t>
            </w:r>
          </w:p>
        </w:tc>
        <w:tc>
          <w:tcPr>
            <w:tcW w:w="4111" w:type="dxa"/>
          </w:tcPr>
          <w:p w:rsidR="00734D47" w:rsidRPr="0032722A" w:rsidRDefault="00734D47" w:rsidP="00FA7704">
            <w:pPr>
              <w:jc w:val="center"/>
              <w:rPr>
                <w:rFonts w:ascii="Times New Roman" w:hAnsi="Times New Roman" w:cs="Times New Roman"/>
                <w:sz w:val="24"/>
                <w:szCs w:val="24"/>
              </w:rPr>
            </w:pPr>
            <w:r>
              <w:rPr>
                <w:rFonts w:ascii="Times New Roman" w:hAnsi="Times New Roman" w:cs="Times New Roman"/>
                <w:sz w:val="24"/>
                <w:szCs w:val="24"/>
              </w:rPr>
              <w:t>Клуб «Олимпиец»</w:t>
            </w:r>
          </w:p>
        </w:tc>
        <w:tc>
          <w:tcPr>
            <w:tcW w:w="1276" w:type="dxa"/>
          </w:tcPr>
          <w:p w:rsidR="00734D47" w:rsidRPr="0032722A" w:rsidRDefault="00734D47" w:rsidP="00FA7704">
            <w:pPr>
              <w:jc w:val="center"/>
              <w:rPr>
                <w:rFonts w:ascii="Times New Roman" w:hAnsi="Times New Roman" w:cs="Times New Roman"/>
                <w:sz w:val="24"/>
                <w:szCs w:val="24"/>
              </w:rPr>
            </w:pPr>
            <w:r>
              <w:rPr>
                <w:rFonts w:ascii="Times New Roman" w:hAnsi="Times New Roman" w:cs="Times New Roman"/>
                <w:sz w:val="24"/>
                <w:szCs w:val="24"/>
              </w:rPr>
              <w:t>5-11</w:t>
            </w:r>
          </w:p>
        </w:tc>
        <w:tc>
          <w:tcPr>
            <w:tcW w:w="1701" w:type="dxa"/>
          </w:tcPr>
          <w:p w:rsidR="00734D47" w:rsidRDefault="00734D47" w:rsidP="00FA7704">
            <w:r w:rsidRPr="002E6382">
              <w:rPr>
                <w:rFonts w:ascii="Times New Roman" w:hAnsi="Times New Roman" w:cs="Times New Roman"/>
                <w:sz w:val="24"/>
                <w:szCs w:val="24"/>
              </w:rPr>
              <w:t>Согласно программе</w:t>
            </w:r>
          </w:p>
        </w:tc>
        <w:tc>
          <w:tcPr>
            <w:tcW w:w="1984" w:type="dxa"/>
          </w:tcPr>
          <w:p w:rsidR="00734D47" w:rsidRDefault="00734D47" w:rsidP="00FA7704">
            <w:r w:rsidRPr="00CD3B43">
              <w:rPr>
                <w:rFonts w:ascii="Times New Roman" w:hAnsi="Times New Roman" w:cs="Times New Roman"/>
                <w:sz w:val="24"/>
                <w:szCs w:val="24"/>
              </w:rPr>
              <w:t>Руководитель объединения</w:t>
            </w:r>
          </w:p>
        </w:tc>
      </w:tr>
      <w:tr w:rsidR="00734D47" w:rsidTr="00FA7704">
        <w:tc>
          <w:tcPr>
            <w:tcW w:w="562" w:type="dxa"/>
          </w:tcPr>
          <w:p w:rsidR="00734D47" w:rsidRDefault="00734D47" w:rsidP="00FA7704">
            <w:pPr>
              <w:jc w:val="center"/>
              <w:rPr>
                <w:rFonts w:ascii="Times New Roman" w:hAnsi="Times New Roman" w:cs="Times New Roman"/>
                <w:sz w:val="24"/>
                <w:szCs w:val="24"/>
              </w:rPr>
            </w:pPr>
            <w:r>
              <w:rPr>
                <w:rFonts w:ascii="Times New Roman" w:hAnsi="Times New Roman" w:cs="Times New Roman"/>
                <w:sz w:val="24"/>
                <w:szCs w:val="24"/>
              </w:rPr>
              <w:t>13</w:t>
            </w:r>
          </w:p>
        </w:tc>
        <w:tc>
          <w:tcPr>
            <w:tcW w:w="4111" w:type="dxa"/>
          </w:tcPr>
          <w:p w:rsidR="00734D47" w:rsidRDefault="00734D47" w:rsidP="00FA7704">
            <w:pPr>
              <w:jc w:val="center"/>
              <w:rPr>
                <w:rFonts w:ascii="Times New Roman" w:hAnsi="Times New Roman" w:cs="Times New Roman"/>
                <w:sz w:val="24"/>
                <w:szCs w:val="24"/>
              </w:rPr>
            </w:pPr>
            <w:r>
              <w:rPr>
                <w:rFonts w:ascii="Times New Roman" w:hAnsi="Times New Roman" w:cs="Times New Roman"/>
                <w:sz w:val="24"/>
                <w:szCs w:val="24"/>
              </w:rPr>
              <w:t>Индивидуальный проект</w:t>
            </w:r>
          </w:p>
        </w:tc>
        <w:tc>
          <w:tcPr>
            <w:tcW w:w="1276" w:type="dxa"/>
          </w:tcPr>
          <w:p w:rsidR="00734D47" w:rsidRDefault="00734D47" w:rsidP="00FA7704">
            <w:pPr>
              <w:jc w:val="center"/>
              <w:rPr>
                <w:rFonts w:ascii="Times New Roman" w:hAnsi="Times New Roman" w:cs="Times New Roman"/>
                <w:sz w:val="24"/>
                <w:szCs w:val="24"/>
              </w:rPr>
            </w:pPr>
            <w:r>
              <w:rPr>
                <w:rFonts w:ascii="Times New Roman" w:hAnsi="Times New Roman" w:cs="Times New Roman"/>
                <w:sz w:val="24"/>
                <w:szCs w:val="24"/>
              </w:rPr>
              <w:t>8-9</w:t>
            </w:r>
          </w:p>
        </w:tc>
        <w:tc>
          <w:tcPr>
            <w:tcW w:w="1701" w:type="dxa"/>
          </w:tcPr>
          <w:p w:rsidR="00734D47" w:rsidRDefault="00734D47" w:rsidP="00FA7704">
            <w:r w:rsidRPr="00181359">
              <w:rPr>
                <w:rFonts w:ascii="Times New Roman" w:hAnsi="Times New Roman" w:cs="Times New Roman"/>
                <w:sz w:val="24"/>
                <w:szCs w:val="24"/>
              </w:rPr>
              <w:t>Согласно программе</w:t>
            </w:r>
          </w:p>
        </w:tc>
        <w:tc>
          <w:tcPr>
            <w:tcW w:w="1984" w:type="dxa"/>
          </w:tcPr>
          <w:p w:rsidR="00734D47" w:rsidRDefault="00734D47" w:rsidP="00FA7704">
            <w:r w:rsidRPr="00F3430D">
              <w:rPr>
                <w:rFonts w:ascii="Times New Roman" w:hAnsi="Times New Roman" w:cs="Times New Roman"/>
                <w:sz w:val="24"/>
                <w:szCs w:val="24"/>
              </w:rPr>
              <w:t>Руководитель объединения</w:t>
            </w:r>
          </w:p>
        </w:tc>
      </w:tr>
      <w:tr w:rsidR="00734D47" w:rsidTr="00FA7704">
        <w:tc>
          <w:tcPr>
            <w:tcW w:w="562" w:type="dxa"/>
          </w:tcPr>
          <w:p w:rsidR="00734D47" w:rsidRDefault="00734D47" w:rsidP="00FA7704">
            <w:pPr>
              <w:jc w:val="center"/>
              <w:rPr>
                <w:rFonts w:ascii="Times New Roman" w:hAnsi="Times New Roman" w:cs="Times New Roman"/>
                <w:sz w:val="24"/>
                <w:szCs w:val="24"/>
              </w:rPr>
            </w:pPr>
            <w:r>
              <w:rPr>
                <w:rFonts w:ascii="Times New Roman" w:hAnsi="Times New Roman" w:cs="Times New Roman"/>
                <w:sz w:val="24"/>
                <w:szCs w:val="24"/>
              </w:rPr>
              <w:t>14</w:t>
            </w:r>
          </w:p>
        </w:tc>
        <w:tc>
          <w:tcPr>
            <w:tcW w:w="4111" w:type="dxa"/>
          </w:tcPr>
          <w:p w:rsidR="00734D47" w:rsidRDefault="00734D47" w:rsidP="00FA7704">
            <w:pPr>
              <w:jc w:val="center"/>
              <w:rPr>
                <w:rFonts w:ascii="Times New Roman" w:hAnsi="Times New Roman" w:cs="Times New Roman"/>
                <w:sz w:val="24"/>
                <w:szCs w:val="24"/>
              </w:rPr>
            </w:pPr>
            <w:r>
              <w:rPr>
                <w:rFonts w:ascii="Times New Roman" w:hAnsi="Times New Roman" w:cs="Times New Roman"/>
                <w:sz w:val="24"/>
                <w:szCs w:val="24"/>
              </w:rPr>
              <w:t>Математика «Подготовка к ОГЭ»</w:t>
            </w:r>
          </w:p>
        </w:tc>
        <w:tc>
          <w:tcPr>
            <w:tcW w:w="1276" w:type="dxa"/>
          </w:tcPr>
          <w:p w:rsidR="00734D47" w:rsidRDefault="00734D47" w:rsidP="00FA7704">
            <w:pPr>
              <w:jc w:val="center"/>
              <w:rPr>
                <w:rFonts w:ascii="Times New Roman" w:hAnsi="Times New Roman" w:cs="Times New Roman"/>
                <w:sz w:val="24"/>
                <w:szCs w:val="24"/>
              </w:rPr>
            </w:pPr>
            <w:r>
              <w:rPr>
                <w:rFonts w:ascii="Times New Roman" w:hAnsi="Times New Roman" w:cs="Times New Roman"/>
                <w:sz w:val="24"/>
                <w:szCs w:val="24"/>
              </w:rPr>
              <w:t>9</w:t>
            </w:r>
          </w:p>
        </w:tc>
        <w:tc>
          <w:tcPr>
            <w:tcW w:w="1701" w:type="dxa"/>
          </w:tcPr>
          <w:p w:rsidR="00734D47" w:rsidRDefault="00734D47" w:rsidP="00FA7704">
            <w:r w:rsidRPr="00181359">
              <w:rPr>
                <w:rFonts w:ascii="Times New Roman" w:hAnsi="Times New Roman" w:cs="Times New Roman"/>
                <w:sz w:val="24"/>
                <w:szCs w:val="24"/>
              </w:rPr>
              <w:t>Согласно программе</w:t>
            </w:r>
          </w:p>
        </w:tc>
        <w:tc>
          <w:tcPr>
            <w:tcW w:w="1984" w:type="dxa"/>
          </w:tcPr>
          <w:p w:rsidR="00734D47" w:rsidRDefault="00734D47" w:rsidP="00FA7704">
            <w:r w:rsidRPr="00F3430D">
              <w:rPr>
                <w:rFonts w:ascii="Times New Roman" w:hAnsi="Times New Roman" w:cs="Times New Roman"/>
                <w:sz w:val="24"/>
                <w:szCs w:val="24"/>
              </w:rPr>
              <w:t>Руководитель объединения</w:t>
            </w:r>
          </w:p>
        </w:tc>
      </w:tr>
      <w:tr w:rsidR="00734D47" w:rsidTr="00FA7704">
        <w:tc>
          <w:tcPr>
            <w:tcW w:w="9634" w:type="dxa"/>
            <w:gridSpan w:val="5"/>
          </w:tcPr>
          <w:p w:rsidR="00734D47" w:rsidRPr="00781DBE" w:rsidRDefault="00734D47" w:rsidP="00FA7704">
            <w:pPr>
              <w:jc w:val="center"/>
              <w:rPr>
                <w:rFonts w:ascii="Times New Roman" w:hAnsi="Times New Roman" w:cs="Times New Roman"/>
                <w:b/>
                <w:sz w:val="24"/>
                <w:szCs w:val="24"/>
              </w:rPr>
            </w:pPr>
            <w:r w:rsidRPr="00781DBE">
              <w:rPr>
                <w:rFonts w:ascii="Times New Roman" w:hAnsi="Times New Roman" w:cs="Times New Roman"/>
                <w:b/>
                <w:sz w:val="24"/>
                <w:szCs w:val="24"/>
              </w:rPr>
              <w:t>Модуль 4. «Школьный урок»</w:t>
            </w:r>
          </w:p>
        </w:tc>
      </w:tr>
      <w:tr w:rsidR="00734D47" w:rsidTr="00FA7704">
        <w:tc>
          <w:tcPr>
            <w:tcW w:w="562" w:type="dxa"/>
          </w:tcPr>
          <w:p w:rsidR="00734D47" w:rsidRPr="00781DBE" w:rsidRDefault="00734D47" w:rsidP="00FA7704">
            <w:pPr>
              <w:jc w:val="center"/>
              <w:rPr>
                <w:rFonts w:ascii="Times New Roman" w:hAnsi="Times New Roman" w:cs="Times New Roman"/>
                <w:sz w:val="24"/>
                <w:szCs w:val="24"/>
              </w:rPr>
            </w:pPr>
            <w:r w:rsidRPr="00781DBE">
              <w:rPr>
                <w:rFonts w:ascii="Times New Roman" w:hAnsi="Times New Roman" w:cs="Times New Roman"/>
                <w:sz w:val="24"/>
                <w:szCs w:val="24"/>
              </w:rPr>
              <w:t>1</w:t>
            </w:r>
          </w:p>
        </w:tc>
        <w:tc>
          <w:tcPr>
            <w:tcW w:w="4111" w:type="dxa"/>
          </w:tcPr>
          <w:p w:rsidR="00734D47" w:rsidRPr="00781DBE" w:rsidRDefault="00734D47" w:rsidP="00FA7704">
            <w:pPr>
              <w:jc w:val="center"/>
              <w:rPr>
                <w:rFonts w:ascii="Times New Roman" w:hAnsi="Times New Roman" w:cs="Times New Roman"/>
                <w:sz w:val="24"/>
                <w:szCs w:val="24"/>
              </w:rPr>
            </w:pPr>
            <w:r w:rsidRPr="00781DBE">
              <w:rPr>
                <w:rFonts w:ascii="Times New Roman" w:hAnsi="Times New Roman" w:cs="Times New Roman"/>
                <w:sz w:val="24"/>
                <w:szCs w:val="24"/>
              </w:rPr>
              <w:t>Урок безопасности</w:t>
            </w:r>
          </w:p>
        </w:tc>
        <w:tc>
          <w:tcPr>
            <w:tcW w:w="1276" w:type="dxa"/>
          </w:tcPr>
          <w:p w:rsidR="00734D47" w:rsidRPr="00781DBE" w:rsidRDefault="00734D47" w:rsidP="00FA7704">
            <w:pPr>
              <w:jc w:val="center"/>
              <w:rPr>
                <w:rFonts w:ascii="Times New Roman" w:hAnsi="Times New Roman" w:cs="Times New Roman"/>
                <w:sz w:val="24"/>
                <w:szCs w:val="24"/>
              </w:rPr>
            </w:pPr>
            <w:r w:rsidRPr="00781DBE">
              <w:rPr>
                <w:rFonts w:ascii="Times New Roman" w:hAnsi="Times New Roman" w:cs="Times New Roman"/>
                <w:sz w:val="24"/>
                <w:szCs w:val="24"/>
              </w:rPr>
              <w:t>1-11</w:t>
            </w:r>
          </w:p>
        </w:tc>
        <w:tc>
          <w:tcPr>
            <w:tcW w:w="1701" w:type="dxa"/>
          </w:tcPr>
          <w:p w:rsidR="00734D47" w:rsidRPr="00781DBE" w:rsidRDefault="00734D47" w:rsidP="00FA7704">
            <w:pPr>
              <w:jc w:val="center"/>
              <w:rPr>
                <w:rFonts w:ascii="Times New Roman" w:hAnsi="Times New Roman" w:cs="Times New Roman"/>
                <w:sz w:val="24"/>
                <w:szCs w:val="24"/>
              </w:rPr>
            </w:pPr>
            <w:r w:rsidRPr="00781DBE">
              <w:rPr>
                <w:rFonts w:ascii="Times New Roman" w:hAnsi="Times New Roman" w:cs="Times New Roman"/>
                <w:sz w:val="24"/>
                <w:szCs w:val="24"/>
              </w:rPr>
              <w:t>15.09.22г</w:t>
            </w:r>
          </w:p>
        </w:tc>
        <w:tc>
          <w:tcPr>
            <w:tcW w:w="1984" w:type="dxa"/>
          </w:tcPr>
          <w:p w:rsidR="00734D47" w:rsidRPr="00781DBE" w:rsidRDefault="00734D47" w:rsidP="00FA7704">
            <w:pPr>
              <w:jc w:val="center"/>
              <w:rPr>
                <w:rFonts w:ascii="Times New Roman" w:hAnsi="Times New Roman" w:cs="Times New Roman"/>
                <w:sz w:val="24"/>
                <w:szCs w:val="24"/>
              </w:rPr>
            </w:pPr>
            <w:r w:rsidRPr="00781DBE">
              <w:rPr>
                <w:rFonts w:ascii="Times New Roman" w:hAnsi="Times New Roman" w:cs="Times New Roman"/>
                <w:sz w:val="24"/>
                <w:szCs w:val="24"/>
              </w:rPr>
              <w:t>Классные руководители</w:t>
            </w:r>
          </w:p>
        </w:tc>
      </w:tr>
      <w:tr w:rsidR="00734D47" w:rsidTr="00FA7704">
        <w:tc>
          <w:tcPr>
            <w:tcW w:w="562" w:type="dxa"/>
          </w:tcPr>
          <w:p w:rsidR="00734D47" w:rsidRPr="00781DBE" w:rsidRDefault="00734D47" w:rsidP="00FA7704">
            <w:pPr>
              <w:jc w:val="center"/>
              <w:rPr>
                <w:rFonts w:ascii="Times New Roman" w:hAnsi="Times New Roman" w:cs="Times New Roman"/>
                <w:sz w:val="24"/>
                <w:szCs w:val="24"/>
              </w:rPr>
            </w:pPr>
            <w:r w:rsidRPr="00781DBE">
              <w:rPr>
                <w:rFonts w:ascii="Times New Roman" w:hAnsi="Times New Roman" w:cs="Times New Roman"/>
                <w:sz w:val="24"/>
                <w:szCs w:val="24"/>
              </w:rPr>
              <w:t>2</w:t>
            </w:r>
          </w:p>
        </w:tc>
        <w:tc>
          <w:tcPr>
            <w:tcW w:w="4111" w:type="dxa"/>
          </w:tcPr>
          <w:p w:rsidR="00734D47" w:rsidRPr="00781DBE" w:rsidRDefault="00734D47" w:rsidP="00FA7704">
            <w:pPr>
              <w:jc w:val="center"/>
              <w:rPr>
                <w:rFonts w:ascii="Times New Roman" w:hAnsi="Times New Roman" w:cs="Times New Roman"/>
                <w:sz w:val="24"/>
                <w:szCs w:val="24"/>
              </w:rPr>
            </w:pPr>
            <w:r w:rsidRPr="00781DBE">
              <w:rPr>
                <w:rFonts w:ascii="Times New Roman" w:hAnsi="Times New Roman" w:cs="Times New Roman"/>
                <w:sz w:val="24"/>
                <w:szCs w:val="24"/>
              </w:rPr>
              <w:t>Нетрадиционные уроки по предметам</w:t>
            </w:r>
          </w:p>
        </w:tc>
        <w:tc>
          <w:tcPr>
            <w:tcW w:w="1276" w:type="dxa"/>
          </w:tcPr>
          <w:p w:rsidR="00734D47" w:rsidRPr="00781DBE" w:rsidRDefault="00734D47" w:rsidP="00FA7704">
            <w:pPr>
              <w:jc w:val="center"/>
              <w:rPr>
                <w:rFonts w:ascii="Times New Roman" w:hAnsi="Times New Roman" w:cs="Times New Roman"/>
                <w:sz w:val="24"/>
                <w:szCs w:val="24"/>
              </w:rPr>
            </w:pPr>
            <w:r w:rsidRPr="00781DBE">
              <w:rPr>
                <w:rFonts w:ascii="Times New Roman" w:hAnsi="Times New Roman" w:cs="Times New Roman"/>
                <w:sz w:val="24"/>
                <w:szCs w:val="24"/>
              </w:rPr>
              <w:t>1-11</w:t>
            </w:r>
          </w:p>
        </w:tc>
        <w:tc>
          <w:tcPr>
            <w:tcW w:w="1701" w:type="dxa"/>
          </w:tcPr>
          <w:p w:rsidR="00734D47" w:rsidRPr="00781DBE" w:rsidRDefault="00734D47" w:rsidP="00FA7704">
            <w:pPr>
              <w:jc w:val="center"/>
              <w:rPr>
                <w:rFonts w:ascii="Times New Roman" w:hAnsi="Times New Roman" w:cs="Times New Roman"/>
                <w:sz w:val="24"/>
                <w:szCs w:val="24"/>
              </w:rPr>
            </w:pPr>
            <w:r w:rsidRPr="00781DBE">
              <w:rPr>
                <w:rFonts w:ascii="Times New Roman" w:hAnsi="Times New Roman" w:cs="Times New Roman"/>
                <w:sz w:val="24"/>
                <w:szCs w:val="24"/>
              </w:rPr>
              <w:t>Сентябрь</w:t>
            </w:r>
          </w:p>
          <w:p w:rsidR="00734D47" w:rsidRPr="00781DBE" w:rsidRDefault="00734D47" w:rsidP="00FA7704">
            <w:pPr>
              <w:jc w:val="center"/>
              <w:rPr>
                <w:rFonts w:ascii="Times New Roman" w:hAnsi="Times New Roman" w:cs="Times New Roman"/>
                <w:sz w:val="24"/>
                <w:szCs w:val="24"/>
              </w:rPr>
            </w:pPr>
            <w:r w:rsidRPr="00781DBE">
              <w:rPr>
                <w:rFonts w:ascii="Times New Roman" w:hAnsi="Times New Roman" w:cs="Times New Roman"/>
                <w:sz w:val="24"/>
                <w:szCs w:val="24"/>
              </w:rPr>
              <w:t>май</w:t>
            </w:r>
          </w:p>
        </w:tc>
        <w:tc>
          <w:tcPr>
            <w:tcW w:w="1984" w:type="dxa"/>
          </w:tcPr>
          <w:p w:rsidR="00734D47" w:rsidRPr="00781DBE" w:rsidRDefault="00734D47" w:rsidP="00FA7704">
            <w:pPr>
              <w:jc w:val="center"/>
              <w:rPr>
                <w:rFonts w:ascii="Times New Roman" w:hAnsi="Times New Roman" w:cs="Times New Roman"/>
                <w:sz w:val="24"/>
                <w:szCs w:val="24"/>
              </w:rPr>
            </w:pPr>
            <w:r w:rsidRPr="00781DBE">
              <w:rPr>
                <w:rFonts w:ascii="Times New Roman" w:hAnsi="Times New Roman" w:cs="Times New Roman"/>
                <w:sz w:val="24"/>
                <w:szCs w:val="24"/>
              </w:rPr>
              <w:t>Классные руководители</w:t>
            </w:r>
          </w:p>
        </w:tc>
      </w:tr>
      <w:tr w:rsidR="00734D47" w:rsidTr="00FA7704">
        <w:tc>
          <w:tcPr>
            <w:tcW w:w="562" w:type="dxa"/>
          </w:tcPr>
          <w:p w:rsidR="00734D47" w:rsidRPr="00781DBE" w:rsidRDefault="00734D47" w:rsidP="00FA7704">
            <w:pPr>
              <w:jc w:val="center"/>
              <w:rPr>
                <w:rFonts w:ascii="Times New Roman" w:hAnsi="Times New Roman" w:cs="Times New Roman"/>
                <w:sz w:val="24"/>
                <w:szCs w:val="24"/>
              </w:rPr>
            </w:pPr>
            <w:r w:rsidRPr="00781DBE">
              <w:rPr>
                <w:rFonts w:ascii="Times New Roman" w:hAnsi="Times New Roman" w:cs="Times New Roman"/>
                <w:sz w:val="24"/>
                <w:szCs w:val="24"/>
              </w:rPr>
              <w:t>3</w:t>
            </w:r>
          </w:p>
        </w:tc>
        <w:tc>
          <w:tcPr>
            <w:tcW w:w="4111" w:type="dxa"/>
          </w:tcPr>
          <w:p w:rsidR="00734D47" w:rsidRPr="00781DBE" w:rsidRDefault="00734D47" w:rsidP="00FA7704">
            <w:pPr>
              <w:jc w:val="center"/>
              <w:rPr>
                <w:rFonts w:ascii="Times New Roman" w:hAnsi="Times New Roman" w:cs="Times New Roman"/>
                <w:sz w:val="24"/>
                <w:szCs w:val="24"/>
              </w:rPr>
            </w:pPr>
            <w:r w:rsidRPr="00781DBE">
              <w:rPr>
                <w:rFonts w:ascii="Times New Roman" w:hAnsi="Times New Roman" w:cs="Times New Roman"/>
                <w:sz w:val="24"/>
                <w:szCs w:val="24"/>
              </w:rPr>
              <w:t>Уроки по Календарю знаменательных событий и дат</w:t>
            </w:r>
          </w:p>
        </w:tc>
        <w:tc>
          <w:tcPr>
            <w:tcW w:w="1276" w:type="dxa"/>
          </w:tcPr>
          <w:p w:rsidR="00734D47" w:rsidRPr="00781DBE" w:rsidRDefault="00734D47" w:rsidP="00FA7704">
            <w:pPr>
              <w:jc w:val="center"/>
              <w:rPr>
                <w:rFonts w:ascii="Times New Roman" w:hAnsi="Times New Roman" w:cs="Times New Roman"/>
                <w:sz w:val="24"/>
                <w:szCs w:val="24"/>
              </w:rPr>
            </w:pPr>
            <w:r w:rsidRPr="00781DBE">
              <w:rPr>
                <w:rFonts w:ascii="Times New Roman" w:hAnsi="Times New Roman" w:cs="Times New Roman"/>
                <w:sz w:val="24"/>
                <w:szCs w:val="24"/>
              </w:rPr>
              <w:t>1-11</w:t>
            </w:r>
          </w:p>
        </w:tc>
        <w:tc>
          <w:tcPr>
            <w:tcW w:w="1701" w:type="dxa"/>
          </w:tcPr>
          <w:p w:rsidR="00734D47" w:rsidRPr="00781DBE" w:rsidRDefault="00734D47" w:rsidP="00FA7704">
            <w:pPr>
              <w:jc w:val="center"/>
              <w:rPr>
                <w:rFonts w:ascii="Times New Roman" w:hAnsi="Times New Roman" w:cs="Times New Roman"/>
                <w:sz w:val="24"/>
                <w:szCs w:val="24"/>
              </w:rPr>
            </w:pPr>
            <w:r w:rsidRPr="00781DBE">
              <w:rPr>
                <w:rFonts w:ascii="Times New Roman" w:hAnsi="Times New Roman" w:cs="Times New Roman"/>
                <w:sz w:val="24"/>
                <w:szCs w:val="24"/>
              </w:rPr>
              <w:t xml:space="preserve">Сентябрь </w:t>
            </w:r>
          </w:p>
          <w:p w:rsidR="00734D47" w:rsidRPr="00781DBE" w:rsidRDefault="00734D47" w:rsidP="00FA7704">
            <w:pPr>
              <w:jc w:val="center"/>
              <w:rPr>
                <w:rFonts w:ascii="Times New Roman" w:hAnsi="Times New Roman" w:cs="Times New Roman"/>
                <w:sz w:val="24"/>
                <w:szCs w:val="24"/>
              </w:rPr>
            </w:pPr>
            <w:r w:rsidRPr="00781DBE">
              <w:rPr>
                <w:rFonts w:ascii="Times New Roman" w:hAnsi="Times New Roman" w:cs="Times New Roman"/>
                <w:sz w:val="24"/>
                <w:szCs w:val="24"/>
              </w:rPr>
              <w:t>май</w:t>
            </w:r>
          </w:p>
        </w:tc>
        <w:tc>
          <w:tcPr>
            <w:tcW w:w="1984" w:type="dxa"/>
          </w:tcPr>
          <w:p w:rsidR="00734D47" w:rsidRPr="00781DBE" w:rsidRDefault="00734D47" w:rsidP="00FA7704">
            <w:pPr>
              <w:jc w:val="center"/>
              <w:rPr>
                <w:rFonts w:ascii="Times New Roman" w:hAnsi="Times New Roman" w:cs="Times New Roman"/>
                <w:sz w:val="24"/>
                <w:szCs w:val="24"/>
              </w:rPr>
            </w:pPr>
            <w:r w:rsidRPr="00781DBE">
              <w:rPr>
                <w:rFonts w:ascii="Times New Roman" w:hAnsi="Times New Roman" w:cs="Times New Roman"/>
                <w:sz w:val="24"/>
                <w:szCs w:val="24"/>
              </w:rPr>
              <w:t>Классные руководители</w:t>
            </w:r>
          </w:p>
        </w:tc>
      </w:tr>
      <w:tr w:rsidR="00734D47" w:rsidTr="00FA7704">
        <w:tc>
          <w:tcPr>
            <w:tcW w:w="562" w:type="dxa"/>
          </w:tcPr>
          <w:p w:rsidR="00734D47" w:rsidRPr="00781DBE" w:rsidRDefault="00734D47" w:rsidP="00FA7704">
            <w:pPr>
              <w:jc w:val="center"/>
              <w:rPr>
                <w:rFonts w:ascii="Times New Roman" w:hAnsi="Times New Roman" w:cs="Times New Roman"/>
                <w:sz w:val="24"/>
                <w:szCs w:val="24"/>
              </w:rPr>
            </w:pPr>
            <w:r w:rsidRPr="00781DBE">
              <w:rPr>
                <w:rFonts w:ascii="Times New Roman" w:hAnsi="Times New Roman" w:cs="Times New Roman"/>
                <w:sz w:val="24"/>
                <w:szCs w:val="24"/>
              </w:rPr>
              <w:t>4</w:t>
            </w:r>
          </w:p>
        </w:tc>
        <w:tc>
          <w:tcPr>
            <w:tcW w:w="4111" w:type="dxa"/>
          </w:tcPr>
          <w:p w:rsidR="00734D47" w:rsidRPr="00781DBE" w:rsidRDefault="00734D47" w:rsidP="00FA7704">
            <w:pPr>
              <w:jc w:val="center"/>
              <w:rPr>
                <w:rFonts w:ascii="Times New Roman" w:hAnsi="Times New Roman" w:cs="Times New Roman"/>
                <w:sz w:val="24"/>
                <w:szCs w:val="24"/>
              </w:rPr>
            </w:pPr>
            <w:r w:rsidRPr="00781DBE">
              <w:rPr>
                <w:rFonts w:ascii="Times New Roman" w:hAnsi="Times New Roman" w:cs="Times New Roman"/>
                <w:sz w:val="24"/>
                <w:szCs w:val="24"/>
              </w:rPr>
              <w:t>Всероссийский урок безопасности обучающихся в сети Интернет</w:t>
            </w:r>
          </w:p>
        </w:tc>
        <w:tc>
          <w:tcPr>
            <w:tcW w:w="1276" w:type="dxa"/>
          </w:tcPr>
          <w:p w:rsidR="00734D47" w:rsidRPr="00781DBE" w:rsidRDefault="00734D47" w:rsidP="00FA7704">
            <w:pPr>
              <w:jc w:val="center"/>
              <w:rPr>
                <w:rFonts w:ascii="Times New Roman" w:hAnsi="Times New Roman" w:cs="Times New Roman"/>
                <w:sz w:val="24"/>
                <w:szCs w:val="24"/>
              </w:rPr>
            </w:pPr>
            <w:r w:rsidRPr="00781DBE">
              <w:rPr>
                <w:rFonts w:ascii="Times New Roman" w:hAnsi="Times New Roman" w:cs="Times New Roman"/>
                <w:sz w:val="24"/>
                <w:szCs w:val="24"/>
              </w:rPr>
              <w:t>1-11</w:t>
            </w:r>
          </w:p>
        </w:tc>
        <w:tc>
          <w:tcPr>
            <w:tcW w:w="1701" w:type="dxa"/>
          </w:tcPr>
          <w:p w:rsidR="00734D47" w:rsidRPr="00781DBE" w:rsidRDefault="00734D47" w:rsidP="00FA7704">
            <w:pPr>
              <w:jc w:val="center"/>
              <w:rPr>
                <w:rFonts w:ascii="Times New Roman" w:hAnsi="Times New Roman" w:cs="Times New Roman"/>
                <w:sz w:val="24"/>
                <w:szCs w:val="24"/>
              </w:rPr>
            </w:pPr>
            <w:r w:rsidRPr="00781DBE">
              <w:rPr>
                <w:rFonts w:ascii="Times New Roman" w:hAnsi="Times New Roman" w:cs="Times New Roman"/>
                <w:sz w:val="24"/>
                <w:szCs w:val="24"/>
              </w:rPr>
              <w:t>20.09.22г.</w:t>
            </w:r>
          </w:p>
        </w:tc>
        <w:tc>
          <w:tcPr>
            <w:tcW w:w="1984" w:type="dxa"/>
          </w:tcPr>
          <w:p w:rsidR="00734D47" w:rsidRPr="00781DBE" w:rsidRDefault="00734D47" w:rsidP="00FA7704">
            <w:pPr>
              <w:rPr>
                <w:rFonts w:ascii="Times New Roman" w:hAnsi="Times New Roman" w:cs="Times New Roman"/>
                <w:sz w:val="24"/>
                <w:szCs w:val="24"/>
              </w:rPr>
            </w:pPr>
            <w:r w:rsidRPr="00781DBE">
              <w:rPr>
                <w:rFonts w:ascii="Times New Roman" w:hAnsi="Times New Roman" w:cs="Times New Roman"/>
                <w:sz w:val="24"/>
                <w:szCs w:val="24"/>
              </w:rPr>
              <w:t>Классные руководители</w:t>
            </w:r>
          </w:p>
        </w:tc>
      </w:tr>
      <w:tr w:rsidR="00734D47" w:rsidTr="00FA7704">
        <w:tc>
          <w:tcPr>
            <w:tcW w:w="562" w:type="dxa"/>
          </w:tcPr>
          <w:p w:rsidR="00734D47" w:rsidRPr="00781DBE" w:rsidRDefault="00734D47" w:rsidP="00FA7704">
            <w:pPr>
              <w:jc w:val="center"/>
              <w:rPr>
                <w:rFonts w:ascii="Times New Roman" w:hAnsi="Times New Roman" w:cs="Times New Roman"/>
                <w:sz w:val="24"/>
                <w:szCs w:val="24"/>
              </w:rPr>
            </w:pPr>
            <w:r w:rsidRPr="00781DBE">
              <w:rPr>
                <w:rFonts w:ascii="Times New Roman" w:hAnsi="Times New Roman" w:cs="Times New Roman"/>
                <w:sz w:val="24"/>
                <w:szCs w:val="24"/>
              </w:rPr>
              <w:t>5</w:t>
            </w:r>
          </w:p>
        </w:tc>
        <w:tc>
          <w:tcPr>
            <w:tcW w:w="4111" w:type="dxa"/>
          </w:tcPr>
          <w:p w:rsidR="00734D47" w:rsidRPr="00781DBE" w:rsidRDefault="00734D47" w:rsidP="00FA7704">
            <w:pPr>
              <w:jc w:val="center"/>
              <w:rPr>
                <w:rFonts w:ascii="Times New Roman" w:hAnsi="Times New Roman" w:cs="Times New Roman"/>
                <w:sz w:val="24"/>
                <w:szCs w:val="24"/>
              </w:rPr>
            </w:pPr>
            <w:r w:rsidRPr="00781DBE">
              <w:rPr>
                <w:rFonts w:ascii="Times New Roman" w:hAnsi="Times New Roman" w:cs="Times New Roman"/>
                <w:sz w:val="24"/>
                <w:szCs w:val="24"/>
              </w:rPr>
              <w:t>Всероссийский «Урок Цифры».</w:t>
            </w:r>
          </w:p>
        </w:tc>
        <w:tc>
          <w:tcPr>
            <w:tcW w:w="1276" w:type="dxa"/>
          </w:tcPr>
          <w:p w:rsidR="00734D47" w:rsidRPr="00781DBE" w:rsidRDefault="00734D47" w:rsidP="00FA7704">
            <w:pPr>
              <w:jc w:val="center"/>
              <w:rPr>
                <w:rFonts w:ascii="Times New Roman" w:hAnsi="Times New Roman" w:cs="Times New Roman"/>
                <w:sz w:val="24"/>
                <w:szCs w:val="24"/>
              </w:rPr>
            </w:pPr>
            <w:r w:rsidRPr="00781DBE">
              <w:rPr>
                <w:rFonts w:ascii="Times New Roman" w:hAnsi="Times New Roman" w:cs="Times New Roman"/>
                <w:sz w:val="24"/>
                <w:szCs w:val="24"/>
              </w:rPr>
              <w:t>1-11</w:t>
            </w:r>
          </w:p>
        </w:tc>
        <w:tc>
          <w:tcPr>
            <w:tcW w:w="1701" w:type="dxa"/>
          </w:tcPr>
          <w:p w:rsidR="00734D47" w:rsidRPr="00781DBE" w:rsidRDefault="00734D47" w:rsidP="00FA7704">
            <w:pPr>
              <w:jc w:val="center"/>
              <w:rPr>
                <w:rFonts w:ascii="Times New Roman" w:hAnsi="Times New Roman" w:cs="Times New Roman"/>
                <w:sz w:val="24"/>
                <w:szCs w:val="24"/>
              </w:rPr>
            </w:pPr>
            <w:r w:rsidRPr="00781DBE">
              <w:rPr>
                <w:rFonts w:ascii="Times New Roman" w:hAnsi="Times New Roman" w:cs="Times New Roman"/>
                <w:sz w:val="24"/>
                <w:szCs w:val="24"/>
              </w:rPr>
              <w:t>07.10.22г.</w:t>
            </w:r>
          </w:p>
        </w:tc>
        <w:tc>
          <w:tcPr>
            <w:tcW w:w="1984" w:type="dxa"/>
          </w:tcPr>
          <w:p w:rsidR="00734D47" w:rsidRPr="00781DBE" w:rsidRDefault="00734D47" w:rsidP="00FA7704">
            <w:pPr>
              <w:rPr>
                <w:rFonts w:ascii="Times New Roman" w:hAnsi="Times New Roman" w:cs="Times New Roman"/>
                <w:sz w:val="24"/>
                <w:szCs w:val="24"/>
              </w:rPr>
            </w:pPr>
            <w:r w:rsidRPr="00781DBE">
              <w:rPr>
                <w:rFonts w:ascii="Times New Roman" w:hAnsi="Times New Roman" w:cs="Times New Roman"/>
                <w:sz w:val="24"/>
                <w:szCs w:val="24"/>
              </w:rPr>
              <w:t>Классные руководители</w:t>
            </w:r>
          </w:p>
        </w:tc>
      </w:tr>
      <w:tr w:rsidR="00734D47" w:rsidTr="00FA7704">
        <w:tc>
          <w:tcPr>
            <w:tcW w:w="562" w:type="dxa"/>
          </w:tcPr>
          <w:p w:rsidR="00734D47" w:rsidRPr="00781DBE" w:rsidRDefault="00734D47" w:rsidP="00FA7704">
            <w:pPr>
              <w:jc w:val="center"/>
              <w:rPr>
                <w:rFonts w:ascii="Times New Roman" w:hAnsi="Times New Roman" w:cs="Times New Roman"/>
                <w:sz w:val="24"/>
                <w:szCs w:val="24"/>
              </w:rPr>
            </w:pPr>
            <w:r w:rsidRPr="00781DBE">
              <w:rPr>
                <w:rFonts w:ascii="Times New Roman" w:hAnsi="Times New Roman" w:cs="Times New Roman"/>
                <w:sz w:val="24"/>
                <w:szCs w:val="24"/>
              </w:rPr>
              <w:t>6</w:t>
            </w:r>
          </w:p>
        </w:tc>
        <w:tc>
          <w:tcPr>
            <w:tcW w:w="4111" w:type="dxa"/>
          </w:tcPr>
          <w:p w:rsidR="00734D47" w:rsidRPr="00781DBE" w:rsidRDefault="00734D47" w:rsidP="00FA7704">
            <w:pPr>
              <w:jc w:val="center"/>
              <w:rPr>
                <w:rFonts w:ascii="Times New Roman" w:hAnsi="Times New Roman" w:cs="Times New Roman"/>
                <w:sz w:val="24"/>
                <w:szCs w:val="24"/>
              </w:rPr>
            </w:pPr>
            <w:r w:rsidRPr="00781DBE">
              <w:rPr>
                <w:rFonts w:ascii="Times New Roman" w:hAnsi="Times New Roman" w:cs="Times New Roman"/>
                <w:sz w:val="24"/>
                <w:szCs w:val="24"/>
              </w:rPr>
              <w:t>Урок национальной культуры</w:t>
            </w:r>
          </w:p>
          <w:p w:rsidR="00734D47" w:rsidRPr="00781DBE" w:rsidRDefault="00734D47" w:rsidP="00FA7704">
            <w:pPr>
              <w:jc w:val="center"/>
              <w:rPr>
                <w:rFonts w:ascii="Times New Roman" w:hAnsi="Times New Roman" w:cs="Times New Roman"/>
                <w:sz w:val="24"/>
                <w:szCs w:val="24"/>
              </w:rPr>
            </w:pPr>
            <w:r w:rsidRPr="00781DBE">
              <w:rPr>
                <w:rFonts w:ascii="Times New Roman" w:hAnsi="Times New Roman" w:cs="Times New Roman"/>
                <w:sz w:val="24"/>
                <w:szCs w:val="24"/>
              </w:rPr>
              <w:t xml:space="preserve"> «Мы разные, но мы вместе»</w:t>
            </w:r>
          </w:p>
        </w:tc>
        <w:tc>
          <w:tcPr>
            <w:tcW w:w="1276" w:type="dxa"/>
          </w:tcPr>
          <w:p w:rsidR="00734D47" w:rsidRPr="00781DBE" w:rsidRDefault="00734D47" w:rsidP="00FA7704">
            <w:pPr>
              <w:jc w:val="center"/>
              <w:rPr>
                <w:rFonts w:ascii="Times New Roman" w:hAnsi="Times New Roman" w:cs="Times New Roman"/>
                <w:sz w:val="24"/>
                <w:szCs w:val="24"/>
              </w:rPr>
            </w:pPr>
            <w:r w:rsidRPr="00781DBE">
              <w:rPr>
                <w:rFonts w:ascii="Times New Roman" w:hAnsi="Times New Roman" w:cs="Times New Roman"/>
                <w:sz w:val="24"/>
                <w:szCs w:val="24"/>
              </w:rPr>
              <w:t>1-11</w:t>
            </w:r>
          </w:p>
        </w:tc>
        <w:tc>
          <w:tcPr>
            <w:tcW w:w="1701" w:type="dxa"/>
          </w:tcPr>
          <w:p w:rsidR="00734D47" w:rsidRPr="00781DBE" w:rsidRDefault="00734D47" w:rsidP="00FA7704">
            <w:pPr>
              <w:jc w:val="center"/>
              <w:rPr>
                <w:rFonts w:ascii="Times New Roman" w:hAnsi="Times New Roman" w:cs="Times New Roman"/>
                <w:sz w:val="24"/>
                <w:szCs w:val="24"/>
              </w:rPr>
            </w:pPr>
            <w:r w:rsidRPr="00781DBE">
              <w:rPr>
                <w:rFonts w:ascii="Times New Roman" w:hAnsi="Times New Roman" w:cs="Times New Roman"/>
                <w:sz w:val="24"/>
                <w:szCs w:val="24"/>
              </w:rPr>
              <w:t>26.11.22г.</w:t>
            </w:r>
          </w:p>
        </w:tc>
        <w:tc>
          <w:tcPr>
            <w:tcW w:w="1984" w:type="dxa"/>
          </w:tcPr>
          <w:p w:rsidR="00734D47" w:rsidRPr="00781DBE" w:rsidRDefault="00734D47" w:rsidP="00FA7704">
            <w:pPr>
              <w:rPr>
                <w:rFonts w:ascii="Times New Roman" w:hAnsi="Times New Roman" w:cs="Times New Roman"/>
                <w:sz w:val="24"/>
                <w:szCs w:val="24"/>
              </w:rPr>
            </w:pPr>
            <w:r w:rsidRPr="00781DBE">
              <w:rPr>
                <w:rFonts w:ascii="Times New Roman" w:hAnsi="Times New Roman" w:cs="Times New Roman"/>
                <w:sz w:val="24"/>
                <w:szCs w:val="24"/>
              </w:rPr>
              <w:t>Классные руководители</w:t>
            </w:r>
          </w:p>
        </w:tc>
      </w:tr>
      <w:tr w:rsidR="00734D47" w:rsidTr="00FA7704">
        <w:tc>
          <w:tcPr>
            <w:tcW w:w="562" w:type="dxa"/>
          </w:tcPr>
          <w:p w:rsidR="00734D47" w:rsidRPr="00781DBE" w:rsidRDefault="00734D47" w:rsidP="00FA7704">
            <w:pPr>
              <w:jc w:val="center"/>
              <w:rPr>
                <w:rFonts w:ascii="Times New Roman" w:hAnsi="Times New Roman" w:cs="Times New Roman"/>
                <w:sz w:val="24"/>
                <w:szCs w:val="24"/>
              </w:rPr>
            </w:pPr>
            <w:r w:rsidRPr="00781DBE">
              <w:rPr>
                <w:rFonts w:ascii="Times New Roman" w:hAnsi="Times New Roman" w:cs="Times New Roman"/>
                <w:sz w:val="24"/>
                <w:szCs w:val="24"/>
              </w:rPr>
              <w:t>7</w:t>
            </w:r>
          </w:p>
        </w:tc>
        <w:tc>
          <w:tcPr>
            <w:tcW w:w="4111" w:type="dxa"/>
          </w:tcPr>
          <w:p w:rsidR="00734D47" w:rsidRPr="00781DBE" w:rsidRDefault="00734D47" w:rsidP="00FA7704">
            <w:pPr>
              <w:jc w:val="center"/>
              <w:rPr>
                <w:rFonts w:ascii="Times New Roman" w:hAnsi="Times New Roman" w:cs="Times New Roman"/>
                <w:sz w:val="24"/>
                <w:szCs w:val="24"/>
              </w:rPr>
            </w:pPr>
            <w:r w:rsidRPr="00781DBE">
              <w:rPr>
                <w:rFonts w:ascii="Times New Roman" w:hAnsi="Times New Roman" w:cs="Times New Roman"/>
                <w:sz w:val="24"/>
                <w:szCs w:val="24"/>
              </w:rPr>
              <w:t>Урок в рамках акции «Я верю в тебя, солдат!»</w:t>
            </w:r>
          </w:p>
        </w:tc>
        <w:tc>
          <w:tcPr>
            <w:tcW w:w="1276" w:type="dxa"/>
          </w:tcPr>
          <w:p w:rsidR="00734D47" w:rsidRPr="00781DBE" w:rsidRDefault="00734D47" w:rsidP="00FA7704">
            <w:pPr>
              <w:jc w:val="center"/>
              <w:rPr>
                <w:rFonts w:ascii="Times New Roman" w:hAnsi="Times New Roman" w:cs="Times New Roman"/>
                <w:sz w:val="24"/>
                <w:szCs w:val="24"/>
              </w:rPr>
            </w:pPr>
            <w:r w:rsidRPr="00781DBE">
              <w:rPr>
                <w:rFonts w:ascii="Times New Roman" w:hAnsi="Times New Roman" w:cs="Times New Roman"/>
                <w:sz w:val="24"/>
                <w:szCs w:val="24"/>
              </w:rPr>
              <w:t>1-11</w:t>
            </w:r>
          </w:p>
        </w:tc>
        <w:tc>
          <w:tcPr>
            <w:tcW w:w="1701" w:type="dxa"/>
          </w:tcPr>
          <w:p w:rsidR="00734D47" w:rsidRPr="00781DBE" w:rsidRDefault="00734D47" w:rsidP="00FA7704">
            <w:pPr>
              <w:jc w:val="center"/>
              <w:rPr>
                <w:rFonts w:ascii="Times New Roman" w:hAnsi="Times New Roman" w:cs="Times New Roman"/>
                <w:sz w:val="24"/>
                <w:szCs w:val="24"/>
              </w:rPr>
            </w:pPr>
            <w:r w:rsidRPr="00781DBE">
              <w:rPr>
                <w:rFonts w:ascii="Times New Roman" w:hAnsi="Times New Roman" w:cs="Times New Roman"/>
                <w:sz w:val="24"/>
                <w:szCs w:val="24"/>
              </w:rPr>
              <w:t>февраль</w:t>
            </w:r>
          </w:p>
        </w:tc>
        <w:tc>
          <w:tcPr>
            <w:tcW w:w="1984" w:type="dxa"/>
          </w:tcPr>
          <w:p w:rsidR="00734D47" w:rsidRPr="00781DBE" w:rsidRDefault="00734D47" w:rsidP="00FA7704">
            <w:pPr>
              <w:rPr>
                <w:rFonts w:ascii="Times New Roman" w:hAnsi="Times New Roman" w:cs="Times New Roman"/>
                <w:sz w:val="24"/>
                <w:szCs w:val="24"/>
              </w:rPr>
            </w:pPr>
            <w:r w:rsidRPr="00781DBE">
              <w:rPr>
                <w:rFonts w:ascii="Times New Roman" w:hAnsi="Times New Roman" w:cs="Times New Roman"/>
                <w:sz w:val="24"/>
                <w:szCs w:val="24"/>
              </w:rPr>
              <w:t>Классные руководители</w:t>
            </w:r>
          </w:p>
        </w:tc>
      </w:tr>
      <w:tr w:rsidR="00734D47" w:rsidTr="00FA7704">
        <w:tc>
          <w:tcPr>
            <w:tcW w:w="562" w:type="dxa"/>
          </w:tcPr>
          <w:p w:rsidR="00734D47" w:rsidRPr="00781DBE" w:rsidRDefault="00734D47" w:rsidP="00FA7704">
            <w:pPr>
              <w:jc w:val="center"/>
              <w:rPr>
                <w:rFonts w:ascii="Times New Roman" w:hAnsi="Times New Roman" w:cs="Times New Roman"/>
                <w:sz w:val="24"/>
                <w:szCs w:val="24"/>
              </w:rPr>
            </w:pPr>
            <w:r w:rsidRPr="00781DBE">
              <w:rPr>
                <w:rFonts w:ascii="Times New Roman" w:hAnsi="Times New Roman" w:cs="Times New Roman"/>
                <w:sz w:val="24"/>
                <w:szCs w:val="24"/>
              </w:rPr>
              <w:t>8</w:t>
            </w:r>
          </w:p>
        </w:tc>
        <w:tc>
          <w:tcPr>
            <w:tcW w:w="4111" w:type="dxa"/>
          </w:tcPr>
          <w:p w:rsidR="00734D47" w:rsidRPr="00781DBE" w:rsidRDefault="00734D47" w:rsidP="00FA7704">
            <w:pPr>
              <w:jc w:val="center"/>
              <w:rPr>
                <w:rFonts w:ascii="Times New Roman" w:hAnsi="Times New Roman" w:cs="Times New Roman"/>
                <w:sz w:val="24"/>
                <w:szCs w:val="24"/>
              </w:rPr>
            </w:pPr>
            <w:r w:rsidRPr="00781DBE">
              <w:rPr>
                <w:rFonts w:ascii="Times New Roman" w:hAnsi="Times New Roman" w:cs="Times New Roman"/>
                <w:sz w:val="24"/>
                <w:szCs w:val="24"/>
              </w:rPr>
              <w:t xml:space="preserve">Урок правовой культуры «Имею </w:t>
            </w:r>
            <w:r w:rsidRPr="00781DBE">
              <w:rPr>
                <w:rFonts w:ascii="Times New Roman" w:hAnsi="Times New Roman" w:cs="Times New Roman"/>
                <w:sz w:val="24"/>
                <w:szCs w:val="24"/>
              </w:rPr>
              <w:lastRenderedPageBreak/>
              <w:t>право знать»</w:t>
            </w:r>
          </w:p>
        </w:tc>
        <w:tc>
          <w:tcPr>
            <w:tcW w:w="1276" w:type="dxa"/>
          </w:tcPr>
          <w:p w:rsidR="00734D47" w:rsidRPr="00781DBE" w:rsidRDefault="00734D47" w:rsidP="00FA7704">
            <w:pPr>
              <w:jc w:val="center"/>
              <w:rPr>
                <w:rFonts w:ascii="Times New Roman" w:hAnsi="Times New Roman" w:cs="Times New Roman"/>
                <w:sz w:val="24"/>
                <w:szCs w:val="24"/>
              </w:rPr>
            </w:pPr>
            <w:r w:rsidRPr="00781DBE">
              <w:rPr>
                <w:rFonts w:ascii="Times New Roman" w:hAnsi="Times New Roman" w:cs="Times New Roman"/>
                <w:sz w:val="24"/>
                <w:szCs w:val="24"/>
              </w:rPr>
              <w:lastRenderedPageBreak/>
              <w:t>1-11</w:t>
            </w:r>
          </w:p>
        </w:tc>
        <w:tc>
          <w:tcPr>
            <w:tcW w:w="1701" w:type="dxa"/>
          </w:tcPr>
          <w:p w:rsidR="00734D47" w:rsidRPr="00781DBE" w:rsidRDefault="00734D47" w:rsidP="00FA7704">
            <w:pPr>
              <w:jc w:val="center"/>
              <w:rPr>
                <w:rFonts w:ascii="Times New Roman" w:hAnsi="Times New Roman" w:cs="Times New Roman"/>
                <w:sz w:val="24"/>
                <w:szCs w:val="24"/>
              </w:rPr>
            </w:pPr>
            <w:r w:rsidRPr="00781DBE">
              <w:rPr>
                <w:rFonts w:ascii="Times New Roman" w:hAnsi="Times New Roman" w:cs="Times New Roman"/>
                <w:sz w:val="24"/>
                <w:szCs w:val="24"/>
              </w:rPr>
              <w:t>14.03.23г</w:t>
            </w:r>
          </w:p>
        </w:tc>
        <w:tc>
          <w:tcPr>
            <w:tcW w:w="1984" w:type="dxa"/>
          </w:tcPr>
          <w:p w:rsidR="00734D47" w:rsidRPr="00781DBE" w:rsidRDefault="00734D47" w:rsidP="00FA7704">
            <w:pPr>
              <w:rPr>
                <w:rFonts w:ascii="Times New Roman" w:hAnsi="Times New Roman" w:cs="Times New Roman"/>
                <w:sz w:val="24"/>
                <w:szCs w:val="24"/>
              </w:rPr>
            </w:pPr>
            <w:r w:rsidRPr="00781DBE">
              <w:rPr>
                <w:rFonts w:ascii="Times New Roman" w:hAnsi="Times New Roman" w:cs="Times New Roman"/>
                <w:sz w:val="24"/>
                <w:szCs w:val="24"/>
              </w:rPr>
              <w:t xml:space="preserve">Классные </w:t>
            </w:r>
            <w:r w:rsidRPr="00781DBE">
              <w:rPr>
                <w:rFonts w:ascii="Times New Roman" w:hAnsi="Times New Roman" w:cs="Times New Roman"/>
                <w:sz w:val="24"/>
                <w:szCs w:val="24"/>
              </w:rPr>
              <w:lastRenderedPageBreak/>
              <w:t>руководители</w:t>
            </w:r>
          </w:p>
        </w:tc>
      </w:tr>
      <w:tr w:rsidR="00734D47" w:rsidTr="00FA7704">
        <w:tc>
          <w:tcPr>
            <w:tcW w:w="562" w:type="dxa"/>
          </w:tcPr>
          <w:p w:rsidR="00734D47" w:rsidRPr="00781DBE" w:rsidRDefault="00734D47" w:rsidP="00FA7704">
            <w:pPr>
              <w:jc w:val="center"/>
              <w:rPr>
                <w:rFonts w:ascii="Times New Roman" w:hAnsi="Times New Roman" w:cs="Times New Roman"/>
                <w:sz w:val="24"/>
                <w:szCs w:val="24"/>
              </w:rPr>
            </w:pPr>
            <w:r w:rsidRPr="00781DBE">
              <w:rPr>
                <w:rFonts w:ascii="Times New Roman" w:hAnsi="Times New Roman" w:cs="Times New Roman"/>
                <w:sz w:val="24"/>
                <w:szCs w:val="24"/>
              </w:rPr>
              <w:lastRenderedPageBreak/>
              <w:t>9</w:t>
            </w:r>
          </w:p>
        </w:tc>
        <w:tc>
          <w:tcPr>
            <w:tcW w:w="4111" w:type="dxa"/>
          </w:tcPr>
          <w:p w:rsidR="00734D47" w:rsidRPr="00781DBE" w:rsidRDefault="00734D47" w:rsidP="00FA7704">
            <w:pPr>
              <w:jc w:val="center"/>
              <w:rPr>
                <w:rFonts w:ascii="Times New Roman" w:hAnsi="Times New Roman" w:cs="Times New Roman"/>
                <w:sz w:val="24"/>
                <w:szCs w:val="24"/>
              </w:rPr>
            </w:pPr>
            <w:r w:rsidRPr="00781DBE">
              <w:rPr>
                <w:rFonts w:ascii="Times New Roman" w:hAnsi="Times New Roman" w:cs="Times New Roman"/>
                <w:sz w:val="24"/>
                <w:szCs w:val="24"/>
              </w:rPr>
              <w:t>Уроки внеклассного чтения «Читаем детям о войне»</w:t>
            </w:r>
          </w:p>
        </w:tc>
        <w:tc>
          <w:tcPr>
            <w:tcW w:w="1276" w:type="dxa"/>
          </w:tcPr>
          <w:p w:rsidR="00734D47" w:rsidRPr="00781DBE" w:rsidRDefault="00734D47" w:rsidP="00FA7704">
            <w:pPr>
              <w:jc w:val="center"/>
              <w:rPr>
                <w:rFonts w:ascii="Times New Roman" w:hAnsi="Times New Roman" w:cs="Times New Roman"/>
                <w:sz w:val="24"/>
                <w:szCs w:val="24"/>
              </w:rPr>
            </w:pPr>
            <w:r w:rsidRPr="00781DBE">
              <w:rPr>
                <w:rFonts w:ascii="Times New Roman" w:hAnsi="Times New Roman" w:cs="Times New Roman"/>
                <w:sz w:val="24"/>
                <w:szCs w:val="24"/>
              </w:rPr>
              <w:t>1-11</w:t>
            </w:r>
          </w:p>
        </w:tc>
        <w:tc>
          <w:tcPr>
            <w:tcW w:w="1701" w:type="dxa"/>
          </w:tcPr>
          <w:p w:rsidR="00734D47" w:rsidRPr="00781DBE" w:rsidRDefault="00734D47" w:rsidP="00FA7704">
            <w:pPr>
              <w:jc w:val="center"/>
              <w:rPr>
                <w:rFonts w:ascii="Times New Roman" w:hAnsi="Times New Roman" w:cs="Times New Roman"/>
                <w:sz w:val="24"/>
                <w:szCs w:val="24"/>
              </w:rPr>
            </w:pPr>
            <w:r w:rsidRPr="00781DBE">
              <w:rPr>
                <w:rFonts w:ascii="Times New Roman" w:hAnsi="Times New Roman" w:cs="Times New Roman"/>
                <w:sz w:val="24"/>
                <w:szCs w:val="24"/>
              </w:rPr>
              <w:t>май</w:t>
            </w:r>
          </w:p>
        </w:tc>
        <w:tc>
          <w:tcPr>
            <w:tcW w:w="1984" w:type="dxa"/>
          </w:tcPr>
          <w:p w:rsidR="00734D47" w:rsidRPr="00781DBE" w:rsidRDefault="00734D47" w:rsidP="00FA7704">
            <w:pPr>
              <w:rPr>
                <w:rFonts w:ascii="Times New Roman" w:hAnsi="Times New Roman" w:cs="Times New Roman"/>
                <w:sz w:val="24"/>
                <w:szCs w:val="24"/>
              </w:rPr>
            </w:pPr>
            <w:r w:rsidRPr="00781DBE">
              <w:rPr>
                <w:rFonts w:ascii="Times New Roman" w:hAnsi="Times New Roman" w:cs="Times New Roman"/>
                <w:sz w:val="24"/>
                <w:szCs w:val="24"/>
              </w:rPr>
              <w:t>Классные руководители</w:t>
            </w:r>
          </w:p>
        </w:tc>
      </w:tr>
      <w:tr w:rsidR="00734D47" w:rsidTr="00FA7704">
        <w:tc>
          <w:tcPr>
            <w:tcW w:w="9634" w:type="dxa"/>
            <w:gridSpan w:val="5"/>
          </w:tcPr>
          <w:p w:rsidR="00734D47" w:rsidRPr="00781DBE" w:rsidRDefault="00734D47" w:rsidP="00FA7704">
            <w:pPr>
              <w:jc w:val="center"/>
              <w:rPr>
                <w:rFonts w:ascii="Times New Roman" w:hAnsi="Times New Roman" w:cs="Times New Roman"/>
                <w:b/>
                <w:sz w:val="24"/>
                <w:szCs w:val="24"/>
              </w:rPr>
            </w:pPr>
            <w:r w:rsidRPr="00781DBE">
              <w:rPr>
                <w:rFonts w:ascii="Times New Roman" w:hAnsi="Times New Roman" w:cs="Times New Roman"/>
                <w:b/>
                <w:sz w:val="24"/>
                <w:szCs w:val="24"/>
              </w:rPr>
              <w:t>Модуль 5. «Самоуправление»</w:t>
            </w:r>
          </w:p>
        </w:tc>
      </w:tr>
      <w:tr w:rsidR="00734D47" w:rsidTr="00FA7704">
        <w:tc>
          <w:tcPr>
            <w:tcW w:w="562" w:type="dxa"/>
          </w:tcPr>
          <w:p w:rsidR="00734D47" w:rsidRDefault="00734D47" w:rsidP="00FA7704">
            <w:pPr>
              <w:jc w:val="center"/>
              <w:rPr>
                <w:rFonts w:ascii="Times New Roman" w:hAnsi="Times New Roman" w:cs="Times New Roman"/>
                <w:sz w:val="24"/>
                <w:szCs w:val="24"/>
              </w:rPr>
            </w:pPr>
            <w:r>
              <w:rPr>
                <w:rFonts w:ascii="Times New Roman" w:hAnsi="Times New Roman" w:cs="Times New Roman"/>
                <w:sz w:val="24"/>
                <w:szCs w:val="24"/>
              </w:rPr>
              <w:t>1</w:t>
            </w:r>
          </w:p>
        </w:tc>
        <w:tc>
          <w:tcPr>
            <w:tcW w:w="4111" w:type="dxa"/>
          </w:tcPr>
          <w:p w:rsidR="00734D47" w:rsidRPr="00CA727E" w:rsidRDefault="00734D47" w:rsidP="00FA7704">
            <w:pPr>
              <w:jc w:val="center"/>
              <w:rPr>
                <w:rFonts w:ascii="Times New Roman" w:hAnsi="Times New Roman" w:cs="Times New Roman"/>
                <w:sz w:val="24"/>
                <w:szCs w:val="24"/>
              </w:rPr>
            </w:pPr>
            <w:r w:rsidRPr="00CA727E">
              <w:rPr>
                <w:rFonts w:ascii="Times New Roman" w:hAnsi="Times New Roman" w:cs="Times New Roman"/>
                <w:sz w:val="24"/>
                <w:szCs w:val="24"/>
              </w:rPr>
              <w:t>Выборы органов классного самоуправления</w:t>
            </w:r>
          </w:p>
        </w:tc>
        <w:tc>
          <w:tcPr>
            <w:tcW w:w="1276" w:type="dxa"/>
          </w:tcPr>
          <w:p w:rsidR="00734D47" w:rsidRPr="00CA727E" w:rsidRDefault="00734D47" w:rsidP="00FA7704">
            <w:pPr>
              <w:jc w:val="center"/>
              <w:rPr>
                <w:rFonts w:ascii="Times New Roman" w:hAnsi="Times New Roman" w:cs="Times New Roman"/>
                <w:sz w:val="24"/>
                <w:szCs w:val="24"/>
              </w:rPr>
            </w:pPr>
            <w:r w:rsidRPr="00CA727E">
              <w:rPr>
                <w:rFonts w:ascii="Times New Roman" w:hAnsi="Times New Roman" w:cs="Times New Roman"/>
                <w:sz w:val="24"/>
                <w:szCs w:val="24"/>
              </w:rPr>
              <w:t>2-11</w:t>
            </w:r>
          </w:p>
        </w:tc>
        <w:tc>
          <w:tcPr>
            <w:tcW w:w="1701" w:type="dxa"/>
          </w:tcPr>
          <w:p w:rsidR="00734D47" w:rsidRPr="00CA727E" w:rsidRDefault="00734D47" w:rsidP="00FA7704">
            <w:pPr>
              <w:jc w:val="center"/>
              <w:rPr>
                <w:rFonts w:ascii="Times New Roman" w:hAnsi="Times New Roman" w:cs="Times New Roman"/>
                <w:sz w:val="24"/>
                <w:szCs w:val="24"/>
              </w:rPr>
            </w:pPr>
            <w:r w:rsidRPr="00CA727E">
              <w:rPr>
                <w:rFonts w:ascii="Times New Roman" w:hAnsi="Times New Roman" w:cs="Times New Roman"/>
                <w:sz w:val="24"/>
                <w:szCs w:val="24"/>
              </w:rPr>
              <w:t>сентябрь</w:t>
            </w:r>
          </w:p>
        </w:tc>
        <w:tc>
          <w:tcPr>
            <w:tcW w:w="1984" w:type="dxa"/>
          </w:tcPr>
          <w:p w:rsidR="00734D47" w:rsidRPr="00CA727E" w:rsidRDefault="00734D47" w:rsidP="00FA7704">
            <w:pPr>
              <w:rPr>
                <w:rFonts w:ascii="Times New Roman" w:hAnsi="Times New Roman" w:cs="Times New Roman"/>
                <w:sz w:val="24"/>
                <w:szCs w:val="24"/>
              </w:rPr>
            </w:pPr>
            <w:r w:rsidRPr="00CA727E">
              <w:rPr>
                <w:rFonts w:ascii="Times New Roman" w:hAnsi="Times New Roman" w:cs="Times New Roman"/>
                <w:sz w:val="24"/>
                <w:szCs w:val="24"/>
              </w:rPr>
              <w:t>Классные руководители</w:t>
            </w:r>
          </w:p>
        </w:tc>
      </w:tr>
      <w:tr w:rsidR="00734D47" w:rsidTr="00FA7704">
        <w:tc>
          <w:tcPr>
            <w:tcW w:w="562" w:type="dxa"/>
          </w:tcPr>
          <w:p w:rsidR="00734D47" w:rsidRDefault="00734D47" w:rsidP="00FA7704">
            <w:pPr>
              <w:jc w:val="center"/>
              <w:rPr>
                <w:rFonts w:ascii="Times New Roman" w:hAnsi="Times New Roman" w:cs="Times New Roman"/>
                <w:sz w:val="24"/>
                <w:szCs w:val="24"/>
              </w:rPr>
            </w:pPr>
            <w:r>
              <w:rPr>
                <w:rFonts w:ascii="Times New Roman" w:hAnsi="Times New Roman" w:cs="Times New Roman"/>
                <w:sz w:val="24"/>
                <w:szCs w:val="24"/>
              </w:rPr>
              <w:t>2</w:t>
            </w:r>
          </w:p>
        </w:tc>
        <w:tc>
          <w:tcPr>
            <w:tcW w:w="4111" w:type="dxa"/>
          </w:tcPr>
          <w:p w:rsidR="00734D47" w:rsidRPr="00CA727E" w:rsidRDefault="00734D47" w:rsidP="00FA7704">
            <w:pPr>
              <w:jc w:val="center"/>
              <w:rPr>
                <w:rFonts w:ascii="Times New Roman" w:hAnsi="Times New Roman" w:cs="Times New Roman"/>
                <w:sz w:val="24"/>
                <w:szCs w:val="24"/>
              </w:rPr>
            </w:pPr>
            <w:r w:rsidRPr="00CA727E">
              <w:rPr>
                <w:rFonts w:ascii="Times New Roman" w:hAnsi="Times New Roman" w:cs="Times New Roman"/>
                <w:sz w:val="24"/>
                <w:szCs w:val="24"/>
              </w:rPr>
              <w:t>Назначение поручений в классах</w:t>
            </w:r>
          </w:p>
        </w:tc>
        <w:tc>
          <w:tcPr>
            <w:tcW w:w="1276" w:type="dxa"/>
          </w:tcPr>
          <w:p w:rsidR="00734D47" w:rsidRPr="00CA727E" w:rsidRDefault="00734D47" w:rsidP="00FA7704">
            <w:pPr>
              <w:jc w:val="center"/>
              <w:rPr>
                <w:rFonts w:ascii="Times New Roman" w:hAnsi="Times New Roman" w:cs="Times New Roman"/>
                <w:sz w:val="24"/>
                <w:szCs w:val="24"/>
              </w:rPr>
            </w:pPr>
            <w:r w:rsidRPr="00CA727E">
              <w:rPr>
                <w:rFonts w:ascii="Times New Roman" w:hAnsi="Times New Roman" w:cs="Times New Roman"/>
                <w:sz w:val="24"/>
                <w:szCs w:val="24"/>
              </w:rPr>
              <w:t>1-11</w:t>
            </w:r>
          </w:p>
        </w:tc>
        <w:tc>
          <w:tcPr>
            <w:tcW w:w="1701" w:type="dxa"/>
          </w:tcPr>
          <w:p w:rsidR="00734D47" w:rsidRPr="00CA727E" w:rsidRDefault="00734D47" w:rsidP="00FA7704">
            <w:pPr>
              <w:jc w:val="center"/>
              <w:rPr>
                <w:rFonts w:ascii="Times New Roman" w:hAnsi="Times New Roman" w:cs="Times New Roman"/>
                <w:sz w:val="24"/>
                <w:szCs w:val="24"/>
              </w:rPr>
            </w:pPr>
            <w:r w:rsidRPr="00CA727E">
              <w:rPr>
                <w:rFonts w:ascii="Times New Roman" w:hAnsi="Times New Roman" w:cs="Times New Roman"/>
                <w:sz w:val="24"/>
                <w:szCs w:val="24"/>
              </w:rPr>
              <w:t>сентябрь</w:t>
            </w:r>
          </w:p>
        </w:tc>
        <w:tc>
          <w:tcPr>
            <w:tcW w:w="1984" w:type="dxa"/>
          </w:tcPr>
          <w:p w:rsidR="00734D47" w:rsidRPr="00CA727E" w:rsidRDefault="00734D47" w:rsidP="00FA7704">
            <w:pPr>
              <w:rPr>
                <w:rFonts w:ascii="Times New Roman" w:hAnsi="Times New Roman" w:cs="Times New Roman"/>
                <w:sz w:val="24"/>
                <w:szCs w:val="24"/>
              </w:rPr>
            </w:pPr>
            <w:r w:rsidRPr="00CA727E">
              <w:rPr>
                <w:rFonts w:ascii="Times New Roman" w:hAnsi="Times New Roman" w:cs="Times New Roman"/>
                <w:sz w:val="24"/>
                <w:szCs w:val="24"/>
              </w:rPr>
              <w:t>Классные руководители</w:t>
            </w:r>
          </w:p>
        </w:tc>
      </w:tr>
      <w:tr w:rsidR="00734D47" w:rsidTr="00FA7704">
        <w:tc>
          <w:tcPr>
            <w:tcW w:w="562" w:type="dxa"/>
          </w:tcPr>
          <w:p w:rsidR="00734D47" w:rsidRDefault="00734D47" w:rsidP="00FA7704">
            <w:pPr>
              <w:jc w:val="center"/>
              <w:rPr>
                <w:rFonts w:ascii="Times New Roman" w:hAnsi="Times New Roman" w:cs="Times New Roman"/>
                <w:sz w:val="24"/>
                <w:szCs w:val="24"/>
              </w:rPr>
            </w:pPr>
            <w:r>
              <w:rPr>
                <w:rFonts w:ascii="Times New Roman" w:hAnsi="Times New Roman" w:cs="Times New Roman"/>
                <w:sz w:val="24"/>
                <w:szCs w:val="24"/>
              </w:rPr>
              <w:t>3</w:t>
            </w:r>
          </w:p>
        </w:tc>
        <w:tc>
          <w:tcPr>
            <w:tcW w:w="4111" w:type="dxa"/>
          </w:tcPr>
          <w:p w:rsidR="00734D47" w:rsidRPr="009A5C48" w:rsidRDefault="00734D47" w:rsidP="00FA7704">
            <w:pPr>
              <w:jc w:val="center"/>
              <w:rPr>
                <w:rFonts w:ascii="Times New Roman" w:hAnsi="Times New Roman" w:cs="Times New Roman"/>
                <w:sz w:val="24"/>
                <w:szCs w:val="24"/>
              </w:rPr>
            </w:pPr>
            <w:r w:rsidRPr="009A5C48">
              <w:rPr>
                <w:rFonts w:ascii="Times New Roman" w:hAnsi="Times New Roman" w:cs="Times New Roman"/>
                <w:sz w:val="24"/>
                <w:szCs w:val="24"/>
              </w:rPr>
              <w:t xml:space="preserve">Выборы </w:t>
            </w:r>
            <w:r>
              <w:rPr>
                <w:rFonts w:ascii="Times New Roman" w:hAnsi="Times New Roman" w:cs="Times New Roman"/>
                <w:sz w:val="24"/>
                <w:szCs w:val="24"/>
              </w:rPr>
              <w:t>актива и лидеров РДШ</w:t>
            </w:r>
            <w:r w:rsidRPr="009A5C48">
              <w:rPr>
                <w:rFonts w:ascii="Times New Roman" w:hAnsi="Times New Roman" w:cs="Times New Roman"/>
                <w:sz w:val="24"/>
                <w:szCs w:val="24"/>
              </w:rPr>
              <w:t>.</w:t>
            </w:r>
          </w:p>
        </w:tc>
        <w:tc>
          <w:tcPr>
            <w:tcW w:w="1276" w:type="dxa"/>
          </w:tcPr>
          <w:p w:rsidR="00734D47" w:rsidRPr="00CA727E" w:rsidRDefault="00734D47" w:rsidP="00FA7704">
            <w:pPr>
              <w:jc w:val="center"/>
              <w:rPr>
                <w:rFonts w:ascii="Times New Roman" w:hAnsi="Times New Roman" w:cs="Times New Roman"/>
                <w:sz w:val="24"/>
                <w:szCs w:val="24"/>
              </w:rPr>
            </w:pPr>
            <w:r w:rsidRPr="00CA727E">
              <w:rPr>
                <w:rFonts w:ascii="Times New Roman" w:hAnsi="Times New Roman" w:cs="Times New Roman"/>
                <w:sz w:val="24"/>
                <w:szCs w:val="24"/>
              </w:rPr>
              <w:t>5-11</w:t>
            </w:r>
          </w:p>
        </w:tc>
        <w:tc>
          <w:tcPr>
            <w:tcW w:w="1701" w:type="dxa"/>
          </w:tcPr>
          <w:p w:rsidR="00734D47" w:rsidRPr="00CA727E" w:rsidRDefault="00734D47" w:rsidP="00FA7704">
            <w:pPr>
              <w:jc w:val="center"/>
              <w:rPr>
                <w:rFonts w:ascii="Times New Roman" w:hAnsi="Times New Roman" w:cs="Times New Roman"/>
                <w:sz w:val="24"/>
                <w:szCs w:val="24"/>
              </w:rPr>
            </w:pPr>
            <w:r w:rsidRPr="00CA727E">
              <w:rPr>
                <w:rFonts w:ascii="Times New Roman" w:hAnsi="Times New Roman" w:cs="Times New Roman"/>
                <w:sz w:val="24"/>
                <w:szCs w:val="24"/>
              </w:rPr>
              <w:t>сентябрь</w:t>
            </w:r>
          </w:p>
        </w:tc>
        <w:tc>
          <w:tcPr>
            <w:tcW w:w="1984" w:type="dxa"/>
          </w:tcPr>
          <w:p w:rsidR="00734D47" w:rsidRPr="00CA727E" w:rsidRDefault="00734D47" w:rsidP="00FA7704">
            <w:pPr>
              <w:rPr>
                <w:rFonts w:ascii="Times New Roman" w:hAnsi="Times New Roman" w:cs="Times New Roman"/>
                <w:sz w:val="24"/>
                <w:szCs w:val="24"/>
              </w:rPr>
            </w:pPr>
            <w:r w:rsidRPr="00CA727E">
              <w:rPr>
                <w:rFonts w:ascii="Times New Roman" w:hAnsi="Times New Roman" w:cs="Times New Roman"/>
                <w:sz w:val="24"/>
                <w:szCs w:val="24"/>
              </w:rPr>
              <w:t>Советник по воспитанию</w:t>
            </w:r>
          </w:p>
          <w:p w:rsidR="00734D47" w:rsidRPr="00CA727E" w:rsidRDefault="00734D47" w:rsidP="00FA7704">
            <w:pPr>
              <w:rPr>
                <w:rFonts w:ascii="Times New Roman" w:hAnsi="Times New Roman" w:cs="Times New Roman"/>
                <w:sz w:val="24"/>
                <w:szCs w:val="24"/>
              </w:rPr>
            </w:pPr>
            <w:r w:rsidRPr="00CA727E">
              <w:rPr>
                <w:rFonts w:ascii="Times New Roman" w:hAnsi="Times New Roman" w:cs="Times New Roman"/>
                <w:sz w:val="24"/>
                <w:szCs w:val="24"/>
              </w:rPr>
              <w:t>Классные руководители</w:t>
            </w:r>
          </w:p>
        </w:tc>
      </w:tr>
      <w:tr w:rsidR="00734D47" w:rsidTr="00FA7704">
        <w:tc>
          <w:tcPr>
            <w:tcW w:w="562" w:type="dxa"/>
          </w:tcPr>
          <w:p w:rsidR="00734D47" w:rsidRDefault="00734D47" w:rsidP="00FA7704">
            <w:pPr>
              <w:jc w:val="center"/>
              <w:rPr>
                <w:rFonts w:ascii="Times New Roman" w:hAnsi="Times New Roman" w:cs="Times New Roman"/>
                <w:sz w:val="24"/>
                <w:szCs w:val="24"/>
              </w:rPr>
            </w:pPr>
            <w:r>
              <w:rPr>
                <w:rFonts w:ascii="Times New Roman" w:hAnsi="Times New Roman" w:cs="Times New Roman"/>
                <w:sz w:val="24"/>
                <w:szCs w:val="24"/>
              </w:rPr>
              <w:t>4</w:t>
            </w:r>
          </w:p>
        </w:tc>
        <w:tc>
          <w:tcPr>
            <w:tcW w:w="4111" w:type="dxa"/>
          </w:tcPr>
          <w:p w:rsidR="00734D47" w:rsidRPr="009A5C48" w:rsidRDefault="00734D47" w:rsidP="00FA7704">
            <w:pPr>
              <w:jc w:val="center"/>
              <w:rPr>
                <w:rFonts w:ascii="Times New Roman" w:hAnsi="Times New Roman" w:cs="Times New Roman"/>
                <w:sz w:val="24"/>
                <w:szCs w:val="24"/>
              </w:rPr>
            </w:pPr>
            <w:r w:rsidRPr="009A5C48">
              <w:rPr>
                <w:rFonts w:ascii="Times New Roman" w:hAnsi="Times New Roman" w:cs="Times New Roman"/>
                <w:sz w:val="24"/>
                <w:szCs w:val="24"/>
              </w:rPr>
              <w:t>Ежемесячные собрания РДШ</w:t>
            </w:r>
          </w:p>
        </w:tc>
        <w:tc>
          <w:tcPr>
            <w:tcW w:w="1276" w:type="dxa"/>
          </w:tcPr>
          <w:p w:rsidR="00734D47" w:rsidRPr="00CA727E" w:rsidRDefault="00734D47" w:rsidP="00FA7704">
            <w:pPr>
              <w:jc w:val="center"/>
              <w:rPr>
                <w:rFonts w:ascii="Times New Roman" w:hAnsi="Times New Roman" w:cs="Times New Roman"/>
                <w:sz w:val="24"/>
                <w:szCs w:val="24"/>
              </w:rPr>
            </w:pPr>
            <w:r w:rsidRPr="00CA727E">
              <w:rPr>
                <w:rFonts w:ascii="Times New Roman" w:hAnsi="Times New Roman" w:cs="Times New Roman"/>
                <w:sz w:val="24"/>
                <w:szCs w:val="24"/>
              </w:rPr>
              <w:t>5-11</w:t>
            </w:r>
          </w:p>
        </w:tc>
        <w:tc>
          <w:tcPr>
            <w:tcW w:w="1701" w:type="dxa"/>
          </w:tcPr>
          <w:p w:rsidR="00734D47" w:rsidRPr="00CA727E" w:rsidRDefault="00734D47" w:rsidP="00FA7704">
            <w:pPr>
              <w:jc w:val="center"/>
              <w:rPr>
                <w:rFonts w:ascii="Times New Roman" w:hAnsi="Times New Roman" w:cs="Times New Roman"/>
                <w:sz w:val="24"/>
                <w:szCs w:val="24"/>
              </w:rPr>
            </w:pPr>
            <w:r w:rsidRPr="00CA727E">
              <w:rPr>
                <w:rFonts w:ascii="Times New Roman" w:hAnsi="Times New Roman" w:cs="Times New Roman"/>
                <w:sz w:val="24"/>
                <w:szCs w:val="24"/>
              </w:rPr>
              <w:t>ежемесячно</w:t>
            </w:r>
          </w:p>
        </w:tc>
        <w:tc>
          <w:tcPr>
            <w:tcW w:w="1984" w:type="dxa"/>
          </w:tcPr>
          <w:p w:rsidR="00734D47" w:rsidRPr="00CA727E" w:rsidRDefault="00734D47" w:rsidP="00FA7704">
            <w:pPr>
              <w:rPr>
                <w:rFonts w:ascii="Times New Roman" w:hAnsi="Times New Roman" w:cs="Times New Roman"/>
                <w:sz w:val="24"/>
                <w:szCs w:val="24"/>
              </w:rPr>
            </w:pPr>
            <w:r w:rsidRPr="00CA727E">
              <w:rPr>
                <w:rFonts w:ascii="Times New Roman" w:hAnsi="Times New Roman" w:cs="Times New Roman"/>
                <w:sz w:val="24"/>
                <w:szCs w:val="24"/>
              </w:rPr>
              <w:t>Советник по воспитанию</w:t>
            </w:r>
          </w:p>
          <w:p w:rsidR="00734D47" w:rsidRPr="00CA727E" w:rsidRDefault="00734D47" w:rsidP="00FA7704">
            <w:pPr>
              <w:rPr>
                <w:rFonts w:ascii="Times New Roman" w:hAnsi="Times New Roman" w:cs="Times New Roman"/>
                <w:sz w:val="24"/>
                <w:szCs w:val="24"/>
              </w:rPr>
            </w:pPr>
            <w:r w:rsidRPr="00CA727E">
              <w:rPr>
                <w:rFonts w:ascii="Times New Roman" w:hAnsi="Times New Roman" w:cs="Times New Roman"/>
                <w:sz w:val="24"/>
                <w:szCs w:val="24"/>
              </w:rPr>
              <w:t>Классные руководители</w:t>
            </w:r>
          </w:p>
        </w:tc>
      </w:tr>
      <w:tr w:rsidR="00734D47" w:rsidTr="00FA7704">
        <w:tc>
          <w:tcPr>
            <w:tcW w:w="562" w:type="dxa"/>
          </w:tcPr>
          <w:p w:rsidR="00734D47" w:rsidRDefault="00734D47" w:rsidP="00FA7704">
            <w:pPr>
              <w:jc w:val="center"/>
              <w:rPr>
                <w:rFonts w:ascii="Times New Roman" w:hAnsi="Times New Roman" w:cs="Times New Roman"/>
                <w:sz w:val="24"/>
                <w:szCs w:val="24"/>
              </w:rPr>
            </w:pPr>
            <w:r>
              <w:rPr>
                <w:rFonts w:ascii="Times New Roman" w:hAnsi="Times New Roman" w:cs="Times New Roman"/>
                <w:sz w:val="24"/>
                <w:szCs w:val="24"/>
              </w:rPr>
              <w:t>5</w:t>
            </w:r>
          </w:p>
        </w:tc>
        <w:tc>
          <w:tcPr>
            <w:tcW w:w="4111" w:type="dxa"/>
          </w:tcPr>
          <w:p w:rsidR="00734D47" w:rsidRPr="00CA727E" w:rsidRDefault="00734D47" w:rsidP="00FA7704">
            <w:pPr>
              <w:jc w:val="center"/>
              <w:rPr>
                <w:rFonts w:ascii="Times New Roman" w:hAnsi="Times New Roman" w:cs="Times New Roman"/>
                <w:sz w:val="24"/>
                <w:szCs w:val="24"/>
              </w:rPr>
            </w:pPr>
            <w:r w:rsidRPr="00CA727E">
              <w:rPr>
                <w:rFonts w:ascii="Times New Roman" w:hAnsi="Times New Roman" w:cs="Times New Roman"/>
                <w:sz w:val="24"/>
                <w:szCs w:val="24"/>
              </w:rPr>
              <w:t>Работа в соответствии плану</w:t>
            </w:r>
          </w:p>
        </w:tc>
        <w:tc>
          <w:tcPr>
            <w:tcW w:w="1276" w:type="dxa"/>
          </w:tcPr>
          <w:p w:rsidR="00734D47" w:rsidRPr="00CA727E" w:rsidRDefault="00734D47" w:rsidP="00FA7704">
            <w:pPr>
              <w:jc w:val="center"/>
              <w:rPr>
                <w:rFonts w:ascii="Times New Roman" w:hAnsi="Times New Roman" w:cs="Times New Roman"/>
                <w:sz w:val="24"/>
                <w:szCs w:val="24"/>
              </w:rPr>
            </w:pPr>
            <w:r w:rsidRPr="00CA727E">
              <w:rPr>
                <w:rFonts w:ascii="Times New Roman" w:hAnsi="Times New Roman" w:cs="Times New Roman"/>
                <w:sz w:val="24"/>
                <w:szCs w:val="24"/>
              </w:rPr>
              <w:t>5-11</w:t>
            </w:r>
          </w:p>
        </w:tc>
        <w:tc>
          <w:tcPr>
            <w:tcW w:w="1701" w:type="dxa"/>
          </w:tcPr>
          <w:p w:rsidR="00734D47" w:rsidRPr="00CA727E" w:rsidRDefault="00734D47" w:rsidP="00FA7704">
            <w:pPr>
              <w:jc w:val="center"/>
              <w:rPr>
                <w:rFonts w:ascii="Times New Roman" w:hAnsi="Times New Roman" w:cs="Times New Roman"/>
                <w:sz w:val="24"/>
                <w:szCs w:val="24"/>
              </w:rPr>
            </w:pPr>
            <w:r w:rsidRPr="00CA727E">
              <w:rPr>
                <w:rFonts w:ascii="Times New Roman" w:hAnsi="Times New Roman" w:cs="Times New Roman"/>
                <w:sz w:val="24"/>
                <w:szCs w:val="24"/>
              </w:rPr>
              <w:t>Сентябрь- май</w:t>
            </w:r>
          </w:p>
        </w:tc>
        <w:tc>
          <w:tcPr>
            <w:tcW w:w="1984" w:type="dxa"/>
          </w:tcPr>
          <w:p w:rsidR="00734D47" w:rsidRPr="00CA727E" w:rsidRDefault="00734D47" w:rsidP="00FA7704">
            <w:pPr>
              <w:rPr>
                <w:rFonts w:ascii="Times New Roman" w:hAnsi="Times New Roman" w:cs="Times New Roman"/>
                <w:sz w:val="24"/>
                <w:szCs w:val="24"/>
              </w:rPr>
            </w:pPr>
            <w:r w:rsidRPr="00CA727E">
              <w:rPr>
                <w:rFonts w:ascii="Times New Roman" w:hAnsi="Times New Roman" w:cs="Times New Roman"/>
                <w:sz w:val="24"/>
                <w:szCs w:val="24"/>
              </w:rPr>
              <w:t>Советник по воспитанию</w:t>
            </w:r>
          </w:p>
          <w:p w:rsidR="00734D47" w:rsidRPr="00CA727E" w:rsidRDefault="00734D47" w:rsidP="00FA7704">
            <w:pPr>
              <w:rPr>
                <w:rFonts w:ascii="Times New Roman" w:hAnsi="Times New Roman" w:cs="Times New Roman"/>
                <w:sz w:val="24"/>
                <w:szCs w:val="24"/>
              </w:rPr>
            </w:pPr>
            <w:r w:rsidRPr="00CA727E">
              <w:rPr>
                <w:rFonts w:ascii="Times New Roman" w:hAnsi="Times New Roman" w:cs="Times New Roman"/>
                <w:sz w:val="24"/>
                <w:szCs w:val="24"/>
              </w:rPr>
              <w:t>Классные руководители</w:t>
            </w:r>
          </w:p>
        </w:tc>
      </w:tr>
      <w:tr w:rsidR="00734D47" w:rsidTr="00FA7704">
        <w:tc>
          <w:tcPr>
            <w:tcW w:w="562" w:type="dxa"/>
          </w:tcPr>
          <w:p w:rsidR="00734D47" w:rsidRDefault="00734D47" w:rsidP="00FA7704">
            <w:pPr>
              <w:jc w:val="center"/>
              <w:rPr>
                <w:rFonts w:ascii="Times New Roman" w:hAnsi="Times New Roman" w:cs="Times New Roman"/>
                <w:sz w:val="24"/>
                <w:szCs w:val="24"/>
              </w:rPr>
            </w:pPr>
            <w:r>
              <w:rPr>
                <w:rFonts w:ascii="Times New Roman" w:hAnsi="Times New Roman" w:cs="Times New Roman"/>
                <w:sz w:val="24"/>
                <w:szCs w:val="24"/>
              </w:rPr>
              <w:t>6</w:t>
            </w:r>
          </w:p>
        </w:tc>
        <w:tc>
          <w:tcPr>
            <w:tcW w:w="4111" w:type="dxa"/>
          </w:tcPr>
          <w:p w:rsidR="00734D47" w:rsidRPr="00CA727E" w:rsidRDefault="00734D47" w:rsidP="00FA7704">
            <w:pPr>
              <w:jc w:val="center"/>
              <w:rPr>
                <w:rFonts w:ascii="Times New Roman" w:hAnsi="Times New Roman" w:cs="Times New Roman"/>
                <w:sz w:val="24"/>
                <w:szCs w:val="24"/>
              </w:rPr>
            </w:pPr>
            <w:r w:rsidRPr="00CA727E">
              <w:rPr>
                <w:rFonts w:ascii="Times New Roman" w:hAnsi="Times New Roman" w:cs="Times New Roman"/>
                <w:sz w:val="24"/>
                <w:szCs w:val="24"/>
              </w:rPr>
              <w:t>Индивидуальные социальные проекты</w:t>
            </w:r>
          </w:p>
        </w:tc>
        <w:tc>
          <w:tcPr>
            <w:tcW w:w="1276" w:type="dxa"/>
          </w:tcPr>
          <w:p w:rsidR="00734D47" w:rsidRPr="00CA727E" w:rsidRDefault="00734D47" w:rsidP="00FA7704">
            <w:pPr>
              <w:jc w:val="center"/>
              <w:rPr>
                <w:rFonts w:ascii="Times New Roman" w:hAnsi="Times New Roman" w:cs="Times New Roman"/>
                <w:sz w:val="24"/>
                <w:szCs w:val="24"/>
              </w:rPr>
            </w:pPr>
            <w:r w:rsidRPr="00CA727E">
              <w:rPr>
                <w:rFonts w:ascii="Times New Roman" w:hAnsi="Times New Roman" w:cs="Times New Roman"/>
                <w:sz w:val="24"/>
                <w:szCs w:val="24"/>
              </w:rPr>
              <w:t>4-11</w:t>
            </w:r>
          </w:p>
        </w:tc>
        <w:tc>
          <w:tcPr>
            <w:tcW w:w="1701" w:type="dxa"/>
          </w:tcPr>
          <w:p w:rsidR="00734D47" w:rsidRPr="00CA727E" w:rsidRDefault="00734D47" w:rsidP="00FA7704">
            <w:pPr>
              <w:jc w:val="center"/>
              <w:rPr>
                <w:rFonts w:ascii="Times New Roman" w:hAnsi="Times New Roman" w:cs="Times New Roman"/>
                <w:sz w:val="24"/>
                <w:szCs w:val="24"/>
              </w:rPr>
            </w:pPr>
            <w:r w:rsidRPr="00CA727E">
              <w:rPr>
                <w:rFonts w:ascii="Times New Roman" w:hAnsi="Times New Roman" w:cs="Times New Roman"/>
                <w:sz w:val="24"/>
                <w:szCs w:val="24"/>
              </w:rPr>
              <w:t xml:space="preserve">В течение года </w:t>
            </w:r>
          </w:p>
        </w:tc>
        <w:tc>
          <w:tcPr>
            <w:tcW w:w="1984" w:type="dxa"/>
          </w:tcPr>
          <w:p w:rsidR="00734D47" w:rsidRPr="00CA727E" w:rsidRDefault="00734D47" w:rsidP="00FA7704">
            <w:pPr>
              <w:rPr>
                <w:rFonts w:ascii="Times New Roman" w:hAnsi="Times New Roman" w:cs="Times New Roman"/>
                <w:sz w:val="24"/>
                <w:szCs w:val="24"/>
              </w:rPr>
            </w:pPr>
            <w:r w:rsidRPr="00CA727E">
              <w:rPr>
                <w:rFonts w:ascii="Times New Roman" w:hAnsi="Times New Roman" w:cs="Times New Roman"/>
                <w:sz w:val="24"/>
                <w:szCs w:val="24"/>
              </w:rPr>
              <w:t>Ученическое самоуправление</w:t>
            </w:r>
          </w:p>
        </w:tc>
      </w:tr>
      <w:tr w:rsidR="00734D47" w:rsidTr="00FA7704">
        <w:tc>
          <w:tcPr>
            <w:tcW w:w="562" w:type="dxa"/>
          </w:tcPr>
          <w:p w:rsidR="00734D47" w:rsidRPr="00487BA9" w:rsidRDefault="00734D47" w:rsidP="00FA7704">
            <w:pPr>
              <w:jc w:val="center"/>
              <w:rPr>
                <w:rFonts w:ascii="Times New Roman" w:hAnsi="Times New Roman" w:cs="Times New Roman"/>
                <w:sz w:val="24"/>
                <w:szCs w:val="24"/>
              </w:rPr>
            </w:pPr>
            <w:r w:rsidRPr="00487BA9">
              <w:rPr>
                <w:rFonts w:ascii="Times New Roman" w:hAnsi="Times New Roman" w:cs="Times New Roman"/>
                <w:sz w:val="24"/>
                <w:szCs w:val="24"/>
              </w:rPr>
              <w:t>7</w:t>
            </w:r>
          </w:p>
        </w:tc>
        <w:tc>
          <w:tcPr>
            <w:tcW w:w="4111" w:type="dxa"/>
          </w:tcPr>
          <w:p w:rsidR="00734D47" w:rsidRPr="00487BA9" w:rsidRDefault="00734D47" w:rsidP="00FA7704">
            <w:pPr>
              <w:jc w:val="center"/>
              <w:rPr>
                <w:rFonts w:ascii="Times New Roman" w:hAnsi="Times New Roman" w:cs="Times New Roman"/>
                <w:sz w:val="24"/>
                <w:szCs w:val="24"/>
              </w:rPr>
            </w:pPr>
            <w:r w:rsidRPr="00487BA9">
              <w:rPr>
                <w:rFonts w:ascii="Times New Roman" w:hAnsi="Times New Roman" w:cs="Times New Roman"/>
                <w:sz w:val="24"/>
                <w:szCs w:val="24"/>
              </w:rPr>
              <w:t>Школьный медиацентр (пресс-центр, школьное радио, видеостудия, техподдержка)</w:t>
            </w:r>
          </w:p>
        </w:tc>
        <w:tc>
          <w:tcPr>
            <w:tcW w:w="1276" w:type="dxa"/>
          </w:tcPr>
          <w:p w:rsidR="00734D47" w:rsidRPr="00487BA9" w:rsidRDefault="00734D47" w:rsidP="00FA7704">
            <w:pPr>
              <w:jc w:val="center"/>
              <w:rPr>
                <w:rFonts w:ascii="Times New Roman" w:hAnsi="Times New Roman" w:cs="Times New Roman"/>
                <w:sz w:val="24"/>
                <w:szCs w:val="24"/>
              </w:rPr>
            </w:pPr>
            <w:r w:rsidRPr="00487BA9">
              <w:rPr>
                <w:rFonts w:ascii="Times New Roman" w:hAnsi="Times New Roman" w:cs="Times New Roman"/>
                <w:sz w:val="24"/>
                <w:szCs w:val="24"/>
              </w:rPr>
              <w:t>5-11</w:t>
            </w:r>
          </w:p>
        </w:tc>
        <w:tc>
          <w:tcPr>
            <w:tcW w:w="1701" w:type="dxa"/>
          </w:tcPr>
          <w:p w:rsidR="00734D47" w:rsidRPr="00487BA9" w:rsidRDefault="00734D47" w:rsidP="00FA7704">
            <w:pPr>
              <w:jc w:val="center"/>
              <w:rPr>
                <w:rFonts w:ascii="Times New Roman" w:hAnsi="Times New Roman" w:cs="Times New Roman"/>
                <w:sz w:val="24"/>
                <w:szCs w:val="24"/>
              </w:rPr>
            </w:pPr>
            <w:r w:rsidRPr="00487BA9">
              <w:rPr>
                <w:rFonts w:ascii="Times New Roman" w:hAnsi="Times New Roman" w:cs="Times New Roman"/>
                <w:sz w:val="24"/>
                <w:szCs w:val="24"/>
              </w:rPr>
              <w:t>Один раз в неделю</w:t>
            </w:r>
          </w:p>
        </w:tc>
        <w:tc>
          <w:tcPr>
            <w:tcW w:w="1984" w:type="dxa"/>
          </w:tcPr>
          <w:p w:rsidR="00734D47" w:rsidRPr="00487BA9" w:rsidRDefault="00734D47" w:rsidP="00FA7704">
            <w:pPr>
              <w:rPr>
                <w:rFonts w:ascii="Times New Roman" w:hAnsi="Times New Roman" w:cs="Times New Roman"/>
                <w:sz w:val="24"/>
                <w:szCs w:val="24"/>
              </w:rPr>
            </w:pPr>
            <w:r w:rsidRPr="00487BA9">
              <w:rPr>
                <w:rFonts w:ascii="Times New Roman" w:hAnsi="Times New Roman" w:cs="Times New Roman"/>
                <w:sz w:val="24"/>
                <w:szCs w:val="24"/>
              </w:rPr>
              <w:t>Зам. директора по ВР, руководитель медиоцентра</w:t>
            </w:r>
          </w:p>
        </w:tc>
      </w:tr>
      <w:tr w:rsidR="00734D47" w:rsidTr="00FA7704">
        <w:tc>
          <w:tcPr>
            <w:tcW w:w="562" w:type="dxa"/>
          </w:tcPr>
          <w:p w:rsidR="00734D47" w:rsidRPr="00CA727E" w:rsidRDefault="00734D47" w:rsidP="00FA7704">
            <w:pPr>
              <w:jc w:val="center"/>
              <w:rPr>
                <w:rFonts w:ascii="Times New Roman" w:hAnsi="Times New Roman" w:cs="Times New Roman"/>
                <w:sz w:val="24"/>
                <w:szCs w:val="24"/>
              </w:rPr>
            </w:pPr>
            <w:r w:rsidRPr="00CA727E">
              <w:rPr>
                <w:rFonts w:ascii="Times New Roman" w:hAnsi="Times New Roman" w:cs="Times New Roman"/>
                <w:sz w:val="24"/>
                <w:szCs w:val="24"/>
              </w:rPr>
              <w:t>8</w:t>
            </w:r>
          </w:p>
        </w:tc>
        <w:tc>
          <w:tcPr>
            <w:tcW w:w="4111" w:type="dxa"/>
          </w:tcPr>
          <w:p w:rsidR="00734D47" w:rsidRPr="00CA727E" w:rsidRDefault="00734D47" w:rsidP="00FA7704">
            <w:pPr>
              <w:jc w:val="center"/>
              <w:rPr>
                <w:rFonts w:ascii="Times New Roman" w:hAnsi="Times New Roman" w:cs="Times New Roman"/>
                <w:sz w:val="24"/>
                <w:szCs w:val="24"/>
              </w:rPr>
            </w:pPr>
            <w:r w:rsidRPr="00CA727E">
              <w:rPr>
                <w:rFonts w:ascii="Times New Roman" w:hAnsi="Times New Roman" w:cs="Times New Roman"/>
                <w:sz w:val="24"/>
                <w:szCs w:val="24"/>
              </w:rPr>
              <w:t>Участие в планировании, организации, анализе школьных ключевых дел и иных мероприятий</w:t>
            </w:r>
          </w:p>
        </w:tc>
        <w:tc>
          <w:tcPr>
            <w:tcW w:w="1276" w:type="dxa"/>
          </w:tcPr>
          <w:p w:rsidR="00734D47" w:rsidRPr="00CA727E" w:rsidRDefault="00734D47" w:rsidP="00FA7704">
            <w:pPr>
              <w:jc w:val="center"/>
              <w:rPr>
                <w:rFonts w:ascii="Times New Roman" w:hAnsi="Times New Roman" w:cs="Times New Roman"/>
                <w:sz w:val="24"/>
                <w:szCs w:val="24"/>
              </w:rPr>
            </w:pPr>
            <w:r w:rsidRPr="00CA727E">
              <w:rPr>
                <w:rFonts w:ascii="Times New Roman" w:hAnsi="Times New Roman" w:cs="Times New Roman"/>
                <w:sz w:val="24"/>
                <w:szCs w:val="24"/>
              </w:rPr>
              <w:t>1-11</w:t>
            </w:r>
          </w:p>
        </w:tc>
        <w:tc>
          <w:tcPr>
            <w:tcW w:w="1701" w:type="dxa"/>
          </w:tcPr>
          <w:p w:rsidR="00734D47" w:rsidRPr="00CA727E" w:rsidRDefault="00734D47" w:rsidP="00FA7704">
            <w:pPr>
              <w:jc w:val="center"/>
              <w:rPr>
                <w:rFonts w:ascii="Times New Roman" w:hAnsi="Times New Roman" w:cs="Times New Roman"/>
                <w:sz w:val="24"/>
                <w:szCs w:val="24"/>
              </w:rPr>
            </w:pPr>
            <w:r w:rsidRPr="00CA727E">
              <w:rPr>
                <w:rFonts w:ascii="Times New Roman" w:hAnsi="Times New Roman" w:cs="Times New Roman"/>
                <w:sz w:val="24"/>
                <w:szCs w:val="24"/>
              </w:rPr>
              <w:t>В соответствии с планом мероприятий</w:t>
            </w:r>
          </w:p>
        </w:tc>
        <w:tc>
          <w:tcPr>
            <w:tcW w:w="1984" w:type="dxa"/>
          </w:tcPr>
          <w:p w:rsidR="00734D47" w:rsidRPr="00CA727E" w:rsidRDefault="00734D47" w:rsidP="00FA7704">
            <w:pPr>
              <w:rPr>
                <w:rFonts w:ascii="Times New Roman" w:hAnsi="Times New Roman" w:cs="Times New Roman"/>
                <w:sz w:val="24"/>
                <w:szCs w:val="24"/>
              </w:rPr>
            </w:pPr>
            <w:r w:rsidRPr="00CA727E">
              <w:rPr>
                <w:rFonts w:ascii="Times New Roman" w:hAnsi="Times New Roman" w:cs="Times New Roman"/>
                <w:sz w:val="24"/>
                <w:szCs w:val="24"/>
              </w:rPr>
              <w:t>Ученическое самоуправление</w:t>
            </w:r>
          </w:p>
        </w:tc>
      </w:tr>
      <w:tr w:rsidR="00734D47" w:rsidTr="00FA7704">
        <w:tc>
          <w:tcPr>
            <w:tcW w:w="562" w:type="dxa"/>
          </w:tcPr>
          <w:p w:rsidR="00734D47" w:rsidRPr="00CA727E" w:rsidRDefault="00734D47" w:rsidP="00FA7704">
            <w:pPr>
              <w:jc w:val="center"/>
              <w:rPr>
                <w:rFonts w:ascii="Times New Roman" w:hAnsi="Times New Roman" w:cs="Times New Roman"/>
                <w:sz w:val="24"/>
                <w:szCs w:val="24"/>
              </w:rPr>
            </w:pPr>
            <w:r w:rsidRPr="00CA727E">
              <w:rPr>
                <w:rFonts w:ascii="Times New Roman" w:hAnsi="Times New Roman" w:cs="Times New Roman"/>
                <w:sz w:val="24"/>
                <w:szCs w:val="24"/>
              </w:rPr>
              <w:t>9</w:t>
            </w:r>
          </w:p>
        </w:tc>
        <w:tc>
          <w:tcPr>
            <w:tcW w:w="4111" w:type="dxa"/>
          </w:tcPr>
          <w:p w:rsidR="00734D47" w:rsidRPr="00CA727E" w:rsidRDefault="00734D47" w:rsidP="00FA7704">
            <w:pPr>
              <w:jc w:val="center"/>
              <w:rPr>
                <w:rFonts w:ascii="Times New Roman" w:hAnsi="Times New Roman" w:cs="Times New Roman"/>
                <w:sz w:val="24"/>
                <w:szCs w:val="24"/>
              </w:rPr>
            </w:pPr>
            <w:r w:rsidRPr="00CA727E">
              <w:rPr>
                <w:rFonts w:ascii="Times New Roman" w:hAnsi="Times New Roman" w:cs="Times New Roman"/>
                <w:sz w:val="24"/>
                <w:szCs w:val="24"/>
              </w:rPr>
              <w:t>Организация помощи учащимся начальной школы в выполнении домашних заданий (наставничество)</w:t>
            </w:r>
          </w:p>
        </w:tc>
        <w:tc>
          <w:tcPr>
            <w:tcW w:w="1276" w:type="dxa"/>
          </w:tcPr>
          <w:p w:rsidR="00734D47" w:rsidRPr="00CA727E" w:rsidRDefault="00734D47" w:rsidP="00FA7704">
            <w:pPr>
              <w:jc w:val="center"/>
              <w:rPr>
                <w:rFonts w:ascii="Times New Roman" w:hAnsi="Times New Roman" w:cs="Times New Roman"/>
                <w:sz w:val="24"/>
                <w:szCs w:val="24"/>
              </w:rPr>
            </w:pPr>
            <w:r w:rsidRPr="00CA727E">
              <w:rPr>
                <w:rFonts w:ascii="Times New Roman" w:hAnsi="Times New Roman" w:cs="Times New Roman"/>
                <w:sz w:val="24"/>
                <w:szCs w:val="24"/>
              </w:rPr>
              <w:t>5-11</w:t>
            </w:r>
          </w:p>
        </w:tc>
        <w:tc>
          <w:tcPr>
            <w:tcW w:w="1701" w:type="dxa"/>
          </w:tcPr>
          <w:p w:rsidR="00734D47" w:rsidRPr="00CA727E" w:rsidRDefault="00734D47" w:rsidP="00FA7704">
            <w:pPr>
              <w:jc w:val="center"/>
              <w:rPr>
                <w:rFonts w:ascii="Times New Roman" w:hAnsi="Times New Roman" w:cs="Times New Roman"/>
                <w:sz w:val="24"/>
                <w:szCs w:val="24"/>
              </w:rPr>
            </w:pPr>
            <w:r w:rsidRPr="00CA727E">
              <w:rPr>
                <w:rFonts w:ascii="Times New Roman" w:hAnsi="Times New Roman" w:cs="Times New Roman"/>
                <w:sz w:val="24"/>
                <w:szCs w:val="24"/>
              </w:rPr>
              <w:t>В течение года</w:t>
            </w:r>
          </w:p>
        </w:tc>
        <w:tc>
          <w:tcPr>
            <w:tcW w:w="1984" w:type="dxa"/>
          </w:tcPr>
          <w:p w:rsidR="00734D47" w:rsidRPr="00CA727E" w:rsidRDefault="00734D47" w:rsidP="00FA7704">
            <w:pPr>
              <w:rPr>
                <w:rFonts w:ascii="Times New Roman" w:hAnsi="Times New Roman" w:cs="Times New Roman"/>
                <w:sz w:val="24"/>
                <w:szCs w:val="24"/>
              </w:rPr>
            </w:pPr>
            <w:r w:rsidRPr="00CA727E">
              <w:rPr>
                <w:rFonts w:ascii="Times New Roman" w:hAnsi="Times New Roman" w:cs="Times New Roman"/>
                <w:sz w:val="24"/>
                <w:szCs w:val="24"/>
              </w:rPr>
              <w:t>Ученическое самоуправление, волонтеры</w:t>
            </w:r>
          </w:p>
        </w:tc>
      </w:tr>
      <w:tr w:rsidR="00734D47" w:rsidTr="00FA7704">
        <w:tc>
          <w:tcPr>
            <w:tcW w:w="562" w:type="dxa"/>
          </w:tcPr>
          <w:p w:rsidR="00734D47" w:rsidRPr="00CA727E" w:rsidRDefault="00734D47" w:rsidP="00FA7704">
            <w:pPr>
              <w:jc w:val="center"/>
              <w:rPr>
                <w:rFonts w:ascii="Times New Roman" w:hAnsi="Times New Roman" w:cs="Times New Roman"/>
                <w:sz w:val="24"/>
                <w:szCs w:val="24"/>
              </w:rPr>
            </w:pPr>
            <w:r w:rsidRPr="00CA727E">
              <w:rPr>
                <w:rFonts w:ascii="Times New Roman" w:hAnsi="Times New Roman" w:cs="Times New Roman"/>
                <w:sz w:val="24"/>
                <w:szCs w:val="24"/>
              </w:rPr>
              <w:t>10</w:t>
            </w:r>
          </w:p>
        </w:tc>
        <w:tc>
          <w:tcPr>
            <w:tcW w:w="4111" w:type="dxa"/>
          </w:tcPr>
          <w:p w:rsidR="00734D47" w:rsidRPr="00CA727E" w:rsidRDefault="00734D47" w:rsidP="00FA7704">
            <w:pPr>
              <w:jc w:val="center"/>
              <w:rPr>
                <w:rFonts w:ascii="Times New Roman" w:hAnsi="Times New Roman" w:cs="Times New Roman"/>
                <w:sz w:val="24"/>
                <w:szCs w:val="24"/>
              </w:rPr>
            </w:pPr>
            <w:r w:rsidRPr="00CA727E">
              <w:rPr>
                <w:rFonts w:ascii="Times New Roman" w:hAnsi="Times New Roman" w:cs="Times New Roman"/>
                <w:sz w:val="24"/>
                <w:szCs w:val="24"/>
              </w:rPr>
              <w:t>Циклы профориентационных часов общения «Профессиональное самоопределение»</w:t>
            </w:r>
          </w:p>
        </w:tc>
        <w:tc>
          <w:tcPr>
            <w:tcW w:w="1276" w:type="dxa"/>
          </w:tcPr>
          <w:p w:rsidR="00734D47" w:rsidRPr="00CA727E" w:rsidRDefault="00734D47" w:rsidP="00FA7704">
            <w:pPr>
              <w:jc w:val="center"/>
              <w:rPr>
                <w:rFonts w:ascii="Times New Roman" w:hAnsi="Times New Roman" w:cs="Times New Roman"/>
                <w:sz w:val="24"/>
                <w:szCs w:val="24"/>
              </w:rPr>
            </w:pPr>
            <w:r w:rsidRPr="00CA727E">
              <w:rPr>
                <w:rFonts w:ascii="Times New Roman" w:hAnsi="Times New Roman" w:cs="Times New Roman"/>
                <w:sz w:val="24"/>
                <w:szCs w:val="24"/>
              </w:rPr>
              <w:t>7-11</w:t>
            </w:r>
          </w:p>
        </w:tc>
        <w:tc>
          <w:tcPr>
            <w:tcW w:w="1701" w:type="dxa"/>
          </w:tcPr>
          <w:p w:rsidR="00734D47" w:rsidRPr="00CA727E" w:rsidRDefault="00734D47" w:rsidP="00FA7704">
            <w:pPr>
              <w:jc w:val="center"/>
              <w:rPr>
                <w:rFonts w:ascii="Times New Roman" w:hAnsi="Times New Roman" w:cs="Times New Roman"/>
                <w:sz w:val="24"/>
                <w:szCs w:val="24"/>
              </w:rPr>
            </w:pPr>
            <w:r w:rsidRPr="00CA727E">
              <w:rPr>
                <w:rFonts w:ascii="Times New Roman" w:hAnsi="Times New Roman" w:cs="Times New Roman"/>
                <w:sz w:val="24"/>
                <w:szCs w:val="24"/>
              </w:rPr>
              <w:t>Один раз в месяц на параллель по отдельному плану</w:t>
            </w:r>
          </w:p>
        </w:tc>
        <w:tc>
          <w:tcPr>
            <w:tcW w:w="1984" w:type="dxa"/>
          </w:tcPr>
          <w:p w:rsidR="00734D47" w:rsidRPr="00CA727E" w:rsidRDefault="00734D47" w:rsidP="00FA7704">
            <w:pPr>
              <w:rPr>
                <w:rFonts w:ascii="Times New Roman" w:hAnsi="Times New Roman" w:cs="Times New Roman"/>
                <w:sz w:val="24"/>
                <w:szCs w:val="24"/>
              </w:rPr>
            </w:pPr>
            <w:r w:rsidRPr="00CA727E">
              <w:rPr>
                <w:rFonts w:ascii="Times New Roman" w:hAnsi="Times New Roman" w:cs="Times New Roman"/>
                <w:sz w:val="24"/>
                <w:szCs w:val="24"/>
              </w:rPr>
              <w:t>Замдиректора по ВР Психолог Классный руководитель</w:t>
            </w:r>
          </w:p>
        </w:tc>
      </w:tr>
      <w:tr w:rsidR="00734D47" w:rsidTr="00FA7704">
        <w:tc>
          <w:tcPr>
            <w:tcW w:w="562" w:type="dxa"/>
          </w:tcPr>
          <w:p w:rsidR="00734D47" w:rsidRPr="00CA727E" w:rsidRDefault="00734D47" w:rsidP="00FA7704">
            <w:pPr>
              <w:jc w:val="center"/>
              <w:rPr>
                <w:rFonts w:ascii="Times New Roman" w:hAnsi="Times New Roman" w:cs="Times New Roman"/>
                <w:sz w:val="24"/>
                <w:szCs w:val="24"/>
              </w:rPr>
            </w:pPr>
            <w:r w:rsidRPr="00CA727E">
              <w:rPr>
                <w:rFonts w:ascii="Times New Roman" w:hAnsi="Times New Roman" w:cs="Times New Roman"/>
                <w:sz w:val="24"/>
                <w:szCs w:val="24"/>
              </w:rPr>
              <w:t>11</w:t>
            </w:r>
          </w:p>
        </w:tc>
        <w:tc>
          <w:tcPr>
            <w:tcW w:w="4111" w:type="dxa"/>
          </w:tcPr>
          <w:p w:rsidR="00734D47" w:rsidRPr="00CA727E" w:rsidRDefault="00734D47" w:rsidP="00FA7704">
            <w:pPr>
              <w:jc w:val="center"/>
              <w:rPr>
                <w:rFonts w:ascii="Times New Roman" w:hAnsi="Times New Roman" w:cs="Times New Roman"/>
                <w:sz w:val="24"/>
                <w:szCs w:val="24"/>
              </w:rPr>
            </w:pPr>
            <w:r w:rsidRPr="00CA727E">
              <w:rPr>
                <w:rFonts w:ascii="Times New Roman" w:hAnsi="Times New Roman" w:cs="Times New Roman"/>
                <w:sz w:val="24"/>
                <w:szCs w:val="24"/>
              </w:rPr>
              <w:t>Профориентационные экскурсии по отдельному плану</w:t>
            </w:r>
          </w:p>
        </w:tc>
        <w:tc>
          <w:tcPr>
            <w:tcW w:w="1276" w:type="dxa"/>
          </w:tcPr>
          <w:p w:rsidR="00734D47" w:rsidRPr="00CA727E" w:rsidRDefault="00734D47" w:rsidP="00FA7704">
            <w:pPr>
              <w:jc w:val="center"/>
              <w:rPr>
                <w:rFonts w:ascii="Times New Roman" w:hAnsi="Times New Roman" w:cs="Times New Roman"/>
                <w:sz w:val="24"/>
                <w:szCs w:val="24"/>
              </w:rPr>
            </w:pPr>
            <w:r w:rsidRPr="00CA727E">
              <w:rPr>
                <w:rFonts w:ascii="Times New Roman" w:hAnsi="Times New Roman" w:cs="Times New Roman"/>
                <w:sz w:val="24"/>
                <w:szCs w:val="24"/>
              </w:rPr>
              <w:t>5-11</w:t>
            </w:r>
          </w:p>
        </w:tc>
        <w:tc>
          <w:tcPr>
            <w:tcW w:w="1701" w:type="dxa"/>
          </w:tcPr>
          <w:p w:rsidR="00734D47" w:rsidRPr="00CA727E" w:rsidRDefault="00734D47" w:rsidP="00FA7704">
            <w:pPr>
              <w:jc w:val="center"/>
              <w:rPr>
                <w:rFonts w:ascii="Times New Roman" w:hAnsi="Times New Roman" w:cs="Times New Roman"/>
                <w:sz w:val="24"/>
                <w:szCs w:val="24"/>
              </w:rPr>
            </w:pPr>
            <w:r w:rsidRPr="00CA727E">
              <w:rPr>
                <w:rFonts w:ascii="Times New Roman" w:hAnsi="Times New Roman" w:cs="Times New Roman"/>
                <w:sz w:val="24"/>
                <w:szCs w:val="24"/>
              </w:rPr>
              <w:t>В течение года</w:t>
            </w:r>
          </w:p>
        </w:tc>
        <w:tc>
          <w:tcPr>
            <w:tcW w:w="1984" w:type="dxa"/>
          </w:tcPr>
          <w:p w:rsidR="00734D47" w:rsidRPr="00CA727E" w:rsidRDefault="00734D47" w:rsidP="00FA7704">
            <w:pPr>
              <w:rPr>
                <w:rFonts w:ascii="Times New Roman" w:hAnsi="Times New Roman" w:cs="Times New Roman"/>
                <w:sz w:val="24"/>
                <w:szCs w:val="24"/>
              </w:rPr>
            </w:pPr>
            <w:r w:rsidRPr="00CA727E">
              <w:rPr>
                <w:rFonts w:ascii="Times New Roman" w:hAnsi="Times New Roman" w:cs="Times New Roman"/>
                <w:sz w:val="24"/>
                <w:szCs w:val="24"/>
              </w:rPr>
              <w:t>Замдиректора по ВР Психолог Классный руководитель</w:t>
            </w:r>
          </w:p>
        </w:tc>
      </w:tr>
      <w:tr w:rsidR="00734D47" w:rsidTr="00FA7704">
        <w:tc>
          <w:tcPr>
            <w:tcW w:w="562" w:type="dxa"/>
          </w:tcPr>
          <w:p w:rsidR="00734D47" w:rsidRPr="00CA727E" w:rsidRDefault="00734D47" w:rsidP="00FA7704">
            <w:pPr>
              <w:jc w:val="center"/>
              <w:rPr>
                <w:rFonts w:ascii="Times New Roman" w:hAnsi="Times New Roman" w:cs="Times New Roman"/>
                <w:sz w:val="24"/>
                <w:szCs w:val="24"/>
              </w:rPr>
            </w:pPr>
            <w:r w:rsidRPr="00CA727E">
              <w:rPr>
                <w:rFonts w:ascii="Times New Roman" w:hAnsi="Times New Roman" w:cs="Times New Roman"/>
                <w:sz w:val="24"/>
                <w:szCs w:val="24"/>
              </w:rPr>
              <w:t>12</w:t>
            </w:r>
          </w:p>
        </w:tc>
        <w:tc>
          <w:tcPr>
            <w:tcW w:w="4111" w:type="dxa"/>
          </w:tcPr>
          <w:p w:rsidR="00734D47" w:rsidRPr="00CA727E" w:rsidRDefault="00734D47" w:rsidP="00FA7704">
            <w:pPr>
              <w:jc w:val="center"/>
              <w:rPr>
                <w:rFonts w:ascii="Times New Roman" w:hAnsi="Times New Roman" w:cs="Times New Roman"/>
                <w:sz w:val="24"/>
                <w:szCs w:val="24"/>
              </w:rPr>
            </w:pPr>
            <w:r w:rsidRPr="00CA727E">
              <w:rPr>
                <w:rFonts w:ascii="Times New Roman" w:hAnsi="Times New Roman" w:cs="Times New Roman"/>
                <w:sz w:val="24"/>
                <w:szCs w:val="24"/>
              </w:rPr>
              <w:t>Круглый стол для родителей «Как помочь ребенку в выборе профессии»</w:t>
            </w:r>
          </w:p>
        </w:tc>
        <w:tc>
          <w:tcPr>
            <w:tcW w:w="1276" w:type="dxa"/>
          </w:tcPr>
          <w:p w:rsidR="00734D47" w:rsidRPr="00CA727E" w:rsidRDefault="00734D47" w:rsidP="00FA7704">
            <w:pPr>
              <w:jc w:val="center"/>
              <w:rPr>
                <w:rFonts w:ascii="Times New Roman" w:hAnsi="Times New Roman" w:cs="Times New Roman"/>
                <w:sz w:val="24"/>
                <w:szCs w:val="24"/>
              </w:rPr>
            </w:pPr>
            <w:r w:rsidRPr="00CA727E">
              <w:rPr>
                <w:rFonts w:ascii="Times New Roman" w:hAnsi="Times New Roman" w:cs="Times New Roman"/>
                <w:sz w:val="24"/>
                <w:szCs w:val="24"/>
              </w:rPr>
              <w:t>8-11</w:t>
            </w:r>
          </w:p>
        </w:tc>
        <w:tc>
          <w:tcPr>
            <w:tcW w:w="1701" w:type="dxa"/>
          </w:tcPr>
          <w:p w:rsidR="00734D47" w:rsidRPr="00CA727E" w:rsidRDefault="00734D47" w:rsidP="00FA7704">
            <w:pPr>
              <w:jc w:val="center"/>
              <w:rPr>
                <w:rFonts w:ascii="Times New Roman" w:hAnsi="Times New Roman" w:cs="Times New Roman"/>
                <w:sz w:val="24"/>
                <w:szCs w:val="24"/>
              </w:rPr>
            </w:pPr>
            <w:r w:rsidRPr="00CA727E">
              <w:rPr>
                <w:rFonts w:ascii="Times New Roman" w:hAnsi="Times New Roman" w:cs="Times New Roman"/>
                <w:sz w:val="24"/>
                <w:szCs w:val="24"/>
              </w:rPr>
              <w:t>Декабрь</w:t>
            </w:r>
          </w:p>
        </w:tc>
        <w:tc>
          <w:tcPr>
            <w:tcW w:w="1984" w:type="dxa"/>
          </w:tcPr>
          <w:p w:rsidR="00734D47" w:rsidRPr="00CA727E" w:rsidRDefault="00734D47" w:rsidP="00FA7704">
            <w:pPr>
              <w:rPr>
                <w:rFonts w:ascii="Times New Roman" w:hAnsi="Times New Roman" w:cs="Times New Roman"/>
                <w:sz w:val="24"/>
                <w:szCs w:val="24"/>
              </w:rPr>
            </w:pPr>
            <w:r w:rsidRPr="00CA727E">
              <w:rPr>
                <w:rFonts w:ascii="Times New Roman" w:hAnsi="Times New Roman" w:cs="Times New Roman"/>
                <w:sz w:val="24"/>
                <w:szCs w:val="24"/>
              </w:rPr>
              <w:t>Замдиректора по ВР Психолог</w:t>
            </w:r>
          </w:p>
        </w:tc>
      </w:tr>
      <w:tr w:rsidR="00734D47" w:rsidTr="00FA7704">
        <w:tc>
          <w:tcPr>
            <w:tcW w:w="9634" w:type="dxa"/>
            <w:gridSpan w:val="5"/>
          </w:tcPr>
          <w:p w:rsidR="00734D47" w:rsidRPr="00CA727E" w:rsidRDefault="00734D47" w:rsidP="00FA7704">
            <w:pPr>
              <w:jc w:val="center"/>
              <w:rPr>
                <w:rFonts w:ascii="Times New Roman" w:hAnsi="Times New Roman" w:cs="Times New Roman"/>
                <w:b/>
                <w:sz w:val="24"/>
                <w:szCs w:val="24"/>
              </w:rPr>
            </w:pPr>
            <w:r w:rsidRPr="00CA727E">
              <w:rPr>
                <w:rFonts w:ascii="Times New Roman" w:hAnsi="Times New Roman" w:cs="Times New Roman"/>
                <w:b/>
                <w:sz w:val="24"/>
                <w:szCs w:val="24"/>
              </w:rPr>
              <w:t>Модуль 6. «Детские общественные объединения»</w:t>
            </w:r>
          </w:p>
        </w:tc>
      </w:tr>
      <w:tr w:rsidR="00734D47" w:rsidTr="00FA7704">
        <w:tc>
          <w:tcPr>
            <w:tcW w:w="562" w:type="dxa"/>
          </w:tcPr>
          <w:p w:rsidR="00734D47" w:rsidRPr="00CA727E" w:rsidRDefault="00734D47" w:rsidP="00FA7704">
            <w:pPr>
              <w:jc w:val="center"/>
              <w:rPr>
                <w:rFonts w:ascii="Times New Roman" w:hAnsi="Times New Roman" w:cs="Times New Roman"/>
                <w:sz w:val="24"/>
                <w:szCs w:val="24"/>
              </w:rPr>
            </w:pPr>
            <w:r w:rsidRPr="00CA727E">
              <w:rPr>
                <w:rFonts w:ascii="Times New Roman" w:hAnsi="Times New Roman" w:cs="Times New Roman"/>
                <w:sz w:val="24"/>
                <w:szCs w:val="24"/>
              </w:rPr>
              <w:t>1</w:t>
            </w:r>
          </w:p>
        </w:tc>
        <w:tc>
          <w:tcPr>
            <w:tcW w:w="4111" w:type="dxa"/>
          </w:tcPr>
          <w:p w:rsidR="00734D47" w:rsidRPr="00CA727E" w:rsidRDefault="00734D47" w:rsidP="00FA7704">
            <w:pPr>
              <w:jc w:val="center"/>
              <w:rPr>
                <w:rFonts w:ascii="Times New Roman" w:hAnsi="Times New Roman" w:cs="Times New Roman"/>
                <w:sz w:val="24"/>
                <w:szCs w:val="24"/>
              </w:rPr>
            </w:pPr>
            <w:r w:rsidRPr="00CA727E">
              <w:rPr>
                <w:rFonts w:ascii="Times New Roman" w:hAnsi="Times New Roman" w:cs="Times New Roman"/>
                <w:sz w:val="24"/>
                <w:szCs w:val="24"/>
              </w:rPr>
              <w:t>Участие в проектах и акциях РДШ</w:t>
            </w:r>
          </w:p>
        </w:tc>
        <w:tc>
          <w:tcPr>
            <w:tcW w:w="1276" w:type="dxa"/>
          </w:tcPr>
          <w:p w:rsidR="00734D47" w:rsidRPr="00CA727E" w:rsidRDefault="00734D47" w:rsidP="00FA7704">
            <w:pPr>
              <w:jc w:val="center"/>
              <w:rPr>
                <w:rFonts w:ascii="Times New Roman" w:hAnsi="Times New Roman" w:cs="Times New Roman"/>
                <w:sz w:val="24"/>
                <w:szCs w:val="24"/>
              </w:rPr>
            </w:pPr>
            <w:r w:rsidRPr="00CA727E">
              <w:rPr>
                <w:rFonts w:ascii="Times New Roman" w:hAnsi="Times New Roman" w:cs="Times New Roman"/>
                <w:sz w:val="24"/>
                <w:szCs w:val="24"/>
              </w:rPr>
              <w:t>1-11</w:t>
            </w:r>
          </w:p>
        </w:tc>
        <w:tc>
          <w:tcPr>
            <w:tcW w:w="1701" w:type="dxa"/>
          </w:tcPr>
          <w:p w:rsidR="00734D47" w:rsidRPr="00CA727E" w:rsidRDefault="00734D47" w:rsidP="00FA7704">
            <w:pPr>
              <w:rPr>
                <w:rFonts w:ascii="Times New Roman" w:hAnsi="Times New Roman" w:cs="Times New Roman"/>
                <w:sz w:val="24"/>
                <w:szCs w:val="24"/>
              </w:rPr>
            </w:pPr>
            <w:r w:rsidRPr="00CA727E">
              <w:rPr>
                <w:rFonts w:ascii="Times New Roman" w:hAnsi="Times New Roman" w:cs="Times New Roman"/>
                <w:sz w:val="24"/>
                <w:szCs w:val="24"/>
              </w:rPr>
              <w:t>Сентябрь -май</w:t>
            </w:r>
          </w:p>
        </w:tc>
        <w:tc>
          <w:tcPr>
            <w:tcW w:w="1984" w:type="dxa"/>
          </w:tcPr>
          <w:p w:rsidR="00734D47" w:rsidRPr="00CA727E" w:rsidRDefault="00734D47" w:rsidP="00FA7704">
            <w:pPr>
              <w:rPr>
                <w:rFonts w:ascii="Times New Roman" w:hAnsi="Times New Roman" w:cs="Times New Roman"/>
                <w:sz w:val="24"/>
                <w:szCs w:val="24"/>
              </w:rPr>
            </w:pPr>
            <w:r w:rsidRPr="00CA727E">
              <w:rPr>
                <w:rFonts w:ascii="Times New Roman" w:hAnsi="Times New Roman" w:cs="Times New Roman"/>
                <w:sz w:val="24"/>
                <w:szCs w:val="24"/>
              </w:rPr>
              <w:t>Советник по воспитанию</w:t>
            </w:r>
          </w:p>
          <w:p w:rsidR="00734D47" w:rsidRPr="00CA727E" w:rsidRDefault="00734D47" w:rsidP="00FA7704">
            <w:pPr>
              <w:rPr>
                <w:rFonts w:ascii="Times New Roman" w:hAnsi="Times New Roman" w:cs="Times New Roman"/>
                <w:sz w:val="24"/>
                <w:szCs w:val="24"/>
              </w:rPr>
            </w:pPr>
            <w:r w:rsidRPr="00CA727E">
              <w:rPr>
                <w:rFonts w:ascii="Times New Roman" w:hAnsi="Times New Roman" w:cs="Times New Roman"/>
                <w:sz w:val="24"/>
                <w:szCs w:val="24"/>
              </w:rPr>
              <w:t xml:space="preserve">Руководитель </w:t>
            </w:r>
            <w:r w:rsidRPr="00CA727E">
              <w:rPr>
                <w:rFonts w:ascii="Times New Roman" w:hAnsi="Times New Roman" w:cs="Times New Roman"/>
                <w:sz w:val="24"/>
                <w:szCs w:val="24"/>
              </w:rPr>
              <w:lastRenderedPageBreak/>
              <w:t>РДШ</w:t>
            </w:r>
          </w:p>
        </w:tc>
      </w:tr>
      <w:tr w:rsidR="00734D47" w:rsidTr="00FA7704">
        <w:tc>
          <w:tcPr>
            <w:tcW w:w="562" w:type="dxa"/>
          </w:tcPr>
          <w:p w:rsidR="00734D47" w:rsidRPr="00CA727E" w:rsidRDefault="00734D47" w:rsidP="00FA7704">
            <w:pPr>
              <w:jc w:val="center"/>
              <w:rPr>
                <w:rFonts w:ascii="Times New Roman" w:hAnsi="Times New Roman" w:cs="Times New Roman"/>
                <w:sz w:val="24"/>
                <w:szCs w:val="24"/>
              </w:rPr>
            </w:pPr>
            <w:r w:rsidRPr="00CA727E">
              <w:rPr>
                <w:rFonts w:ascii="Times New Roman" w:hAnsi="Times New Roman" w:cs="Times New Roman"/>
                <w:sz w:val="24"/>
                <w:szCs w:val="24"/>
              </w:rPr>
              <w:lastRenderedPageBreak/>
              <w:t>2</w:t>
            </w:r>
          </w:p>
        </w:tc>
        <w:tc>
          <w:tcPr>
            <w:tcW w:w="4111" w:type="dxa"/>
          </w:tcPr>
          <w:p w:rsidR="00734D47" w:rsidRPr="00CA727E" w:rsidRDefault="00734D47" w:rsidP="00FA7704">
            <w:pPr>
              <w:jc w:val="center"/>
              <w:rPr>
                <w:rFonts w:ascii="Times New Roman" w:hAnsi="Times New Roman" w:cs="Times New Roman"/>
                <w:sz w:val="24"/>
                <w:szCs w:val="24"/>
              </w:rPr>
            </w:pPr>
            <w:r w:rsidRPr="00CA727E">
              <w:rPr>
                <w:rFonts w:ascii="Times New Roman" w:hAnsi="Times New Roman" w:cs="Times New Roman"/>
                <w:sz w:val="24"/>
                <w:szCs w:val="24"/>
              </w:rPr>
              <w:t>Работа по плану ЮИД</w:t>
            </w:r>
          </w:p>
        </w:tc>
        <w:tc>
          <w:tcPr>
            <w:tcW w:w="1276" w:type="dxa"/>
          </w:tcPr>
          <w:p w:rsidR="00734D47" w:rsidRPr="00CA727E" w:rsidRDefault="00734D47" w:rsidP="00FA7704">
            <w:pPr>
              <w:jc w:val="center"/>
              <w:rPr>
                <w:rFonts w:ascii="Times New Roman" w:hAnsi="Times New Roman" w:cs="Times New Roman"/>
                <w:sz w:val="24"/>
                <w:szCs w:val="24"/>
              </w:rPr>
            </w:pPr>
            <w:r w:rsidRPr="00CA727E">
              <w:rPr>
                <w:rFonts w:ascii="Times New Roman" w:hAnsi="Times New Roman" w:cs="Times New Roman"/>
                <w:sz w:val="24"/>
                <w:szCs w:val="24"/>
              </w:rPr>
              <w:t>1-11</w:t>
            </w:r>
          </w:p>
        </w:tc>
        <w:tc>
          <w:tcPr>
            <w:tcW w:w="1701" w:type="dxa"/>
          </w:tcPr>
          <w:p w:rsidR="00734D47" w:rsidRPr="00CA727E" w:rsidRDefault="00734D47" w:rsidP="00FA7704">
            <w:pPr>
              <w:rPr>
                <w:rFonts w:ascii="Times New Roman" w:hAnsi="Times New Roman" w:cs="Times New Roman"/>
                <w:sz w:val="24"/>
                <w:szCs w:val="24"/>
              </w:rPr>
            </w:pPr>
            <w:r w:rsidRPr="00CA727E">
              <w:rPr>
                <w:rFonts w:ascii="Times New Roman" w:hAnsi="Times New Roman" w:cs="Times New Roman"/>
                <w:sz w:val="24"/>
                <w:szCs w:val="24"/>
              </w:rPr>
              <w:t>Сентябрь - май</w:t>
            </w:r>
          </w:p>
        </w:tc>
        <w:tc>
          <w:tcPr>
            <w:tcW w:w="1984" w:type="dxa"/>
          </w:tcPr>
          <w:p w:rsidR="00734D47" w:rsidRPr="00CA727E" w:rsidRDefault="00734D47" w:rsidP="00FA7704">
            <w:pPr>
              <w:rPr>
                <w:rFonts w:ascii="Times New Roman" w:hAnsi="Times New Roman" w:cs="Times New Roman"/>
                <w:sz w:val="24"/>
                <w:szCs w:val="24"/>
              </w:rPr>
            </w:pPr>
            <w:r w:rsidRPr="00CA727E">
              <w:rPr>
                <w:rFonts w:ascii="Times New Roman" w:hAnsi="Times New Roman" w:cs="Times New Roman"/>
                <w:sz w:val="24"/>
                <w:szCs w:val="24"/>
              </w:rPr>
              <w:t>Советник по воспитанию</w:t>
            </w:r>
          </w:p>
        </w:tc>
      </w:tr>
      <w:tr w:rsidR="00734D47" w:rsidTr="00FA7704">
        <w:tc>
          <w:tcPr>
            <w:tcW w:w="562" w:type="dxa"/>
          </w:tcPr>
          <w:p w:rsidR="00734D47" w:rsidRPr="00CA727E" w:rsidRDefault="00734D47" w:rsidP="00FA7704">
            <w:pPr>
              <w:jc w:val="center"/>
              <w:rPr>
                <w:rFonts w:ascii="Times New Roman" w:hAnsi="Times New Roman" w:cs="Times New Roman"/>
                <w:sz w:val="24"/>
                <w:szCs w:val="24"/>
              </w:rPr>
            </w:pPr>
            <w:r w:rsidRPr="00CA727E">
              <w:rPr>
                <w:rFonts w:ascii="Times New Roman" w:hAnsi="Times New Roman" w:cs="Times New Roman"/>
                <w:sz w:val="24"/>
                <w:szCs w:val="24"/>
              </w:rPr>
              <w:t>3</w:t>
            </w:r>
          </w:p>
        </w:tc>
        <w:tc>
          <w:tcPr>
            <w:tcW w:w="4111" w:type="dxa"/>
          </w:tcPr>
          <w:p w:rsidR="00734D47" w:rsidRPr="00CA727E" w:rsidRDefault="00734D47" w:rsidP="00FA7704">
            <w:pPr>
              <w:jc w:val="center"/>
              <w:rPr>
                <w:rFonts w:ascii="Times New Roman" w:hAnsi="Times New Roman" w:cs="Times New Roman"/>
                <w:sz w:val="24"/>
                <w:szCs w:val="24"/>
              </w:rPr>
            </w:pPr>
            <w:r w:rsidRPr="00CA727E">
              <w:rPr>
                <w:rFonts w:ascii="Times New Roman" w:hAnsi="Times New Roman" w:cs="Times New Roman"/>
                <w:sz w:val="24"/>
                <w:szCs w:val="24"/>
              </w:rPr>
              <w:t>Участие в проектах различного уровня (конкурсах, играх, программах и т.д.)</w:t>
            </w:r>
          </w:p>
        </w:tc>
        <w:tc>
          <w:tcPr>
            <w:tcW w:w="1276" w:type="dxa"/>
          </w:tcPr>
          <w:p w:rsidR="00734D47" w:rsidRPr="00CA727E" w:rsidRDefault="00734D47" w:rsidP="00FA7704">
            <w:pPr>
              <w:jc w:val="center"/>
              <w:rPr>
                <w:rFonts w:ascii="Times New Roman" w:hAnsi="Times New Roman" w:cs="Times New Roman"/>
                <w:sz w:val="24"/>
                <w:szCs w:val="24"/>
              </w:rPr>
            </w:pPr>
            <w:r w:rsidRPr="00CA727E">
              <w:rPr>
                <w:rFonts w:ascii="Times New Roman" w:hAnsi="Times New Roman" w:cs="Times New Roman"/>
                <w:sz w:val="24"/>
                <w:szCs w:val="24"/>
              </w:rPr>
              <w:t>1-11</w:t>
            </w:r>
          </w:p>
        </w:tc>
        <w:tc>
          <w:tcPr>
            <w:tcW w:w="1701" w:type="dxa"/>
          </w:tcPr>
          <w:p w:rsidR="00734D47" w:rsidRPr="00CA727E" w:rsidRDefault="00734D47" w:rsidP="00FA7704">
            <w:pPr>
              <w:rPr>
                <w:rFonts w:ascii="Times New Roman" w:hAnsi="Times New Roman" w:cs="Times New Roman"/>
                <w:sz w:val="24"/>
                <w:szCs w:val="24"/>
              </w:rPr>
            </w:pPr>
            <w:r w:rsidRPr="00CA727E">
              <w:rPr>
                <w:rFonts w:ascii="Times New Roman" w:hAnsi="Times New Roman" w:cs="Times New Roman"/>
                <w:sz w:val="24"/>
                <w:szCs w:val="24"/>
              </w:rPr>
              <w:t>Сентябрь - май</w:t>
            </w:r>
          </w:p>
        </w:tc>
        <w:tc>
          <w:tcPr>
            <w:tcW w:w="1984" w:type="dxa"/>
          </w:tcPr>
          <w:p w:rsidR="00734D47" w:rsidRPr="00CA727E" w:rsidRDefault="00734D47" w:rsidP="00FA7704">
            <w:pPr>
              <w:rPr>
                <w:rFonts w:ascii="Times New Roman" w:hAnsi="Times New Roman" w:cs="Times New Roman"/>
                <w:sz w:val="24"/>
                <w:szCs w:val="24"/>
              </w:rPr>
            </w:pPr>
            <w:r w:rsidRPr="00CA727E">
              <w:rPr>
                <w:rFonts w:ascii="Times New Roman" w:hAnsi="Times New Roman" w:cs="Times New Roman"/>
                <w:sz w:val="24"/>
                <w:szCs w:val="24"/>
              </w:rPr>
              <w:t>Руководитель РДШ</w:t>
            </w:r>
          </w:p>
        </w:tc>
      </w:tr>
      <w:tr w:rsidR="00734D47" w:rsidTr="00FA7704">
        <w:tc>
          <w:tcPr>
            <w:tcW w:w="562" w:type="dxa"/>
          </w:tcPr>
          <w:p w:rsidR="00734D47" w:rsidRPr="00CA727E" w:rsidRDefault="00734D47" w:rsidP="00FA7704">
            <w:pPr>
              <w:jc w:val="center"/>
              <w:rPr>
                <w:rFonts w:ascii="Times New Roman" w:hAnsi="Times New Roman" w:cs="Times New Roman"/>
                <w:sz w:val="24"/>
                <w:szCs w:val="24"/>
              </w:rPr>
            </w:pPr>
            <w:r w:rsidRPr="00CA727E">
              <w:rPr>
                <w:rFonts w:ascii="Times New Roman" w:hAnsi="Times New Roman" w:cs="Times New Roman"/>
                <w:sz w:val="24"/>
                <w:szCs w:val="24"/>
              </w:rPr>
              <w:t>4</w:t>
            </w:r>
          </w:p>
        </w:tc>
        <w:tc>
          <w:tcPr>
            <w:tcW w:w="4111" w:type="dxa"/>
          </w:tcPr>
          <w:p w:rsidR="00734D47" w:rsidRPr="00CA727E" w:rsidRDefault="00734D47" w:rsidP="00FA7704">
            <w:pPr>
              <w:jc w:val="center"/>
              <w:rPr>
                <w:rFonts w:ascii="Times New Roman" w:hAnsi="Times New Roman" w:cs="Times New Roman"/>
                <w:sz w:val="24"/>
                <w:szCs w:val="24"/>
              </w:rPr>
            </w:pPr>
            <w:r w:rsidRPr="00CA727E">
              <w:rPr>
                <w:rFonts w:ascii="Times New Roman" w:hAnsi="Times New Roman" w:cs="Times New Roman"/>
                <w:sz w:val="24"/>
                <w:szCs w:val="24"/>
              </w:rPr>
              <w:t>Научный квест ко Дню российской науки</w:t>
            </w:r>
          </w:p>
        </w:tc>
        <w:tc>
          <w:tcPr>
            <w:tcW w:w="1276" w:type="dxa"/>
          </w:tcPr>
          <w:p w:rsidR="00734D47" w:rsidRPr="00CA727E" w:rsidRDefault="00734D47" w:rsidP="00FA7704">
            <w:pPr>
              <w:jc w:val="center"/>
              <w:rPr>
                <w:rFonts w:ascii="Times New Roman" w:hAnsi="Times New Roman" w:cs="Times New Roman"/>
                <w:sz w:val="24"/>
                <w:szCs w:val="24"/>
              </w:rPr>
            </w:pPr>
            <w:r w:rsidRPr="00CA727E">
              <w:rPr>
                <w:rFonts w:ascii="Times New Roman" w:hAnsi="Times New Roman" w:cs="Times New Roman"/>
                <w:sz w:val="24"/>
                <w:szCs w:val="24"/>
              </w:rPr>
              <w:t>5-11</w:t>
            </w:r>
          </w:p>
        </w:tc>
        <w:tc>
          <w:tcPr>
            <w:tcW w:w="1701" w:type="dxa"/>
          </w:tcPr>
          <w:p w:rsidR="00734D47" w:rsidRPr="00CA727E" w:rsidRDefault="00734D47" w:rsidP="00FA7704">
            <w:pPr>
              <w:rPr>
                <w:rFonts w:ascii="Times New Roman" w:hAnsi="Times New Roman" w:cs="Times New Roman"/>
                <w:sz w:val="24"/>
                <w:szCs w:val="24"/>
              </w:rPr>
            </w:pPr>
            <w:r w:rsidRPr="00CA727E">
              <w:rPr>
                <w:rFonts w:ascii="Times New Roman" w:hAnsi="Times New Roman" w:cs="Times New Roman"/>
                <w:sz w:val="24"/>
                <w:szCs w:val="24"/>
              </w:rPr>
              <w:t>февраль</w:t>
            </w:r>
          </w:p>
        </w:tc>
        <w:tc>
          <w:tcPr>
            <w:tcW w:w="1984" w:type="dxa"/>
          </w:tcPr>
          <w:p w:rsidR="00734D47" w:rsidRPr="00CA727E" w:rsidRDefault="00734D47" w:rsidP="00FA7704">
            <w:pPr>
              <w:rPr>
                <w:rFonts w:ascii="Times New Roman" w:hAnsi="Times New Roman" w:cs="Times New Roman"/>
                <w:sz w:val="24"/>
                <w:szCs w:val="24"/>
              </w:rPr>
            </w:pPr>
            <w:r w:rsidRPr="00CA727E">
              <w:rPr>
                <w:rFonts w:ascii="Times New Roman" w:hAnsi="Times New Roman" w:cs="Times New Roman"/>
                <w:sz w:val="24"/>
                <w:szCs w:val="24"/>
              </w:rPr>
              <w:t>Зам директора по НПР</w:t>
            </w:r>
          </w:p>
        </w:tc>
      </w:tr>
      <w:tr w:rsidR="00734D47" w:rsidTr="00FA7704">
        <w:tc>
          <w:tcPr>
            <w:tcW w:w="562" w:type="dxa"/>
          </w:tcPr>
          <w:p w:rsidR="00734D47" w:rsidRPr="00CA727E" w:rsidRDefault="00734D47" w:rsidP="00FA7704">
            <w:pPr>
              <w:jc w:val="center"/>
              <w:rPr>
                <w:rFonts w:ascii="Times New Roman" w:hAnsi="Times New Roman" w:cs="Times New Roman"/>
                <w:sz w:val="24"/>
                <w:szCs w:val="24"/>
              </w:rPr>
            </w:pPr>
            <w:r>
              <w:rPr>
                <w:rFonts w:ascii="Times New Roman" w:hAnsi="Times New Roman" w:cs="Times New Roman"/>
                <w:sz w:val="24"/>
                <w:szCs w:val="24"/>
              </w:rPr>
              <w:t>5</w:t>
            </w:r>
          </w:p>
        </w:tc>
        <w:tc>
          <w:tcPr>
            <w:tcW w:w="4111" w:type="dxa"/>
          </w:tcPr>
          <w:p w:rsidR="00734D47" w:rsidRPr="00CA727E" w:rsidRDefault="00734D47" w:rsidP="00FA7704">
            <w:pPr>
              <w:jc w:val="center"/>
              <w:rPr>
                <w:rFonts w:ascii="Times New Roman" w:hAnsi="Times New Roman" w:cs="Times New Roman"/>
                <w:sz w:val="24"/>
                <w:szCs w:val="24"/>
              </w:rPr>
            </w:pPr>
            <w:r w:rsidRPr="00CA727E">
              <w:rPr>
                <w:rFonts w:ascii="Times New Roman" w:hAnsi="Times New Roman" w:cs="Times New Roman"/>
                <w:sz w:val="24"/>
                <w:szCs w:val="24"/>
              </w:rPr>
              <w:t>Работа по плану</w:t>
            </w:r>
            <w:r>
              <w:rPr>
                <w:rFonts w:ascii="Times New Roman" w:hAnsi="Times New Roman" w:cs="Times New Roman"/>
                <w:sz w:val="24"/>
                <w:szCs w:val="24"/>
              </w:rPr>
              <w:t xml:space="preserve"> Юнармейского отряда</w:t>
            </w:r>
          </w:p>
        </w:tc>
        <w:tc>
          <w:tcPr>
            <w:tcW w:w="1276" w:type="dxa"/>
          </w:tcPr>
          <w:p w:rsidR="00734D47" w:rsidRPr="00CA727E" w:rsidRDefault="00734D47" w:rsidP="00FA7704">
            <w:pPr>
              <w:jc w:val="center"/>
              <w:rPr>
                <w:rFonts w:ascii="Times New Roman" w:hAnsi="Times New Roman" w:cs="Times New Roman"/>
                <w:sz w:val="24"/>
                <w:szCs w:val="24"/>
              </w:rPr>
            </w:pPr>
            <w:r>
              <w:rPr>
                <w:rFonts w:ascii="Times New Roman" w:hAnsi="Times New Roman" w:cs="Times New Roman"/>
                <w:sz w:val="24"/>
                <w:szCs w:val="24"/>
              </w:rPr>
              <w:t>5,6,10</w:t>
            </w:r>
          </w:p>
        </w:tc>
        <w:tc>
          <w:tcPr>
            <w:tcW w:w="1701" w:type="dxa"/>
          </w:tcPr>
          <w:p w:rsidR="00734D47" w:rsidRPr="00CA727E" w:rsidRDefault="00734D47" w:rsidP="00FA7704">
            <w:pPr>
              <w:rPr>
                <w:rFonts w:ascii="Times New Roman" w:hAnsi="Times New Roman" w:cs="Times New Roman"/>
                <w:sz w:val="24"/>
                <w:szCs w:val="24"/>
              </w:rPr>
            </w:pPr>
            <w:r>
              <w:rPr>
                <w:rFonts w:ascii="Times New Roman" w:hAnsi="Times New Roman" w:cs="Times New Roman"/>
                <w:sz w:val="24"/>
                <w:szCs w:val="24"/>
              </w:rPr>
              <w:t>В течении года</w:t>
            </w:r>
          </w:p>
        </w:tc>
        <w:tc>
          <w:tcPr>
            <w:tcW w:w="1984" w:type="dxa"/>
          </w:tcPr>
          <w:p w:rsidR="00734D47" w:rsidRPr="00CA727E" w:rsidRDefault="00734D47" w:rsidP="00FA7704">
            <w:pPr>
              <w:rPr>
                <w:rFonts w:ascii="Times New Roman" w:hAnsi="Times New Roman" w:cs="Times New Roman"/>
                <w:sz w:val="24"/>
                <w:szCs w:val="24"/>
              </w:rPr>
            </w:pPr>
            <w:r>
              <w:rPr>
                <w:rFonts w:ascii="Times New Roman" w:hAnsi="Times New Roman" w:cs="Times New Roman"/>
                <w:sz w:val="24"/>
                <w:szCs w:val="24"/>
              </w:rPr>
              <w:t>Руководитель отряда</w:t>
            </w:r>
          </w:p>
        </w:tc>
      </w:tr>
      <w:tr w:rsidR="00734D47" w:rsidTr="00FA7704">
        <w:tc>
          <w:tcPr>
            <w:tcW w:w="9634" w:type="dxa"/>
            <w:gridSpan w:val="5"/>
          </w:tcPr>
          <w:p w:rsidR="00734D47" w:rsidRPr="00521827" w:rsidRDefault="00734D47" w:rsidP="00FA7704">
            <w:pPr>
              <w:jc w:val="center"/>
              <w:rPr>
                <w:rFonts w:ascii="Times New Roman" w:hAnsi="Times New Roman" w:cs="Times New Roman"/>
                <w:b/>
                <w:sz w:val="24"/>
                <w:szCs w:val="24"/>
              </w:rPr>
            </w:pPr>
            <w:r w:rsidRPr="00521827">
              <w:rPr>
                <w:rFonts w:ascii="Times New Roman" w:hAnsi="Times New Roman" w:cs="Times New Roman"/>
                <w:b/>
                <w:sz w:val="24"/>
                <w:szCs w:val="24"/>
              </w:rPr>
              <w:t>Модуль 7. «Экскурсии, экспедиции, походы»</w:t>
            </w:r>
          </w:p>
        </w:tc>
      </w:tr>
      <w:tr w:rsidR="00734D47" w:rsidTr="00FA7704">
        <w:tc>
          <w:tcPr>
            <w:tcW w:w="562" w:type="dxa"/>
          </w:tcPr>
          <w:p w:rsidR="00734D47" w:rsidRDefault="00734D47" w:rsidP="00FA7704">
            <w:pPr>
              <w:jc w:val="center"/>
              <w:rPr>
                <w:rFonts w:ascii="Times New Roman" w:hAnsi="Times New Roman" w:cs="Times New Roman"/>
                <w:sz w:val="24"/>
                <w:szCs w:val="24"/>
              </w:rPr>
            </w:pPr>
            <w:r>
              <w:rPr>
                <w:rFonts w:ascii="Times New Roman" w:hAnsi="Times New Roman" w:cs="Times New Roman"/>
                <w:sz w:val="24"/>
                <w:szCs w:val="24"/>
              </w:rPr>
              <w:t>1</w:t>
            </w:r>
          </w:p>
        </w:tc>
        <w:tc>
          <w:tcPr>
            <w:tcW w:w="4111" w:type="dxa"/>
          </w:tcPr>
          <w:p w:rsidR="00734D47" w:rsidRPr="00521827" w:rsidRDefault="00734D47" w:rsidP="00FA7704">
            <w:pPr>
              <w:jc w:val="center"/>
              <w:rPr>
                <w:rFonts w:ascii="Times New Roman" w:hAnsi="Times New Roman" w:cs="Times New Roman"/>
                <w:sz w:val="24"/>
                <w:szCs w:val="24"/>
              </w:rPr>
            </w:pPr>
            <w:r w:rsidRPr="00521827">
              <w:rPr>
                <w:rFonts w:ascii="Times New Roman" w:hAnsi="Times New Roman" w:cs="Times New Roman"/>
                <w:sz w:val="24"/>
                <w:szCs w:val="24"/>
              </w:rPr>
              <w:t>Походы в театры, на выставки в выходные дни</w:t>
            </w:r>
          </w:p>
        </w:tc>
        <w:tc>
          <w:tcPr>
            <w:tcW w:w="1276" w:type="dxa"/>
          </w:tcPr>
          <w:p w:rsidR="00734D47" w:rsidRPr="00521827" w:rsidRDefault="00734D47" w:rsidP="00FA7704">
            <w:pPr>
              <w:jc w:val="center"/>
              <w:rPr>
                <w:rFonts w:ascii="Times New Roman" w:hAnsi="Times New Roman" w:cs="Times New Roman"/>
                <w:sz w:val="24"/>
                <w:szCs w:val="24"/>
              </w:rPr>
            </w:pPr>
            <w:r w:rsidRPr="00521827">
              <w:rPr>
                <w:rFonts w:ascii="Times New Roman" w:hAnsi="Times New Roman" w:cs="Times New Roman"/>
                <w:sz w:val="24"/>
                <w:szCs w:val="24"/>
              </w:rPr>
              <w:t>1-11</w:t>
            </w:r>
          </w:p>
        </w:tc>
        <w:tc>
          <w:tcPr>
            <w:tcW w:w="1701" w:type="dxa"/>
          </w:tcPr>
          <w:p w:rsidR="00734D47" w:rsidRPr="00521827" w:rsidRDefault="00734D47" w:rsidP="00FA7704">
            <w:pPr>
              <w:jc w:val="center"/>
              <w:rPr>
                <w:rFonts w:ascii="Times New Roman" w:hAnsi="Times New Roman" w:cs="Times New Roman"/>
                <w:sz w:val="24"/>
                <w:szCs w:val="24"/>
              </w:rPr>
            </w:pPr>
            <w:r w:rsidRPr="00521827">
              <w:rPr>
                <w:rFonts w:ascii="Times New Roman" w:hAnsi="Times New Roman" w:cs="Times New Roman"/>
                <w:sz w:val="24"/>
                <w:szCs w:val="24"/>
              </w:rPr>
              <w:t>В течении года</w:t>
            </w:r>
          </w:p>
        </w:tc>
        <w:tc>
          <w:tcPr>
            <w:tcW w:w="1984" w:type="dxa"/>
          </w:tcPr>
          <w:p w:rsidR="00734D47" w:rsidRPr="00521827" w:rsidRDefault="00734D47" w:rsidP="00FA7704">
            <w:pPr>
              <w:rPr>
                <w:rFonts w:ascii="Times New Roman" w:hAnsi="Times New Roman" w:cs="Times New Roman"/>
                <w:sz w:val="24"/>
                <w:szCs w:val="24"/>
              </w:rPr>
            </w:pPr>
            <w:r w:rsidRPr="00521827">
              <w:rPr>
                <w:rFonts w:ascii="Times New Roman" w:hAnsi="Times New Roman" w:cs="Times New Roman"/>
                <w:sz w:val="24"/>
                <w:szCs w:val="24"/>
              </w:rPr>
              <w:t>Классный руководитель</w:t>
            </w:r>
          </w:p>
        </w:tc>
      </w:tr>
      <w:tr w:rsidR="00734D47" w:rsidTr="00FA7704">
        <w:tc>
          <w:tcPr>
            <w:tcW w:w="562" w:type="dxa"/>
          </w:tcPr>
          <w:p w:rsidR="00734D47" w:rsidRDefault="00734D47" w:rsidP="00FA7704">
            <w:pPr>
              <w:jc w:val="center"/>
              <w:rPr>
                <w:rFonts w:ascii="Times New Roman" w:hAnsi="Times New Roman" w:cs="Times New Roman"/>
                <w:sz w:val="24"/>
                <w:szCs w:val="24"/>
              </w:rPr>
            </w:pPr>
            <w:r>
              <w:rPr>
                <w:rFonts w:ascii="Times New Roman" w:hAnsi="Times New Roman" w:cs="Times New Roman"/>
                <w:sz w:val="24"/>
                <w:szCs w:val="24"/>
              </w:rPr>
              <w:t>2</w:t>
            </w:r>
          </w:p>
        </w:tc>
        <w:tc>
          <w:tcPr>
            <w:tcW w:w="4111" w:type="dxa"/>
          </w:tcPr>
          <w:p w:rsidR="00734D47" w:rsidRPr="00521827" w:rsidRDefault="00734D47" w:rsidP="00FA7704">
            <w:pPr>
              <w:jc w:val="center"/>
              <w:rPr>
                <w:rFonts w:ascii="Times New Roman" w:hAnsi="Times New Roman" w:cs="Times New Roman"/>
                <w:sz w:val="24"/>
                <w:szCs w:val="24"/>
              </w:rPr>
            </w:pPr>
            <w:r w:rsidRPr="00521827">
              <w:rPr>
                <w:rFonts w:ascii="Times New Roman" w:hAnsi="Times New Roman" w:cs="Times New Roman"/>
                <w:sz w:val="24"/>
                <w:szCs w:val="24"/>
              </w:rPr>
              <w:t>Экскурсии по патриотической тематике, профориентации,</w:t>
            </w:r>
          </w:p>
        </w:tc>
        <w:tc>
          <w:tcPr>
            <w:tcW w:w="1276" w:type="dxa"/>
          </w:tcPr>
          <w:p w:rsidR="00734D47" w:rsidRPr="00521827" w:rsidRDefault="00734D47" w:rsidP="00FA7704">
            <w:pPr>
              <w:jc w:val="center"/>
              <w:rPr>
                <w:rFonts w:ascii="Times New Roman" w:hAnsi="Times New Roman" w:cs="Times New Roman"/>
                <w:sz w:val="24"/>
                <w:szCs w:val="24"/>
              </w:rPr>
            </w:pPr>
            <w:r w:rsidRPr="00521827">
              <w:rPr>
                <w:rFonts w:ascii="Times New Roman" w:hAnsi="Times New Roman" w:cs="Times New Roman"/>
                <w:sz w:val="24"/>
                <w:szCs w:val="24"/>
              </w:rPr>
              <w:t>1-11</w:t>
            </w:r>
          </w:p>
        </w:tc>
        <w:tc>
          <w:tcPr>
            <w:tcW w:w="1701" w:type="dxa"/>
          </w:tcPr>
          <w:p w:rsidR="00734D47" w:rsidRPr="00521827" w:rsidRDefault="00734D47" w:rsidP="00FA7704">
            <w:pPr>
              <w:rPr>
                <w:rFonts w:ascii="Times New Roman" w:hAnsi="Times New Roman" w:cs="Times New Roman"/>
                <w:sz w:val="24"/>
                <w:szCs w:val="24"/>
              </w:rPr>
            </w:pPr>
            <w:r w:rsidRPr="00521827">
              <w:rPr>
                <w:rFonts w:ascii="Times New Roman" w:hAnsi="Times New Roman" w:cs="Times New Roman"/>
                <w:sz w:val="24"/>
                <w:szCs w:val="24"/>
              </w:rPr>
              <w:t>В течении года</w:t>
            </w:r>
          </w:p>
        </w:tc>
        <w:tc>
          <w:tcPr>
            <w:tcW w:w="1984" w:type="dxa"/>
          </w:tcPr>
          <w:p w:rsidR="00734D47" w:rsidRPr="00521827" w:rsidRDefault="00734D47" w:rsidP="00FA7704">
            <w:pPr>
              <w:rPr>
                <w:rFonts w:ascii="Times New Roman" w:hAnsi="Times New Roman" w:cs="Times New Roman"/>
                <w:sz w:val="24"/>
                <w:szCs w:val="24"/>
              </w:rPr>
            </w:pPr>
            <w:r w:rsidRPr="00521827">
              <w:rPr>
                <w:rFonts w:ascii="Times New Roman" w:hAnsi="Times New Roman" w:cs="Times New Roman"/>
                <w:sz w:val="24"/>
                <w:szCs w:val="24"/>
              </w:rPr>
              <w:t>Классный руководитель</w:t>
            </w:r>
          </w:p>
        </w:tc>
      </w:tr>
      <w:tr w:rsidR="00734D47" w:rsidTr="00FA7704">
        <w:tc>
          <w:tcPr>
            <w:tcW w:w="562" w:type="dxa"/>
          </w:tcPr>
          <w:p w:rsidR="00734D47" w:rsidRDefault="00734D47" w:rsidP="00FA7704">
            <w:pPr>
              <w:jc w:val="center"/>
              <w:rPr>
                <w:rFonts w:ascii="Times New Roman" w:hAnsi="Times New Roman" w:cs="Times New Roman"/>
                <w:sz w:val="24"/>
                <w:szCs w:val="24"/>
              </w:rPr>
            </w:pPr>
            <w:r>
              <w:rPr>
                <w:rFonts w:ascii="Times New Roman" w:hAnsi="Times New Roman" w:cs="Times New Roman"/>
                <w:sz w:val="24"/>
                <w:szCs w:val="24"/>
              </w:rPr>
              <w:t>3</w:t>
            </w:r>
          </w:p>
        </w:tc>
        <w:tc>
          <w:tcPr>
            <w:tcW w:w="4111" w:type="dxa"/>
          </w:tcPr>
          <w:p w:rsidR="00734D47" w:rsidRPr="00521827" w:rsidRDefault="00734D47" w:rsidP="00FA7704">
            <w:pPr>
              <w:jc w:val="center"/>
              <w:rPr>
                <w:rFonts w:ascii="Times New Roman" w:hAnsi="Times New Roman" w:cs="Times New Roman"/>
                <w:sz w:val="24"/>
                <w:szCs w:val="24"/>
              </w:rPr>
            </w:pPr>
            <w:r w:rsidRPr="00521827">
              <w:rPr>
                <w:rFonts w:ascii="Times New Roman" w:hAnsi="Times New Roman" w:cs="Times New Roman"/>
                <w:sz w:val="24"/>
                <w:szCs w:val="24"/>
              </w:rPr>
              <w:t>Краеведческий музей</w:t>
            </w:r>
          </w:p>
        </w:tc>
        <w:tc>
          <w:tcPr>
            <w:tcW w:w="1276" w:type="dxa"/>
          </w:tcPr>
          <w:p w:rsidR="00734D47" w:rsidRPr="00521827" w:rsidRDefault="00734D47" w:rsidP="00FA7704">
            <w:pPr>
              <w:jc w:val="center"/>
              <w:rPr>
                <w:rFonts w:ascii="Times New Roman" w:hAnsi="Times New Roman" w:cs="Times New Roman"/>
                <w:sz w:val="24"/>
                <w:szCs w:val="24"/>
              </w:rPr>
            </w:pPr>
            <w:r w:rsidRPr="00521827">
              <w:rPr>
                <w:rFonts w:ascii="Times New Roman" w:hAnsi="Times New Roman" w:cs="Times New Roman"/>
                <w:sz w:val="24"/>
                <w:szCs w:val="24"/>
              </w:rPr>
              <w:t>1-11</w:t>
            </w:r>
          </w:p>
        </w:tc>
        <w:tc>
          <w:tcPr>
            <w:tcW w:w="1701" w:type="dxa"/>
          </w:tcPr>
          <w:p w:rsidR="00734D47" w:rsidRPr="00521827" w:rsidRDefault="00734D47" w:rsidP="00FA7704">
            <w:pPr>
              <w:rPr>
                <w:rFonts w:ascii="Times New Roman" w:hAnsi="Times New Roman" w:cs="Times New Roman"/>
                <w:sz w:val="24"/>
                <w:szCs w:val="24"/>
              </w:rPr>
            </w:pPr>
            <w:r w:rsidRPr="00521827">
              <w:rPr>
                <w:rFonts w:ascii="Times New Roman" w:hAnsi="Times New Roman" w:cs="Times New Roman"/>
                <w:sz w:val="24"/>
                <w:szCs w:val="24"/>
              </w:rPr>
              <w:t>В течении года</w:t>
            </w:r>
          </w:p>
        </w:tc>
        <w:tc>
          <w:tcPr>
            <w:tcW w:w="1984" w:type="dxa"/>
          </w:tcPr>
          <w:p w:rsidR="00734D47" w:rsidRPr="00521827" w:rsidRDefault="00734D47" w:rsidP="00FA7704">
            <w:pPr>
              <w:rPr>
                <w:rFonts w:ascii="Times New Roman" w:hAnsi="Times New Roman" w:cs="Times New Roman"/>
                <w:sz w:val="24"/>
                <w:szCs w:val="24"/>
              </w:rPr>
            </w:pPr>
            <w:r w:rsidRPr="00521827">
              <w:rPr>
                <w:rFonts w:ascii="Times New Roman" w:hAnsi="Times New Roman" w:cs="Times New Roman"/>
                <w:sz w:val="24"/>
                <w:szCs w:val="24"/>
              </w:rPr>
              <w:t>Классный руководитель</w:t>
            </w:r>
          </w:p>
        </w:tc>
      </w:tr>
      <w:tr w:rsidR="00734D47" w:rsidTr="00FA7704">
        <w:tc>
          <w:tcPr>
            <w:tcW w:w="562" w:type="dxa"/>
          </w:tcPr>
          <w:p w:rsidR="00734D47" w:rsidRDefault="00734D47" w:rsidP="00FA7704">
            <w:pPr>
              <w:jc w:val="center"/>
              <w:rPr>
                <w:rFonts w:ascii="Times New Roman" w:hAnsi="Times New Roman" w:cs="Times New Roman"/>
                <w:sz w:val="24"/>
                <w:szCs w:val="24"/>
              </w:rPr>
            </w:pPr>
            <w:r>
              <w:rPr>
                <w:rFonts w:ascii="Times New Roman" w:hAnsi="Times New Roman" w:cs="Times New Roman"/>
                <w:sz w:val="24"/>
                <w:szCs w:val="24"/>
              </w:rPr>
              <w:t>4</w:t>
            </w:r>
          </w:p>
        </w:tc>
        <w:tc>
          <w:tcPr>
            <w:tcW w:w="4111" w:type="dxa"/>
          </w:tcPr>
          <w:p w:rsidR="00734D47" w:rsidRPr="00521827" w:rsidRDefault="00734D47" w:rsidP="00FA7704">
            <w:pPr>
              <w:jc w:val="center"/>
              <w:rPr>
                <w:rFonts w:ascii="Times New Roman" w:hAnsi="Times New Roman" w:cs="Times New Roman"/>
                <w:sz w:val="24"/>
                <w:szCs w:val="24"/>
              </w:rPr>
            </w:pPr>
            <w:r w:rsidRPr="00521827">
              <w:rPr>
                <w:rFonts w:ascii="Times New Roman" w:hAnsi="Times New Roman" w:cs="Times New Roman"/>
                <w:sz w:val="24"/>
                <w:szCs w:val="24"/>
              </w:rPr>
              <w:t>Музей пожарной охраны</w:t>
            </w:r>
          </w:p>
        </w:tc>
        <w:tc>
          <w:tcPr>
            <w:tcW w:w="1276" w:type="dxa"/>
          </w:tcPr>
          <w:p w:rsidR="00734D47" w:rsidRPr="00521827" w:rsidRDefault="00734D47" w:rsidP="00FA7704">
            <w:pPr>
              <w:jc w:val="center"/>
              <w:rPr>
                <w:rFonts w:ascii="Times New Roman" w:hAnsi="Times New Roman" w:cs="Times New Roman"/>
                <w:sz w:val="24"/>
                <w:szCs w:val="24"/>
              </w:rPr>
            </w:pPr>
            <w:r w:rsidRPr="00521827">
              <w:rPr>
                <w:rFonts w:ascii="Times New Roman" w:hAnsi="Times New Roman" w:cs="Times New Roman"/>
                <w:sz w:val="24"/>
                <w:szCs w:val="24"/>
              </w:rPr>
              <w:t>5-6</w:t>
            </w:r>
          </w:p>
        </w:tc>
        <w:tc>
          <w:tcPr>
            <w:tcW w:w="1701" w:type="dxa"/>
          </w:tcPr>
          <w:p w:rsidR="00734D47" w:rsidRPr="00521827" w:rsidRDefault="00734D47" w:rsidP="00FA7704">
            <w:pPr>
              <w:rPr>
                <w:rFonts w:ascii="Times New Roman" w:hAnsi="Times New Roman" w:cs="Times New Roman"/>
                <w:sz w:val="24"/>
                <w:szCs w:val="24"/>
              </w:rPr>
            </w:pPr>
            <w:r w:rsidRPr="00521827">
              <w:rPr>
                <w:rFonts w:ascii="Times New Roman" w:hAnsi="Times New Roman" w:cs="Times New Roman"/>
                <w:sz w:val="24"/>
                <w:szCs w:val="24"/>
              </w:rPr>
              <w:t>Каникулы, март</w:t>
            </w:r>
          </w:p>
        </w:tc>
        <w:tc>
          <w:tcPr>
            <w:tcW w:w="1984" w:type="dxa"/>
          </w:tcPr>
          <w:p w:rsidR="00734D47" w:rsidRPr="00521827" w:rsidRDefault="00734D47" w:rsidP="00FA7704">
            <w:pPr>
              <w:rPr>
                <w:rFonts w:ascii="Times New Roman" w:hAnsi="Times New Roman" w:cs="Times New Roman"/>
                <w:sz w:val="24"/>
                <w:szCs w:val="24"/>
              </w:rPr>
            </w:pPr>
            <w:r w:rsidRPr="00521827">
              <w:rPr>
                <w:rFonts w:ascii="Times New Roman" w:hAnsi="Times New Roman" w:cs="Times New Roman"/>
                <w:sz w:val="24"/>
                <w:szCs w:val="24"/>
              </w:rPr>
              <w:t>Классный руководитель</w:t>
            </w:r>
          </w:p>
        </w:tc>
      </w:tr>
      <w:tr w:rsidR="00734D47" w:rsidTr="00FA7704">
        <w:tc>
          <w:tcPr>
            <w:tcW w:w="562" w:type="dxa"/>
          </w:tcPr>
          <w:p w:rsidR="00734D47" w:rsidRDefault="00734D47" w:rsidP="00FA7704">
            <w:pPr>
              <w:jc w:val="center"/>
              <w:rPr>
                <w:rFonts w:ascii="Times New Roman" w:hAnsi="Times New Roman" w:cs="Times New Roman"/>
                <w:sz w:val="24"/>
                <w:szCs w:val="24"/>
              </w:rPr>
            </w:pPr>
            <w:r>
              <w:rPr>
                <w:rFonts w:ascii="Times New Roman" w:hAnsi="Times New Roman" w:cs="Times New Roman"/>
                <w:sz w:val="24"/>
                <w:szCs w:val="24"/>
              </w:rPr>
              <w:t>5</w:t>
            </w:r>
          </w:p>
        </w:tc>
        <w:tc>
          <w:tcPr>
            <w:tcW w:w="4111" w:type="dxa"/>
          </w:tcPr>
          <w:p w:rsidR="00734D47" w:rsidRPr="00521827" w:rsidRDefault="00734D47" w:rsidP="00FA7704">
            <w:pPr>
              <w:jc w:val="center"/>
              <w:rPr>
                <w:rFonts w:ascii="Times New Roman" w:hAnsi="Times New Roman" w:cs="Times New Roman"/>
                <w:sz w:val="24"/>
                <w:szCs w:val="24"/>
              </w:rPr>
            </w:pPr>
            <w:r w:rsidRPr="00521827">
              <w:rPr>
                <w:rFonts w:ascii="Times New Roman" w:hAnsi="Times New Roman" w:cs="Times New Roman"/>
                <w:sz w:val="24"/>
                <w:szCs w:val="24"/>
              </w:rPr>
              <w:t>Походы выходного дня по классам</w:t>
            </w:r>
          </w:p>
        </w:tc>
        <w:tc>
          <w:tcPr>
            <w:tcW w:w="1276" w:type="dxa"/>
          </w:tcPr>
          <w:p w:rsidR="00734D47" w:rsidRPr="00521827" w:rsidRDefault="00734D47" w:rsidP="00FA7704">
            <w:pPr>
              <w:jc w:val="center"/>
              <w:rPr>
                <w:rFonts w:ascii="Times New Roman" w:hAnsi="Times New Roman" w:cs="Times New Roman"/>
                <w:sz w:val="24"/>
                <w:szCs w:val="24"/>
              </w:rPr>
            </w:pPr>
            <w:r w:rsidRPr="00521827">
              <w:rPr>
                <w:rFonts w:ascii="Times New Roman" w:hAnsi="Times New Roman" w:cs="Times New Roman"/>
                <w:sz w:val="24"/>
                <w:szCs w:val="24"/>
              </w:rPr>
              <w:t>3-8</w:t>
            </w:r>
          </w:p>
        </w:tc>
        <w:tc>
          <w:tcPr>
            <w:tcW w:w="1701" w:type="dxa"/>
          </w:tcPr>
          <w:p w:rsidR="00734D47" w:rsidRPr="00521827" w:rsidRDefault="00734D47" w:rsidP="00FA7704">
            <w:pPr>
              <w:rPr>
                <w:rFonts w:ascii="Times New Roman" w:hAnsi="Times New Roman" w:cs="Times New Roman"/>
                <w:sz w:val="24"/>
                <w:szCs w:val="24"/>
              </w:rPr>
            </w:pPr>
            <w:r w:rsidRPr="00521827">
              <w:rPr>
                <w:rFonts w:ascii="Times New Roman" w:hAnsi="Times New Roman" w:cs="Times New Roman"/>
                <w:sz w:val="24"/>
                <w:szCs w:val="24"/>
              </w:rPr>
              <w:t>В течении года</w:t>
            </w:r>
          </w:p>
        </w:tc>
        <w:tc>
          <w:tcPr>
            <w:tcW w:w="1984" w:type="dxa"/>
          </w:tcPr>
          <w:p w:rsidR="00734D47" w:rsidRPr="00521827" w:rsidRDefault="00734D47" w:rsidP="00FA7704">
            <w:pPr>
              <w:rPr>
                <w:rFonts w:ascii="Times New Roman" w:hAnsi="Times New Roman" w:cs="Times New Roman"/>
                <w:sz w:val="24"/>
                <w:szCs w:val="24"/>
              </w:rPr>
            </w:pPr>
            <w:r w:rsidRPr="00521827">
              <w:rPr>
                <w:rFonts w:ascii="Times New Roman" w:hAnsi="Times New Roman" w:cs="Times New Roman"/>
                <w:sz w:val="24"/>
                <w:szCs w:val="24"/>
              </w:rPr>
              <w:t>Классный руководитель</w:t>
            </w:r>
          </w:p>
        </w:tc>
      </w:tr>
      <w:tr w:rsidR="00734D47" w:rsidTr="00FA7704">
        <w:tc>
          <w:tcPr>
            <w:tcW w:w="9634" w:type="dxa"/>
            <w:gridSpan w:val="5"/>
          </w:tcPr>
          <w:p w:rsidR="00734D47" w:rsidRPr="00521827" w:rsidRDefault="00734D47" w:rsidP="00FA7704">
            <w:pPr>
              <w:jc w:val="center"/>
              <w:rPr>
                <w:rFonts w:ascii="Times New Roman" w:hAnsi="Times New Roman" w:cs="Times New Roman"/>
                <w:b/>
                <w:sz w:val="24"/>
                <w:szCs w:val="24"/>
              </w:rPr>
            </w:pPr>
            <w:r w:rsidRPr="00521827">
              <w:rPr>
                <w:rFonts w:ascii="Times New Roman" w:hAnsi="Times New Roman" w:cs="Times New Roman"/>
                <w:b/>
                <w:sz w:val="24"/>
                <w:szCs w:val="24"/>
              </w:rPr>
              <w:t>Модуль 8. «Профориентация»</w:t>
            </w:r>
          </w:p>
        </w:tc>
      </w:tr>
      <w:tr w:rsidR="00734D47" w:rsidTr="00FA7704">
        <w:tc>
          <w:tcPr>
            <w:tcW w:w="562" w:type="dxa"/>
          </w:tcPr>
          <w:p w:rsidR="00734D47" w:rsidRDefault="00734D47" w:rsidP="00FA7704">
            <w:pPr>
              <w:jc w:val="center"/>
              <w:rPr>
                <w:rFonts w:ascii="Times New Roman" w:hAnsi="Times New Roman" w:cs="Times New Roman"/>
                <w:sz w:val="24"/>
                <w:szCs w:val="24"/>
              </w:rPr>
            </w:pPr>
            <w:r>
              <w:rPr>
                <w:rFonts w:ascii="Times New Roman" w:hAnsi="Times New Roman" w:cs="Times New Roman"/>
                <w:sz w:val="24"/>
                <w:szCs w:val="24"/>
              </w:rPr>
              <w:t>1</w:t>
            </w:r>
          </w:p>
        </w:tc>
        <w:tc>
          <w:tcPr>
            <w:tcW w:w="4111" w:type="dxa"/>
          </w:tcPr>
          <w:p w:rsidR="00734D47" w:rsidRPr="00521827" w:rsidRDefault="00734D47" w:rsidP="00FA7704">
            <w:pPr>
              <w:jc w:val="center"/>
              <w:rPr>
                <w:rFonts w:ascii="Times New Roman" w:hAnsi="Times New Roman" w:cs="Times New Roman"/>
                <w:sz w:val="24"/>
                <w:szCs w:val="24"/>
              </w:rPr>
            </w:pPr>
            <w:r w:rsidRPr="00521827">
              <w:rPr>
                <w:rFonts w:ascii="Times New Roman" w:hAnsi="Times New Roman" w:cs="Times New Roman"/>
                <w:sz w:val="24"/>
                <w:szCs w:val="24"/>
              </w:rPr>
              <w:t>Классный час «Известные люди нашего города»</w:t>
            </w:r>
          </w:p>
        </w:tc>
        <w:tc>
          <w:tcPr>
            <w:tcW w:w="1276" w:type="dxa"/>
          </w:tcPr>
          <w:p w:rsidR="00734D47" w:rsidRPr="00521827" w:rsidRDefault="00734D47" w:rsidP="00FA7704">
            <w:pPr>
              <w:jc w:val="center"/>
              <w:rPr>
                <w:rFonts w:ascii="Times New Roman" w:hAnsi="Times New Roman" w:cs="Times New Roman"/>
                <w:sz w:val="24"/>
                <w:szCs w:val="24"/>
              </w:rPr>
            </w:pPr>
            <w:r w:rsidRPr="00521827">
              <w:rPr>
                <w:rFonts w:ascii="Times New Roman" w:hAnsi="Times New Roman" w:cs="Times New Roman"/>
                <w:sz w:val="24"/>
                <w:szCs w:val="24"/>
              </w:rPr>
              <w:t>5-8</w:t>
            </w:r>
          </w:p>
        </w:tc>
        <w:tc>
          <w:tcPr>
            <w:tcW w:w="1701" w:type="dxa"/>
          </w:tcPr>
          <w:p w:rsidR="00734D47" w:rsidRPr="00521827" w:rsidRDefault="00734D47" w:rsidP="00FA7704">
            <w:pPr>
              <w:jc w:val="center"/>
              <w:rPr>
                <w:rFonts w:ascii="Times New Roman" w:hAnsi="Times New Roman" w:cs="Times New Roman"/>
                <w:sz w:val="24"/>
                <w:szCs w:val="24"/>
              </w:rPr>
            </w:pPr>
            <w:r w:rsidRPr="00521827">
              <w:rPr>
                <w:rFonts w:ascii="Times New Roman" w:hAnsi="Times New Roman" w:cs="Times New Roman"/>
                <w:sz w:val="24"/>
                <w:szCs w:val="24"/>
              </w:rPr>
              <w:t>сентябрь</w:t>
            </w:r>
          </w:p>
        </w:tc>
        <w:tc>
          <w:tcPr>
            <w:tcW w:w="1984" w:type="dxa"/>
          </w:tcPr>
          <w:p w:rsidR="00734D47" w:rsidRPr="00521827" w:rsidRDefault="00734D47" w:rsidP="00FA7704">
            <w:pPr>
              <w:rPr>
                <w:rFonts w:ascii="Times New Roman" w:hAnsi="Times New Roman" w:cs="Times New Roman"/>
                <w:sz w:val="24"/>
                <w:szCs w:val="24"/>
              </w:rPr>
            </w:pPr>
            <w:r w:rsidRPr="00521827">
              <w:rPr>
                <w:rFonts w:ascii="Times New Roman" w:hAnsi="Times New Roman" w:cs="Times New Roman"/>
                <w:sz w:val="24"/>
                <w:szCs w:val="24"/>
              </w:rPr>
              <w:t>Классный руководитель</w:t>
            </w:r>
          </w:p>
        </w:tc>
      </w:tr>
      <w:tr w:rsidR="00734D47" w:rsidTr="00FA7704">
        <w:tc>
          <w:tcPr>
            <w:tcW w:w="562" w:type="dxa"/>
          </w:tcPr>
          <w:p w:rsidR="00734D47" w:rsidRDefault="00734D47" w:rsidP="00FA7704">
            <w:pPr>
              <w:jc w:val="center"/>
              <w:rPr>
                <w:rFonts w:ascii="Times New Roman" w:hAnsi="Times New Roman" w:cs="Times New Roman"/>
                <w:sz w:val="24"/>
                <w:szCs w:val="24"/>
              </w:rPr>
            </w:pPr>
            <w:r>
              <w:rPr>
                <w:rFonts w:ascii="Times New Roman" w:hAnsi="Times New Roman" w:cs="Times New Roman"/>
                <w:sz w:val="24"/>
                <w:szCs w:val="24"/>
              </w:rPr>
              <w:t>2</w:t>
            </w:r>
          </w:p>
        </w:tc>
        <w:tc>
          <w:tcPr>
            <w:tcW w:w="4111" w:type="dxa"/>
          </w:tcPr>
          <w:p w:rsidR="00734D47" w:rsidRPr="00521827" w:rsidRDefault="00734D47" w:rsidP="00FA7704">
            <w:pPr>
              <w:jc w:val="center"/>
              <w:rPr>
                <w:rFonts w:ascii="Times New Roman" w:hAnsi="Times New Roman" w:cs="Times New Roman"/>
                <w:sz w:val="24"/>
                <w:szCs w:val="24"/>
              </w:rPr>
            </w:pPr>
            <w:r w:rsidRPr="00521827">
              <w:rPr>
                <w:rFonts w:ascii="Times New Roman" w:hAnsi="Times New Roman" w:cs="Times New Roman"/>
                <w:sz w:val="24"/>
                <w:szCs w:val="24"/>
              </w:rPr>
              <w:t>Видеоролики «Профессии наших родителей»</w:t>
            </w:r>
          </w:p>
        </w:tc>
        <w:tc>
          <w:tcPr>
            <w:tcW w:w="1276" w:type="dxa"/>
          </w:tcPr>
          <w:p w:rsidR="00734D47" w:rsidRPr="00521827" w:rsidRDefault="00734D47" w:rsidP="00FA7704">
            <w:pPr>
              <w:jc w:val="center"/>
              <w:rPr>
                <w:rFonts w:ascii="Times New Roman" w:hAnsi="Times New Roman" w:cs="Times New Roman"/>
                <w:sz w:val="24"/>
                <w:szCs w:val="24"/>
              </w:rPr>
            </w:pPr>
            <w:r w:rsidRPr="00521827">
              <w:rPr>
                <w:rFonts w:ascii="Times New Roman" w:hAnsi="Times New Roman" w:cs="Times New Roman"/>
                <w:sz w:val="24"/>
                <w:szCs w:val="24"/>
              </w:rPr>
              <w:t>3-7</w:t>
            </w:r>
          </w:p>
        </w:tc>
        <w:tc>
          <w:tcPr>
            <w:tcW w:w="1701" w:type="dxa"/>
          </w:tcPr>
          <w:p w:rsidR="00734D47" w:rsidRPr="00521827" w:rsidRDefault="00734D47" w:rsidP="00FA7704">
            <w:pPr>
              <w:jc w:val="center"/>
              <w:rPr>
                <w:rFonts w:ascii="Times New Roman" w:hAnsi="Times New Roman" w:cs="Times New Roman"/>
                <w:sz w:val="24"/>
                <w:szCs w:val="24"/>
              </w:rPr>
            </w:pPr>
            <w:r w:rsidRPr="00521827">
              <w:rPr>
                <w:rFonts w:ascii="Times New Roman" w:hAnsi="Times New Roman" w:cs="Times New Roman"/>
                <w:sz w:val="24"/>
                <w:szCs w:val="24"/>
              </w:rPr>
              <w:t>октябрь</w:t>
            </w:r>
          </w:p>
        </w:tc>
        <w:tc>
          <w:tcPr>
            <w:tcW w:w="1984" w:type="dxa"/>
          </w:tcPr>
          <w:p w:rsidR="00734D47" w:rsidRPr="00521827" w:rsidRDefault="00734D47" w:rsidP="00FA7704">
            <w:pPr>
              <w:rPr>
                <w:rFonts w:ascii="Times New Roman" w:hAnsi="Times New Roman" w:cs="Times New Roman"/>
                <w:sz w:val="24"/>
                <w:szCs w:val="24"/>
              </w:rPr>
            </w:pPr>
            <w:r w:rsidRPr="00521827">
              <w:rPr>
                <w:rFonts w:ascii="Times New Roman" w:hAnsi="Times New Roman" w:cs="Times New Roman"/>
                <w:sz w:val="24"/>
                <w:szCs w:val="24"/>
              </w:rPr>
              <w:t>Классный руководитель</w:t>
            </w:r>
          </w:p>
        </w:tc>
      </w:tr>
      <w:tr w:rsidR="00734D47" w:rsidTr="00FA7704">
        <w:tc>
          <w:tcPr>
            <w:tcW w:w="562" w:type="dxa"/>
          </w:tcPr>
          <w:p w:rsidR="00734D47" w:rsidRDefault="00734D47" w:rsidP="00FA7704">
            <w:pPr>
              <w:jc w:val="center"/>
              <w:rPr>
                <w:rFonts w:ascii="Times New Roman" w:hAnsi="Times New Roman" w:cs="Times New Roman"/>
                <w:sz w:val="24"/>
                <w:szCs w:val="24"/>
              </w:rPr>
            </w:pPr>
            <w:r>
              <w:rPr>
                <w:rFonts w:ascii="Times New Roman" w:hAnsi="Times New Roman" w:cs="Times New Roman"/>
                <w:sz w:val="24"/>
                <w:szCs w:val="24"/>
              </w:rPr>
              <w:t>3</w:t>
            </w:r>
          </w:p>
        </w:tc>
        <w:tc>
          <w:tcPr>
            <w:tcW w:w="4111" w:type="dxa"/>
          </w:tcPr>
          <w:p w:rsidR="00734D47" w:rsidRPr="00521827" w:rsidRDefault="00734D47" w:rsidP="00FA7704">
            <w:pPr>
              <w:jc w:val="center"/>
              <w:rPr>
                <w:rFonts w:ascii="Times New Roman" w:hAnsi="Times New Roman" w:cs="Times New Roman"/>
                <w:sz w:val="24"/>
                <w:szCs w:val="24"/>
              </w:rPr>
            </w:pPr>
            <w:r w:rsidRPr="00521827">
              <w:rPr>
                <w:rFonts w:ascii="Times New Roman" w:hAnsi="Times New Roman" w:cs="Times New Roman"/>
                <w:sz w:val="24"/>
                <w:szCs w:val="24"/>
              </w:rPr>
              <w:t>Проведение тематических классных часов по профориентации</w:t>
            </w:r>
          </w:p>
        </w:tc>
        <w:tc>
          <w:tcPr>
            <w:tcW w:w="1276" w:type="dxa"/>
          </w:tcPr>
          <w:p w:rsidR="00734D47" w:rsidRPr="00521827" w:rsidRDefault="00734D47" w:rsidP="00FA7704">
            <w:pPr>
              <w:jc w:val="center"/>
              <w:rPr>
                <w:rFonts w:ascii="Times New Roman" w:hAnsi="Times New Roman" w:cs="Times New Roman"/>
                <w:sz w:val="24"/>
                <w:szCs w:val="24"/>
              </w:rPr>
            </w:pPr>
            <w:r w:rsidRPr="00521827">
              <w:rPr>
                <w:rFonts w:ascii="Times New Roman" w:hAnsi="Times New Roman" w:cs="Times New Roman"/>
                <w:sz w:val="24"/>
                <w:szCs w:val="24"/>
              </w:rPr>
              <w:t>5-11</w:t>
            </w:r>
          </w:p>
        </w:tc>
        <w:tc>
          <w:tcPr>
            <w:tcW w:w="1701" w:type="dxa"/>
          </w:tcPr>
          <w:p w:rsidR="00734D47" w:rsidRPr="00521827" w:rsidRDefault="00734D47" w:rsidP="00FA7704">
            <w:pPr>
              <w:jc w:val="center"/>
              <w:rPr>
                <w:rFonts w:ascii="Times New Roman" w:hAnsi="Times New Roman" w:cs="Times New Roman"/>
                <w:sz w:val="24"/>
                <w:szCs w:val="24"/>
              </w:rPr>
            </w:pPr>
            <w:r w:rsidRPr="00521827">
              <w:rPr>
                <w:rFonts w:ascii="Times New Roman" w:hAnsi="Times New Roman" w:cs="Times New Roman"/>
                <w:sz w:val="24"/>
                <w:szCs w:val="24"/>
              </w:rPr>
              <w:t>В течении года</w:t>
            </w:r>
          </w:p>
        </w:tc>
        <w:tc>
          <w:tcPr>
            <w:tcW w:w="1984" w:type="dxa"/>
          </w:tcPr>
          <w:p w:rsidR="00734D47" w:rsidRPr="00521827" w:rsidRDefault="00734D47" w:rsidP="00FA7704">
            <w:pPr>
              <w:rPr>
                <w:rFonts w:ascii="Times New Roman" w:hAnsi="Times New Roman" w:cs="Times New Roman"/>
                <w:sz w:val="24"/>
                <w:szCs w:val="24"/>
              </w:rPr>
            </w:pPr>
            <w:r w:rsidRPr="00521827">
              <w:rPr>
                <w:rFonts w:ascii="Times New Roman" w:hAnsi="Times New Roman" w:cs="Times New Roman"/>
                <w:sz w:val="24"/>
                <w:szCs w:val="24"/>
              </w:rPr>
              <w:t>Классный руководитель</w:t>
            </w:r>
          </w:p>
        </w:tc>
      </w:tr>
      <w:tr w:rsidR="00734D47" w:rsidTr="00FA7704">
        <w:tc>
          <w:tcPr>
            <w:tcW w:w="562" w:type="dxa"/>
          </w:tcPr>
          <w:p w:rsidR="00734D47" w:rsidRDefault="00734D47" w:rsidP="00FA7704">
            <w:pPr>
              <w:jc w:val="center"/>
              <w:rPr>
                <w:rFonts w:ascii="Times New Roman" w:hAnsi="Times New Roman" w:cs="Times New Roman"/>
                <w:sz w:val="24"/>
                <w:szCs w:val="24"/>
              </w:rPr>
            </w:pPr>
            <w:r>
              <w:rPr>
                <w:rFonts w:ascii="Times New Roman" w:hAnsi="Times New Roman" w:cs="Times New Roman"/>
                <w:sz w:val="24"/>
                <w:szCs w:val="24"/>
              </w:rPr>
              <w:t>4</w:t>
            </w:r>
          </w:p>
        </w:tc>
        <w:tc>
          <w:tcPr>
            <w:tcW w:w="4111" w:type="dxa"/>
          </w:tcPr>
          <w:p w:rsidR="00734D47" w:rsidRPr="00EE6912" w:rsidRDefault="00734D47" w:rsidP="00FA7704">
            <w:pPr>
              <w:jc w:val="center"/>
              <w:rPr>
                <w:rFonts w:ascii="Times New Roman" w:hAnsi="Times New Roman" w:cs="Times New Roman"/>
                <w:sz w:val="24"/>
                <w:szCs w:val="24"/>
              </w:rPr>
            </w:pPr>
            <w:r w:rsidRPr="00EE6912">
              <w:rPr>
                <w:rFonts w:ascii="Times New Roman" w:hAnsi="Times New Roman" w:cs="Times New Roman"/>
                <w:sz w:val="24"/>
                <w:szCs w:val="24"/>
              </w:rPr>
              <w:t>Дни открытых дверей в средних специальных учебных заведениях и вузах</w:t>
            </w:r>
          </w:p>
        </w:tc>
        <w:tc>
          <w:tcPr>
            <w:tcW w:w="1276" w:type="dxa"/>
          </w:tcPr>
          <w:p w:rsidR="00734D47" w:rsidRPr="00EE6912" w:rsidRDefault="00734D47" w:rsidP="00FA7704">
            <w:pPr>
              <w:jc w:val="center"/>
              <w:rPr>
                <w:rFonts w:ascii="Times New Roman" w:hAnsi="Times New Roman" w:cs="Times New Roman"/>
                <w:sz w:val="24"/>
                <w:szCs w:val="24"/>
              </w:rPr>
            </w:pPr>
            <w:r w:rsidRPr="00EE6912">
              <w:rPr>
                <w:rFonts w:ascii="Times New Roman" w:hAnsi="Times New Roman" w:cs="Times New Roman"/>
                <w:sz w:val="24"/>
                <w:szCs w:val="24"/>
              </w:rPr>
              <w:t>9</w:t>
            </w:r>
          </w:p>
        </w:tc>
        <w:tc>
          <w:tcPr>
            <w:tcW w:w="1701" w:type="dxa"/>
          </w:tcPr>
          <w:p w:rsidR="00734D47" w:rsidRPr="00EE6912" w:rsidRDefault="00734D47" w:rsidP="00FA7704">
            <w:pPr>
              <w:jc w:val="center"/>
              <w:rPr>
                <w:rFonts w:ascii="Times New Roman" w:hAnsi="Times New Roman" w:cs="Times New Roman"/>
                <w:sz w:val="24"/>
                <w:szCs w:val="24"/>
              </w:rPr>
            </w:pPr>
            <w:r w:rsidRPr="00EE6912">
              <w:rPr>
                <w:rFonts w:ascii="Times New Roman" w:hAnsi="Times New Roman" w:cs="Times New Roman"/>
                <w:sz w:val="24"/>
                <w:szCs w:val="24"/>
              </w:rPr>
              <w:t>Сентябрь -май</w:t>
            </w:r>
          </w:p>
        </w:tc>
        <w:tc>
          <w:tcPr>
            <w:tcW w:w="1984" w:type="dxa"/>
          </w:tcPr>
          <w:p w:rsidR="00734D47" w:rsidRPr="00521827" w:rsidRDefault="00734D47" w:rsidP="00FA7704">
            <w:pPr>
              <w:rPr>
                <w:rFonts w:ascii="Times New Roman" w:hAnsi="Times New Roman" w:cs="Times New Roman"/>
                <w:sz w:val="24"/>
                <w:szCs w:val="24"/>
              </w:rPr>
            </w:pPr>
            <w:r w:rsidRPr="00521827">
              <w:rPr>
                <w:rFonts w:ascii="Times New Roman" w:hAnsi="Times New Roman" w:cs="Times New Roman"/>
                <w:sz w:val="24"/>
                <w:szCs w:val="24"/>
              </w:rPr>
              <w:t>Классный руководитель</w:t>
            </w:r>
          </w:p>
        </w:tc>
      </w:tr>
      <w:tr w:rsidR="00734D47" w:rsidTr="00FA7704">
        <w:tc>
          <w:tcPr>
            <w:tcW w:w="562" w:type="dxa"/>
          </w:tcPr>
          <w:p w:rsidR="00734D47" w:rsidRDefault="00734D47" w:rsidP="00FA7704">
            <w:pPr>
              <w:jc w:val="center"/>
              <w:rPr>
                <w:rFonts w:ascii="Times New Roman" w:hAnsi="Times New Roman" w:cs="Times New Roman"/>
                <w:sz w:val="24"/>
                <w:szCs w:val="24"/>
              </w:rPr>
            </w:pPr>
            <w:r>
              <w:rPr>
                <w:rFonts w:ascii="Times New Roman" w:hAnsi="Times New Roman" w:cs="Times New Roman"/>
                <w:sz w:val="24"/>
                <w:szCs w:val="24"/>
              </w:rPr>
              <w:t>5</w:t>
            </w:r>
          </w:p>
        </w:tc>
        <w:tc>
          <w:tcPr>
            <w:tcW w:w="4111" w:type="dxa"/>
          </w:tcPr>
          <w:p w:rsidR="00734D47" w:rsidRPr="00EE6912" w:rsidRDefault="00734D47" w:rsidP="00FA7704">
            <w:pPr>
              <w:jc w:val="center"/>
              <w:rPr>
                <w:rFonts w:ascii="Times New Roman" w:hAnsi="Times New Roman" w:cs="Times New Roman"/>
                <w:sz w:val="24"/>
                <w:szCs w:val="24"/>
              </w:rPr>
            </w:pPr>
            <w:r w:rsidRPr="00EE6912">
              <w:rPr>
                <w:rFonts w:ascii="Times New Roman" w:hAnsi="Times New Roman" w:cs="Times New Roman"/>
                <w:sz w:val="24"/>
                <w:szCs w:val="24"/>
              </w:rPr>
              <w:t>Участие в программах, направленных на реализацию национальных проектов: «ПроеКТОриЯ», WorldSkils, «Билет в будущее», «Большая перемена».</w:t>
            </w:r>
          </w:p>
        </w:tc>
        <w:tc>
          <w:tcPr>
            <w:tcW w:w="1276" w:type="dxa"/>
          </w:tcPr>
          <w:p w:rsidR="00734D47" w:rsidRPr="00EE6912" w:rsidRDefault="00734D47" w:rsidP="00FA7704">
            <w:pPr>
              <w:jc w:val="center"/>
              <w:rPr>
                <w:rFonts w:ascii="Times New Roman" w:hAnsi="Times New Roman" w:cs="Times New Roman"/>
                <w:sz w:val="24"/>
                <w:szCs w:val="24"/>
              </w:rPr>
            </w:pPr>
            <w:r>
              <w:rPr>
                <w:rFonts w:ascii="Times New Roman" w:hAnsi="Times New Roman" w:cs="Times New Roman"/>
                <w:sz w:val="24"/>
                <w:szCs w:val="24"/>
              </w:rPr>
              <w:t>9</w:t>
            </w:r>
          </w:p>
        </w:tc>
        <w:tc>
          <w:tcPr>
            <w:tcW w:w="1701" w:type="dxa"/>
          </w:tcPr>
          <w:p w:rsidR="00734D47" w:rsidRPr="00EE6912" w:rsidRDefault="00734D47" w:rsidP="00FA7704">
            <w:pPr>
              <w:jc w:val="center"/>
              <w:rPr>
                <w:rFonts w:ascii="Times New Roman" w:hAnsi="Times New Roman" w:cs="Times New Roman"/>
                <w:sz w:val="24"/>
                <w:szCs w:val="24"/>
              </w:rPr>
            </w:pPr>
            <w:r w:rsidRPr="00EE6912">
              <w:rPr>
                <w:rFonts w:ascii="Times New Roman" w:hAnsi="Times New Roman" w:cs="Times New Roman"/>
                <w:sz w:val="24"/>
                <w:szCs w:val="24"/>
              </w:rPr>
              <w:t>Сентябрь -май</w:t>
            </w:r>
          </w:p>
        </w:tc>
        <w:tc>
          <w:tcPr>
            <w:tcW w:w="1984" w:type="dxa"/>
          </w:tcPr>
          <w:p w:rsidR="00734D47" w:rsidRPr="00521827" w:rsidRDefault="00734D47" w:rsidP="00FA7704">
            <w:pPr>
              <w:rPr>
                <w:rFonts w:ascii="Times New Roman" w:hAnsi="Times New Roman" w:cs="Times New Roman"/>
                <w:sz w:val="24"/>
                <w:szCs w:val="24"/>
              </w:rPr>
            </w:pPr>
            <w:r w:rsidRPr="00521827">
              <w:rPr>
                <w:rFonts w:ascii="Times New Roman" w:hAnsi="Times New Roman" w:cs="Times New Roman"/>
                <w:sz w:val="24"/>
                <w:szCs w:val="24"/>
              </w:rPr>
              <w:t>Классный руководитель</w:t>
            </w:r>
          </w:p>
        </w:tc>
      </w:tr>
      <w:tr w:rsidR="00734D47" w:rsidTr="00FA7704">
        <w:tc>
          <w:tcPr>
            <w:tcW w:w="562" w:type="dxa"/>
          </w:tcPr>
          <w:p w:rsidR="00734D47" w:rsidRDefault="00734D47" w:rsidP="00FA7704">
            <w:pPr>
              <w:jc w:val="center"/>
              <w:rPr>
                <w:rFonts w:ascii="Times New Roman" w:hAnsi="Times New Roman" w:cs="Times New Roman"/>
                <w:sz w:val="24"/>
                <w:szCs w:val="24"/>
              </w:rPr>
            </w:pPr>
            <w:r>
              <w:rPr>
                <w:rFonts w:ascii="Times New Roman" w:hAnsi="Times New Roman" w:cs="Times New Roman"/>
                <w:sz w:val="24"/>
                <w:szCs w:val="24"/>
              </w:rPr>
              <w:t>6</w:t>
            </w:r>
          </w:p>
        </w:tc>
        <w:tc>
          <w:tcPr>
            <w:tcW w:w="4111" w:type="dxa"/>
          </w:tcPr>
          <w:p w:rsidR="00734D47" w:rsidRPr="00A948AB" w:rsidRDefault="00734D47" w:rsidP="00FA7704">
            <w:pPr>
              <w:jc w:val="center"/>
              <w:rPr>
                <w:rFonts w:ascii="Times New Roman" w:hAnsi="Times New Roman" w:cs="Times New Roman"/>
                <w:sz w:val="24"/>
                <w:szCs w:val="24"/>
              </w:rPr>
            </w:pPr>
            <w:r w:rsidRPr="00A948AB">
              <w:rPr>
                <w:rFonts w:ascii="Times New Roman" w:hAnsi="Times New Roman" w:cs="Times New Roman"/>
                <w:sz w:val="24"/>
                <w:szCs w:val="24"/>
              </w:rPr>
              <w:t>Участие во Всероссийском дистанционном конкурсе социально-значимых проектов «Проекториум»</w:t>
            </w:r>
          </w:p>
        </w:tc>
        <w:tc>
          <w:tcPr>
            <w:tcW w:w="1276" w:type="dxa"/>
          </w:tcPr>
          <w:p w:rsidR="00734D47" w:rsidRDefault="00734D47" w:rsidP="00FA7704">
            <w:pPr>
              <w:jc w:val="center"/>
              <w:rPr>
                <w:rFonts w:ascii="Times New Roman" w:hAnsi="Times New Roman" w:cs="Times New Roman"/>
                <w:sz w:val="24"/>
                <w:szCs w:val="24"/>
              </w:rPr>
            </w:pPr>
            <w:r>
              <w:rPr>
                <w:rFonts w:ascii="Times New Roman" w:hAnsi="Times New Roman" w:cs="Times New Roman"/>
                <w:sz w:val="24"/>
                <w:szCs w:val="24"/>
              </w:rPr>
              <w:t>8-9</w:t>
            </w:r>
          </w:p>
        </w:tc>
        <w:tc>
          <w:tcPr>
            <w:tcW w:w="1701" w:type="dxa"/>
          </w:tcPr>
          <w:p w:rsidR="00734D47" w:rsidRPr="00A948AB" w:rsidRDefault="00734D47" w:rsidP="00FA7704">
            <w:pPr>
              <w:jc w:val="center"/>
              <w:rPr>
                <w:rFonts w:ascii="Times New Roman" w:hAnsi="Times New Roman" w:cs="Times New Roman"/>
                <w:sz w:val="24"/>
                <w:szCs w:val="24"/>
              </w:rPr>
            </w:pPr>
            <w:r w:rsidRPr="00A948AB">
              <w:rPr>
                <w:rFonts w:ascii="Times New Roman" w:hAnsi="Times New Roman" w:cs="Times New Roman"/>
                <w:sz w:val="24"/>
                <w:szCs w:val="24"/>
              </w:rPr>
              <w:t>Сентябрь-декабрь</w:t>
            </w:r>
          </w:p>
        </w:tc>
        <w:tc>
          <w:tcPr>
            <w:tcW w:w="1984" w:type="dxa"/>
          </w:tcPr>
          <w:p w:rsidR="00734D47" w:rsidRPr="00A948AB" w:rsidRDefault="00734D47" w:rsidP="00FA7704">
            <w:pPr>
              <w:rPr>
                <w:rFonts w:ascii="Times New Roman" w:hAnsi="Times New Roman" w:cs="Times New Roman"/>
                <w:sz w:val="24"/>
                <w:szCs w:val="24"/>
              </w:rPr>
            </w:pPr>
            <w:r w:rsidRPr="00A948AB">
              <w:rPr>
                <w:rFonts w:ascii="Times New Roman" w:hAnsi="Times New Roman" w:cs="Times New Roman"/>
                <w:sz w:val="24"/>
                <w:szCs w:val="24"/>
              </w:rPr>
              <w:t>Ответственная за продпрофильную подготовку</w:t>
            </w:r>
          </w:p>
        </w:tc>
      </w:tr>
      <w:tr w:rsidR="00734D47" w:rsidTr="00FA7704">
        <w:tc>
          <w:tcPr>
            <w:tcW w:w="9634" w:type="dxa"/>
            <w:gridSpan w:val="5"/>
          </w:tcPr>
          <w:p w:rsidR="00734D47" w:rsidRDefault="00734D47" w:rsidP="00FA7704">
            <w:pPr>
              <w:jc w:val="center"/>
              <w:rPr>
                <w:rFonts w:ascii="Times New Roman" w:hAnsi="Times New Roman" w:cs="Times New Roman"/>
                <w:b/>
                <w:sz w:val="24"/>
                <w:szCs w:val="24"/>
              </w:rPr>
            </w:pPr>
          </w:p>
          <w:p w:rsidR="00734D47" w:rsidRPr="00521827" w:rsidRDefault="00734D47" w:rsidP="00FA7704">
            <w:pPr>
              <w:jc w:val="center"/>
              <w:rPr>
                <w:rFonts w:ascii="Times New Roman" w:hAnsi="Times New Roman" w:cs="Times New Roman"/>
                <w:b/>
                <w:sz w:val="24"/>
                <w:szCs w:val="24"/>
              </w:rPr>
            </w:pPr>
            <w:r w:rsidRPr="00521827">
              <w:rPr>
                <w:rFonts w:ascii="Times New Roman" w:hAnsi="Times New Roman" w:cs="Times New Roman"/>
                <w:b/>
                <w:sz w:val="24"/>
                <w:szCs w:val="24"/>
              </w:rPr>
              <w:t>Модуль 9. «Школьные медиа»</w:t>
            </w:r>
          </w:p>
        </w:tc>
      </w:tr>
      <w:tr w:rsidR="00734D47" w:rsidTr="00FA7704">
        <w:tc>
          <w:tcPr>
            <w:tcW w:w="562" w:type="dxa"/>
          </w:tcPr>
          <w:p w:rsidR="00734D47" w:rsidRDefault="00734D47" w:rsidP="00FA7704">
            <w:pPr>
              <w:jc w:val="center"/>
              <w:rPr>
                <w:rFonts w:ascii="Times New Roman" w:hAnsi="Times New Roman" w:cs="Times New Roman"/>
                <w:sz w:val="24"/>
                <w:szCs w:val="24"/>
              </w:rPr>
            </w:pPr>
            <w:r>
              <w:rPr>
                <w:rFonts w:ascii="Times New Roman" w:hAnsi="Times New Roman" w:cs="Times New Roman"/>
                <w:sz w:val="24"/>
                <w:szCs w:val="24"/>
              </w:rPr>
              <w:t>1</w:t>
            </w:r>
          </w:p>
        </w:tc>
        <w:tc>
          <w:tcPr>
            <w:tcW w:w="4111" w:type="dxa"/>
          </w:tcPr>
          <w:p w:rsidR="00734D47" w:rsidRPr="00EE6912" w:rsidRDefault="00734D47" w:rsidP="00FA7704">
            <w:pPr>
              <w:jc w:val="center"/>
              <w:rPr>
                <w:rFonts w:ascii="Times New Roman" w:hAnsi="Times New Roman" w:cs="Times New Roman"/>
                <w:sz w:val="24"/>
                <w:szCs w:val="24"/>
              </w:rPr>
            </w:pPr>
            <w:r w:rsidRPr="00EE6912">
              <w:rPr>
                <w:rFonts w:ascii="Times New Roman" w:hAnsi="Times New Roman" w:cs="Times New Roman"/>
                <w:sz w:val="24"/>
                <w:szCs w:val="24"/>
              </w:rPr>
              <w:t xml:space="preserve">Участие в создании и наполнении информации для сайта школы </w:t>
            </w:r>
          </w:p>
        </w:tc>
        <w:tc>
          <w:tcPr>
            <w:tcW w:w="1276" w:type="dxa"/>
          </w:tcPr>
          <w:p w:rsidR="00734D47" w:rsidRPr="00EE6912" w:rsidRDefault="00734D47" w:rsidP="00FA7704">
            <w:pPr>
              <w:jc w:val="center"/>
              <w:rPr>
                <w:rFonts w:ascii="Times New Roman" w:hAnsi="Times New Roman" w:cs="Times New Roman"/>
                <w:sz w:val="24"/>
                <w:szCs w:val="24"/>
              </w:rPr>
            </w:pPr>
            <w:r w:rsidRPr="00EE6912">
              <w:rPr>
                <w:rFonts w:ascii="Times New Roman" w:hAnsi="Times New Roman" w:cs="Times New Roman"/>
                <w:sz w:val="24"/>
                <w:szCs w:val="24"/>
              </w:rPr>
              <w:t>1-11</w:t>
            </w:r>
          </w:p>
        </w:tc>
        <w:tc>
          <w:tcPr>
            <w:tcW w:w="1701" w:type="dxa"/>
          </w:tcPr>
          <w:p w:rsidR="00734D47" w:rsidRPr="00EE6912" w:rsidRDefault="00734D47" w:rsidP="00FA7704">
            <w:pPr>
              <w:rPr>
                <w:rFonts w:ascii="Times New Roman" w:hAnsi="Times New Roman" w:cs="Times New Roman"/>
                <w:sz w:val="24"/>
                <w:szCs w:val="24"/>
              </w:rPr>
            </w:pPr>
            <w:r w:rsidRPr="00EE6912">
              <w:rPr>
                <w:rFonts w:ascii="Times New Roman" w:hAnsi="Times New Roman" w:cs="Times New Roman"/>
                <w:sz w:val="24"/>
                <w:szCs w:val="24"/>
              </w:rPr>
              <w:t>Сентябрь -май</w:t>
            </w:r>
          </w:p>
        </w:tc>
        <w:tc>
          <w:tcPr>
            <w:tcW w:w="1984" w:type="dxa"/>
          </w:tcPr>
          <w:p w:rsidR="00734D47" w:rsidRPr="00EE6912" w:rsidRDefault="00734D47" w:rsidP="00FA7704">
            <w:pPr>
              <w:rPr>
                <w:rFonts w:ascii="Times New Roman" w:hAnsi="Times New Roman" w:cs="Times New Roman"/>
                <w:sz w:val="24"/>
                <w:szCs w:val="24"/>
              </w:rPr>
            </w:pPr>
            <w:r w:rsidRPr="00EE6912">
              <w:rPr>
                <w:rFonts w:ascii="Times New Roman" w:hAnsi="Times New Roman" w:cs="Times New Roman"/>
                <w:sz w:val="24"/>
                <w:szCs w:val="24"/>
              </w:rPr>
              <w:t>Классный руководитель,</w:t>
            </w:r>
          </w:p>
          <w:p w:rsidR="00734D47" w:rsidRPr="00EE6912" w:rsidRDefault="00734D47" w:rsidP="00FA7704">
            <w:pPr>
              <w:rPr>
                <w:rFonts w:ascii="Times New Roman" w:hAnsi="Times New Roman" w:cs="Times New Roman"/>
                <w:sz w:val="24"/>
                <w:szCs w:val="24"/>
              </w:rPr>
            </w:pPr>
            <w:r w:rsidRPr="00EE6912">
              <w:rPr>
                <w:rFonts w:ascii="Times New Roman" w:hAnsi="Times New Roman" w:cs="Times New Roman"/>
                <w:sz w:val="24"/>
                <w:szCs w:val="24"/>
              </w:rPr>
              <w:t>руководитель медиоцентра</w:t>
            </w:r>
          </w:p>
        </w:tc>
      </w:tr>
      <w:tr w:rsidR="00734D47" w:rsidTr="00FA7704">
        <w:tc>
          <w:tcPr>
            <w:tcW w:w="562" w:type="dxa"/>
          </w:tcPr>
          <w:p w:rsidR="00734D47" w:rsidRDefault="00734D47" w:rsidP="00FA7704">
            <w:pPr>
              <w:jc w:val="center"/>
              <w:rPr>
                <w:rFonts w:ascii="Times New Roman" w:hAnsi="Times New Roman" w:cs="Times New Roman"/>
                <w:sz w:val="24"/>
                <w:szCs w:val="24"/>
              </w:rPr>
            </w:pPr>
            <w:r>
              <w:rPr>
                <w:rFonts w:ascii="Times New Roman" w:hAnsi="Times New Roman" w:cs="Times New Roman"/>
                <w:sz w:val="24"/>
                <w:szCs w:val="24"/>
              </w:rPr>
              <w:t>2</w:t>
            </w:r>
          </w:p>
        </w:tc>
        <w:tc>
          <w:tcPr>
            <w:tcW w:w="4111" w:type="dxa"/>
          </w:tcPr>
          <w:p w:rsidR="00734D47" w:rsidRPr="00EE6912" w:rsidRDefault="00734D47" w:rsidP="00FA7704">
            <w:pPr>
              <w:jc w:val="center"/>
              <w:rPr>
                <w:rFonts w:ascii="Times New Roman" w:hAnsi="Times New Roman" w:cs="Times New Roman"/>
                <w:sz w:val="24"/>
                <w:szCs w:val="24"/>
              </w:rPr>
            </w:pPr>
            <w:r w:rsidRPr="00EE6912">
              <w:rPr>
                <w:rFonts w:ascii="Times New Roman" w:hAnsi="Times New Roman" w:cs="Times New Roman"/>
                <w:sz w:val="24"/>
                <w:szCs w:val="24"/>
              </w:rPr>
              <w:t>Вовлечение обучающихся на страницы ВК</w:t>
            </w:r>
          </w:p>
        </w:tc>
        <w:tc>
          <w:tcPr>
            <w:tcW w:w="1276" w:type="dxa"/>
          </w:tcPr>
          <w:p w:rsidR="00734D47" w:rsidRPr="00EE6912" w:rsidRDefault="00734D47" w:rsidP="00FA7704">
            <w:pPr>
              <w:jc w:val="center"/>
              <w:rPr>
                <w:rFonts w:ascii="Times New Roman" w:hAnsi="Times New Roman" w:cs="Times New Roman"/>
                <w:sz w:val="24"/>
                <w:szCs w:val="24"/>
              </w:rPr>
            </w:pPr>
            <w:r w:rsidRPr="00EE6912">
              <w:rPr>
                <w:rFonts w:ascii="Times New Roman" w:hAnsi="Times New Roman" w:cs="Times New Roman"/>
                <w:sz w:val="24"/>
                <w:szCs w:val="24"/>
              </w:rPr>
              <w:t>1-11</w:t>
            </w:r>
          </w:p>
        </w:tc>
        <w:tc>
          <w:tcPr>
            <w:tcW w:w="1701" w:type="dxa"/>
          </w:tcPr>
          <w:p w:rsidR="00734D47" w:rsidRPr="00EE6912" w:rsidRDefault="00734D47" w:rsidP="00FA7704">
            <w:pPr>
              <w:rPr>
                <w:rFonts w:ascii="Times New Roman" w:hAnsi="Times New Roman" w:cs="Times New Roman"/>
                <w:sz w:val="24"/>
                <w:szCs w:val="24"/>
              </w:rPr>
            </w:pPr>
            <w:r w:rsidRPr="00EE6912">
              <w:rPr>
                <w:rFonts w:ascii="Times New Roman" w:hAnsi="Times New Roman" w:cs="Times New Roman"/>
                <w:sz w:val="24"/>
                <w:szCs w:val="24"/>
              </w:rPr>
              <w:t>Сентябрь -май</w:t>
            </w:r>
          </w:p>
        </w:tc>
        <w:tc>
          <w:tcPr>
            <w:tcW w:w="1984" w:type="dxa"/>
          </w:tcPr>
          <w:p w:rsidR="00734D47" w:rsidRPr="00EE6912" w:rsidRDefault="00734D47" w:rsidP="00FA7704">
            <w:pPr>
              <w:rPr>
                <w:rFonts w:ascii="Times New Roman" w:hAnsi="Times New Roman" w:cs="Times New Roman"/>
                <w:sz w:val="24"/>
                <w:szCs w:val="24"/>
              </w:rPr>
            </w:pPr>
            <w:r w:rsidRPr="00EE6912">
              <w:rPr>
                <w:rFonts w:ascii="Times New Roman" w:hAnsi="Times New Roman" w:cs="Times New Roman"/>
                <w:sz w:val="24"/>
                <w:szCs w:val="24"/>
              </w:rPr>
              <w:t xml:space="preserve">Классный руководитель, </w:t>
            </w:r>
            <w:r w:rsidRPr="00EE6912">
              <w:rPr>
                <w:rFonts w:ascii="Times New Roman" w:hAnsi="Times New Roman" w:cs="Times New Roman"/>
                <w:sz w:val="24"/>
                <w:szCs w:val="24"/>
              </w:rPr>
              <w:lastRenderedPageBreak/>
              <w:t>руководитель медиоцентра</w:t>
            </w:r>
          </w:p>
        </w:tc>
      </w:tr>
      <w:tr w:rsidR="00734D47" w:rsidTr="00FA7704">
        <w:tc>
          <w:tcPr>
            <w:tcW w:w="562" w:type="dxa"/>
          </w:tcPr>
          <w:p w:rsidR="00734D47" w:rsidRDefault="00734D47" w:rsidP="00FA7704">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4111" w:type="dxa"/>
          </w:tcPr>
          <w:p w:rsidR="00734D47" w:rsidRPr="00EE6912" w:rsidRDefault="00734D47" w:rsidP="00FA7704">
            <w:pPr>
              <w:jc w:val="center"/>
              <w:rPr>
                <w:rFonts w:ascii="Times New Roman" w:hAnsi="Times New Roman" w:cs="Times New Roman"/>
                <w:sz w:val="24"/>
                <w:szCs w:val="24"/>
              </w:rPr>
            </w:pPr>
            <w:r w:rsidRPr="00EE6912">
              <w:rPr>
                <w:rFonts w:ascii="Times New Roman" w:hAnsi="Times New Roman" w:cs="Times New Roman"/>
                <w:sz w:val="24"/>
                <w:szCs w:val="24"/>
              </w:rPr>
              <w:t>Участие в съёмках информационных и праздничных роликов</w:t>
            </w:r>
          </w:p>
        </w:tc>
        <w:tc>
          <w:tcPr>
            <w:tcW w:w="1276" w:type="dxa"/>
          </w:tcPr>
          <w:p w:rsidR="00734D47" w:rsidRPr="00EE6912" w:rsidRDefault="00734D47" w:rsidP="00FA7704">
            <w:pPr>
              <w:jc w:val="center"/>
              <w:rPr>
                <w:rFonts w:ascii="Times New Roman" w:hAnsi="Times New Roman" w:cs="Times New Roman"/>
                <w:sz w:val="24"/>
                <w:szCs w:val="24"/>
              </w:rPr>
            </w:pPr>
            <w:r>
              <w:rPr>
                <w:rFonts w:ascii="Times New Roman" w:hAnsi="Times New Roman" w:cs="Times New Roman"/>
                <w:sz w:val="24"/>
                <w:szCs w:val="24"/>
              </w:rPr>
              <w:t>8-11</w:t>
            </w:r>
          </w:p>
        </w:tc>
        <w:tc>
          <w:tcPr>
            <w:tcW w:w="1701" w:type="dxa"/>
          </w:tcPr>
          <w:p w:rsidR="00734D47" w:rsidRPr="00EE6912" w:rsidRDefault="00734D47" w:rsidP="00FA7704">
            <w:pPr>
              <w:rPr>
                <w:rFonts w:ascii="Times New Roman" w:hAnsi="Times New Roman" w:cs="Times New Roman"/>
                <w:sz w:val="24"/>
                <w:szCs w:val="24"/>
              </w:rPr>
            </w:pPr>
            <w:r w:rsidRPr="00EE6912">
              <w:rPr>
                <w:rFonts w:ascii="Times New Roman" w:hAnsi="Times New Roman" w:cs="Times New Roman"/>
                <w:sz w:val="24"/>
                <w:szCs w:val="24"/>
              </w:rPr>
              <w:t>Сентябрь -май</w:t>
            </w:r>
          </w:p>
        </w:tc>
        <w:tc>
          <w:tcPr>
            <w:tcW w:w="1984" w:type="dxa"/>
          </w:tcPr>
          <w:p w:rsidR="00734D47" w:rsidRPr="00EE6912" w:rsidRDefault="00734D47" w:rsidP="00FA7704">
            <w:pPr>
              <w:rPr>
                <w:rFonts w:ascii="Times New Roman" w:hAnsi="Times New Roman" w:cs="Times New Roman"/>
                <w:sz w:val="24"/>
                <w:szCs w:val="24"/>
              </w:rPr>
            </w:pPr>
            <w:r w:rsidRPr="00EE6912">
              <w:rPr>
                <w:rFonts w:ascii="Times New Roman" w:hAnsi="Times New Roman" w:cs="Times New Roman"/>
                <w:sz w:val="24"/>
                <w:szCs w:val="24"/>
              </w:rPr>
              <w:t>Классный руководитель, руководитель медиоцентра</w:t>
            </w:r>
          </w:p>
        </w:tc>
      </w:tr>
      <w:tr w:rsidR="00734D47" w:rsidTr="00FA7704">
        <w:tc>
          <w:tcPr>
            <w:tcW w:w="562" w:type="dxa"/>
          </w:tcPr>
          <w:p w:rsidR="00734D47" w:rsidRDefault="00734D47" w:rsidP="00FA7704">
            <w:pPr>
              <w:jc w:val="center"/>
              <w:rPr>
                <w:rFonts w:ascii="Times New Roman" w:hAnsi="Times New Roman" w:cs="Times New Roman"/>
                <w:sz w:val="24"/>
                <w:szCs w:val="24"/>
              </w:rPr>
            </w:pPr>
            <w:r>
              <w:rPr>
                <w:rFonts w:ascii="Times New Roman" w:hAnsi="Times New Roman" w:cs="Times New Roman"/>
                <w:sz w:val="24"/>
                <w:szCs w:val="24"/>
              </w:rPr>
              <w:t>4</w:t>
            </w:r>
          </w:p>
        </w:tc>
        <w:tc>
          <w:tcPr>
            <w:tcW w:w="4111" w:type="dxa"/>
          </w:tcPr>
          <w:p w:rsidR="00734D47" w:rsidRPr="00A948AB" w:rsidRDefault="00734D47" w:rsidP="00FA7704">
            <w:pPr>
              <w:jc w:val="center"/>
              <w:rPr>
                <w:rFonts w:ascii="Times New Roman" w:hAnsi="Times New Roman" w:cs="Times New Roman"/>
                <w:sz w:val="24"/>
                <w:szCs w:val="24"/>
              </w:rPr>
            </w:pPr>
            <w:r w:rsidRPr="00A948AB">
              <w:rPr>
                <w:rFonts w:ascii="Times New Roman" w:hAnsi="Times New Roman" w:cs="Times New Roman"/>
                <w:sz w:val="24"/>
                <w:szCs w:val="24"/>
              </w:rPr>
              <w:t>Участие во Всероссийском конкурсе «МедиаБУМ»</w:t>
            </w:r>
          </w:p>
        </w:tc>
        <w:tc>
          <w:tcPr>
            <w:tcW w:w="1276" w:type="dxa"/>
          </w:tcPr>
          <w:p w:rsidR="00734D47" w:rsidRPr="00EE6912" w:rsidRDefault="00734D47" w:rsidP="00FA7704">
            <w:pPr>
              <w:jc w:val="center"/>
              <w:rPr>
                <w:rFonts w:ascii="Times New Roman" w:hAnsi="Times New Roman" w:cs="Times New Roman"/>
                <w:sz w:val="24"/>
                <w:szCs w:val="24"/>
              </w:rPr>
            </w:pPr>
            <w:r>
              <w:rPr>
                <w:rFonts w:ascii="Times New Roman" w:hAnsi="Times New Roman" w:cs="Times New Roman"/>
                <w:sz w:val="24"/>
                <w:szCs w:val="24"/>
              </w:rPr>
              <w:t>8-11</w:t>
            </w:r>
          </w:p>
        </w:tc>
        <w:tc>
          <w:tcPr>
            <w:tcW w:w="1701" w:type="dxa"/>
          </w:tcPr>
          <w:p w:rsidR="00734D47" w:rsidRPr="00EE6912" w:rsidRDefault="00734D47" w:rsidP="00FA7704">
            <w:pPr>
              <w:rPr>
                <w:rFonts w:ascii="Times New Roman" w:hAnsi="Times New Roman" w:cs="Times New Roman"/>
                <w:sz w:val="24"/>
                <w:szCs w:val="24"/>
              </w:rPr>
            </w:pPr>
            <w:r>
              <w:rPr>
                <w:rFonts w:ascii="Times New Roman" w:hAnsi="Times New Roman" w:cs="Times New Roman"/>
                <w:sz w:val="24"/>
                <w:szCs w:val="24"/>
              </w:rPr>
              <w:t>Сентябрь - декабрь</w:t>
            </w:r>
          </w:p>
        </w:tc>
        <w:tc>
          <w:tcPr>
            <w:tcW w:w="1984" w:type="dxa"/>
          </w:tcPr>
          <w:p w:rsidR="00734D47" w:rsidRPr="00EE6912" w:rsidRDefault="00734D47" w:rsidP="00FA7704">
            <w:pPr>
              <w:rPr>
                <w:rFonts w:ascii="Times New Roman" w:hAnsi="Times New Roman" w:cs="Times New Roman"/>
                <w:sz w:val="24"/>
                <w:szCs w:val="24"/>
              </w:rPr>
            </w:pPr>
            <w:r>
              <w:rPr>
                <w:rFonts w:ascii="Times New Roman" w:hAnsi="Times New Roman" w:cs="Times New Roman"/>
                <w:sz w:val="24"/>
                <w:szCs w:val="24"/>
              </w:rPr>
              <w:t>Р</w:t>
            </w:r>
            <w:r w:rsidRPr="00EE6912">
              <w:rPr>
                <w:rFonts w:ascii="Times New Roman" w:hAnsi="Times New Roman" w:cs="Times New Roman"/>
                <w:sz w:val="24"/>
                <w:szCs w:val="24"/>
              </w:rPr>
              <w:t>уководитель медиоцентра</w:t>
            </w:r>
          </w:p>
        </w:tc>
      </w:tr>
      <w:tr w:rsidR="00734D47" w:rsidTr="00FA7704">
        <w:tc>
          <w:tcPr>
            <w:tcW w:w="9634" w:type="dxa"/>
            <w:gridSpan w:val="5"/>
          </w:tcPr>
          <w:p w:rsidR="00734D47" w:rsidRPr="00EE6912" w:rsidRDefault="00734D47" w:rsidP="00FA7704">
            <w:pPr>
              <w:jc w:val="center"/>
              <w:rPr>
                <w:rFonts w:ascii="Times New Roman" w:hAnsi="Times New Roman" w:cs="Times New Roman"/>
                <w:b/>
                <w:sz w:val="24"/>
                <w:szCs w:val="24"/>
              </w:rPr>
            </w:pPr>
            <w:r w:rsidRPr="00EE6912">
              <w:rPr>
                <w:rFonts w:ascii="Times New Roman" w:hAnsi="Times New Roman" w:cs="Times New Roman"/>
                <w:b/>
                <w:sz w:val="24"/>
                <w:szCs w:val="24"/>
              </w:rPr>
              <w:t>Модуль 10. «Организация предметно-эстетической среды»</w:t>
            </w:r>
          </w:p>
        </w:tc>
      </w:tr>
      <w:tr w:rsidR="00734D47" w:rsidTr="00FA7704">
        <w:tc>
          <w:tcPr>
            <w:tcW w:w="562" w:type="dxa"/>
          </w:tcPr>
          <w:p w:rsidR="00734D47" w:rsidRDefault="00734D47" w:rsidP="00FA7704">
            <w:pPr>
              <w:jc w:val="center"/>
              <w:rPr>
                <w:rFonts w:ascii="Times New Roman" w:hAnsi="Times New Roman" w:cs="Times New Roman"/>
                <w:sz w:val="24"/>
                <w:szCs w:val="24"/>
              </w:rPr>
            </w:pPr>
            <w:r>
              <w:rPr>
                <w:rFonts w:ascii="Times New Roman" w:hAnsi="Times New Roman" w:cs="Times New Roman"/>
                <w:sz w:val="24"/>
                <w:szCs w:val="24"/>
              </w:rPr>
              <w:t>1</w:t>
            </w:r>
          </w:p>
        </w:tc>
        <w:tc>
          <w:tcPr>
            <w:tcW w:w="4111" w:type="dxa"/>
          </w:tcPr>
          <w:p w:rsidR="00734D47" w:rsidRPr="00EE6912" w:rsidRDefault="00734D47" w:rsidP="00FA7704">
            <w:pPr>
              <w:jc w:val="center"/>
              <w:rPr>
                <w:rFonts w:ascii="Times New Roman" w:hAnsi="Times New Roman" w:cs="Times New Roman"/>
                <w:sz w:val="24"/>
                <w:szCs w:val="24"/>
              </w:rPr>
            </w:pPr>
            <w:r w:rsidRPr="00EE6912">
              <w:rPr>
                <w:rFonts w:ascii="Times New Roman" w:hAnsi="Times New Roman" w:cs="Times New Roman"/>
                <w:sz w:val="24"/>
                <w:szCs w:val="24"/>
              </w:rPr>
              <w:t>Выставка рисунков, фотографий, творческих работ, посвящённых события и памятным датам</w:t>
            </w:r>
          </w:p>
        </w:tc>
        <w:tc>
          <w:tcPr>
            <w:tcW w:w="1276" w:type="dxa"/>
          </w:tcPr>
          <w:p w:rsidR="00734D47" w:rsidRPr="00EE6912" w:rsidRDefault="00734D47" w:rsidP="00FA7704">
            <w:pPr>
              <w:jc w:val="center"/>
              <w:rPr>
                <w:rFonts w:ascii="Times New Roman" w:hAnsi="Times New Roman" w:cs="Times New Roman"/>
                <w:sz w:val="24"/>
                <w:szCs w:val="24"/>
              </w:rPr>
            </w:pPr>
            <w:r w:rsidRPr="00EE6912">
              <w:rPr>
                <w:rFonts w:ascii="Times New Roman" w:hAnsi="Times New Roman" w:cs="Times New Roman"/>
                <w:sz w:val="24"/>
                <w:szCs w:val="24"/>
              </w:rPr>
              <w:t>1-11</w:t>
            </w:r>
          </w:p>
        </w:tc>
        <w:tc>
          <w:tcPr>
            <w:tcW w:w="1701" w:type="dxa"/>
          </w:tcPr>
          <w:p w:rsidR="00734D47" w:rsidRPr="00EE6912" w:rsidRDefault="00734D47" w:rsidP="00FA7704">
            <w:pPr>
              <w:jc w:val="center"/>
              <w:rPr>
                <w:rFonts w:ascii="Times New Roman" w:hAnsi="Times New Roman" w:cs="Times New Roman"/>
                <w:sz w:val="24"/>
                <w:szCs w:val="24"/>
              </w:rPr>
            </w:pPr>
            <w:r w:rsidRPr="00EE6912">
              <w:rPr>
                <w:rFonts w:ascii="Times New Roman" w:hAnsi="Times New Roman" w:cs="Times New Roman"/>
                <w:sz w:val="24"/>
                <w:szCs w:val="24"/>
              </w:rPr>
              <w:t>Сентябрь-май</w:t>
            </w:r>
          </w:p>
        </w:tc>
        <w:tc>
          <w:tcPr>
            <w:tcW w:w="1984" w:type="dxa"/>
          </w:tcPr>
          <w:p w:rsidR="00734D47" w:rsidRPr="00EE6912" w:rsidRDefault="00734D47" w:rsidP="00FA7704">
            <w:pPr>
              <w:rPr>
                <w:rFonts w:ascii="Times New Roman" w:hAnsi="Times New Roman" w:cs="Times New Roman"/>
                <w:sz w:val="24"/>
                <w:szCs w:val="24"/>
              </w:rPr>
            </w:pPr>
            <w:r w:rsidRPr="00EE6912">
              <w:rPr>
                <w:rFonts w:ascii="Times New Roman" w:hAnsi="Times New Roman" w:cs="Times New Roman"/>
                <w:sz w:val="24"/>
                <w:szCs w:val="24"/>
              </w:rPr>
              <w:t>Классный руководитель</w:t>
            </w:r>
          </w:p>
        </w:tc>
      </w:tr>
      <w:tr w:rsidR="00734D47" w:rsidTr="00FA7704">
        <w:tc>
          <w:tcPr>
            <w:tcW w:w="562" w:type="dxa"/>
          </w:tcPr>
          <w:p w:rsidR="00734D47" w:rsidRDefault="00734D47" w:rsidP="00FA7704">
            <w:pPr>
              <w:jc w:val="center"/>
              <w:rPr>
                <w:rFonts w:ascii="Times New Roman" w:hAnsi="Times New Roman" w:cs="Times New Roman"/>
                <w:sz w:val="24"/>
                <w:szCs w:val="24"/>
              </w:rPr>
            </w:pPr>
            <w:r>
              <w:rPr>
                <w:rFonts w:ascii="Times New Roman" w:hAnsi="Times New Roman" w:cs="Times New Roman"/>
                <w:sz w:val="24"/>
                <w:szCs w:val="24"/>
              </w:rPr>
              <w:t>2</w:t>
            </w:r>
          </w:p>
        </w:tc>
        <w:tc>
          <w:tcPr>
            <w:tcW w:w="4111" w:type="dxa"/>
          </w:tcPr>
          <w:p w:rsidR="00734D47" w:rsidRPr="00EE6912" w:rsidRDefault="00734D47" w:rsidP="00FA7704">
            <w:pPr>
              <w:jc w:val="center"/>
              <w:rPr>
                <w:rFonts w:ascii="Times New Roman" w:hAnsi="Times New Roman" w:cs="Times New Roman"/>
                <w:sz w:val="24"/>
                <w:szCs w:val="24"/>
              </w:rPr>
            </w:pPr>
            <w:r w:rsidRPr="00EE6912">
              <w:rPr>
                <w:rFonts w:ascii="Times New Roman" w:hAnsi="Times New Roman" w:cs="Times New Roman"/>
                <w:sz w:val="24"/>
                <w:szCs w:val="24"/>
              </w:rPr>
              <w:t>Оформление классных уголков</w:t>
            </w:r>
          </w:p>
        </w:tc>
        <w:tc>
          <w:tcPr>
            <w:tcW w:w="1276" w:type="dxa"/>
          </w:tcPr>
          <w:p w:rsidR="00734D47" w:rsidRPr="00EE6912" w:rsidRDefault="00734D47" w:rsidP="00FA7704">
            <w:pPr>
              <w:jc w:val="center"/>
              <w:rPr>
                <w:rFonts w:ascii="Times New Roman" w:hAnsi="Times New Roman" w:cs="Times New Roman"/>
                <w:sz w:val="24"/>
                <w:szCs w:val="24"/>
              </w:rPr>
            </w:pPr>
            <w:r w:rsidRPr="00EE6912">
              <w:rPr>
                <w:rFonts w:ascii="Times New Roman" w:hAnsi="Times New Roman" w:cs="Times New Roman"/>
                <w:sz w:val="24"/>
                <w:szCs w:val="24"/>
              </w:rPr>
              <w:t>1-11</w:t>
            </w:r>
          </w:p>
        </w:tc>
        <w:tc>
          <w:tcPr>
            <w:tcW w:w="1701" w:type="dxa"/>
          </w:tcPr>
          <w:p w:rsidR="00734D47" w:rsidRPr="00EE6912" w:rsidRDefault="00734D47" w:rsidP="00FA7704">
            <w:pPr>
              <w:jc w:val="center"/>
              <w:rPr>
                <w:rFonts w:ascii="Times New Roman" w:hAnsi="Times New Roman" w:cs="Times New Roman"/>
                <w:sz w:val="24"/>
                <w:szCs w:val="24"/>
              </w:rPr>
            </w:pPr>
            <w:r w:rsidRPr="00EE6912">
              <w:rPr>
                <w:rFonts w:ascii="Times New Roman" w:hAnsi="Times New Roman" w:cs="Times New Roman"/>
                <w:sz w:val="24"/>
                <w:szCs w:val="24"/>
              </w:rPr>
              <w:t>сентябрь</w:t>
            </w:r>
          </w:p>
        </w:tc>
        <w:tc>
          <w:tcPr>
            <w:tcW w:w="1984" w:type="dxa"/>
          </w:tcPr>
          <w:p w:rsidR="00734D47" w:rsidRPr="00EE6912" w:rsidRDefault="00734D47" w:rsidP="00FA7704">
            <w:pPr>
              <w:rPr>
                <w:rFonts w:ascii="Times New Roman" w:hAnsi="Times New Roman" w:cs="Times New Roman"/>
                <w:sz w:val="24"/>
                <w:szCs w:val="24"/>
              </w:rPr>
            </w:pPr>
            <w:r w:rsidRPr="00EE6912">
              <w:rPr>
                <w:rFonts w:ascii="Times New Roman" w:hAnsi="Times New Roman" w:cs="Times New Roman"/>
                <w:sz w:val="24"/>
                <w:szCs w:val="24"/>
              </w:rPr>
              <w:t>Классный руководитель</w:t>
            </w:r>
          </w:p>
        </w:tc>
      </w:tr>
      <w:tr w:rsidR="00734D47" w:rsidTr="00FA7704">
        <w:tc>
          <w:tcPr>
            <w:tcW w:w="562" w:type="dxa"/>
          </w:tcPr>
          <w:p w:rsidR="00734D47" w:rsidRDefault="00734D47" w:rsidP="00FA7704">
            <w:pPr>
              <w:jc w:val="center"/>
              <w:rPr>
                <w:rFonts w:ascii="Times New Roman" w:hAnsi="Times New Roman" w:cs="Times New Roman"/>
                <w:sz w:val="24"/>
                <w:szCs w:val="24"/>
              </w:rPr>
            </w:pPr>
            <w:r>
              <w:rPr>
                <w:rFonts w:ascii="Times New Roman" w:hAnsi="Times New Roman" w:cs="Times New Roman"/>
                <w:sz w:val="24"/>
                <w:szCs w:val="24"/>
              </w:rPr>
              <w:t>3</w:t>
            </w:r>
          </w:p>
        </w:tc>
        <w:tc>
          <w:tcPr>
            <w:tcW w:w="4111" w:type="dxa"/>
          </w:tcPr>
          <w:p w:rsidR="00734D47" w:rsidRPr="00A948AB" w:rsidRDefault="00734D47" w:rsidP="00FA7704">
            <w:pPr>
              <w:jc w:val="center"/>
              <w:rPr>
                <w:rFonts w:ascii="Times New Roman" w:hAnsi="Times New Roman" w:cs="Times New Roman"/>
                <w:sz w:val="24"/>
                <w:szCs w:val="24"/>
              </w:rPr>
            </w:pPr>
            <w:r w:rsidRPr="00A948AB">
              <w:rPr>
                <w:rFonts w:ascii="Times New Roman" w:hAnsi="Times New Roman" w:cs="Times New Roman"/>
                <w:sz w:val="24"/>
                <w:szCs w:val="24"/>
              </w:rPr>
              <w:t>Участие в трудовых десантах по благоустройству гимназии</w:t>
            </w:r>
          </w:p>
        </w:tc>
        <w:tc>
          <w:tcPr>
            <w:tcW w:w="1276" w:type="dxa"/>
          </w:tcPr>
          <w:p w:rsidR="00734D47" w:rsidRPr="00EE6912" w:rsidRDefault="00734D47" w:rsidP="00FA7704">
            <w:pPr>
              <w:jc w:val="center"/>
              <w:rPr>
                <w:rFonts w:ascii="Times New Roman" w:hAnsi="Times New Roman" w:cs="Times New Roman"/>
                <w:sz w:val="24"/>
                <w:szCs w:val="24"/>
              </w:rPr>
            </w:pPr>
            <w:r>
              <w:rPr>
                <w:rFonts w:ascii="Times New Roman" w:hAnsi="Times New Roman" w:cs="Times New Roman"/>
                <w:sz w:val="24"/>
                <w:szCs w:val="24"/>
              </w:rPr>
              <w:t>6-11</w:t>
            </w:r>
          </w:p>
        </w:tc>
        <w:tc>
          <w:tcPr>
            <w:tcW w:w="1701" w:type="dxa"/>
          </w:tcPr>
          <w:p w:rsidR="00734D47" w:rsidRPr="00EE6912" w:rsidRDefault="00734D47" w:rsidP="00FA7704">
            <w:pPr>
              <w:jc w:val="center"/>
              <w:rPr>
                <w:rFonts w:ascii="Times New Roman" w:hAnsi="Times New Roman" w:cs="Times New Roman"/>
                <w:sz w:val="24"/>
                <w:szCs w:val="24"/>
              </w:rPr>
            </w:pPr>
            <w:r>
              <w:rPr>
                <w:rFonts w:ascii="Times New Roman" w:hAnsi="Times New Roman" w:cs="Times New Roman"/>
                <w:sz w:val="24"/>
                <w:szCs w:val="24"/>
              </w:rPr>
              <w:t>Сентябрь, май</w:t>
            </w:r>
          </w:p>
        </w:tc>
        <w:tc>
          <w:tcPr>
            <w:tcW w:w="1984" w:type="dxa"/>
          </w:tcPr>
          <w:p w:rsidR="00734D47" w:rsidRPr="00EE6912" w:rsidRDefault="00734D47" w:rsidP="00FA7704">
            <w:pPr>
              <w:rPr>
                <w:rFonts w:ascii="Times New Roman" w:hAnsi="Times New Roman" w:cs="Times New Roman"/>
                <w:sz w:val="24"/>
                <w:szCs w:val="24"/>
              </w:rPr>
            </w:pPr>
            <w:r w:rsidRPr="00EE6912">
              <w:rPr>
                <w:rFonts w:ascii="Times New Roman" w:hAnsi="Times New Roman" w:cs="Times New Roman"/>
                <w:sz w:val="24"/>
                <w:szCs w:val="24"/>
              </w:rPr>
              <w:t>Классный руководитель</w:t>
            </w:r>
          </w:p>
        </w:tc>
      </w:tr>
      <w:tr w:rsidR="00734D47" w:rsidTr="00FA7704">
        <w:tc>
          <w:tcPr>
            <w:tcW w:w="562" w:type="dxa"/>
          </w:tcPr>
          <w:p w:rsidR="00734D47" w:rsidRDefault="00734D47" w:rsidP="00FA7704">
            <w:pPr>
              <w:jc w:val="center"/>
              <w:rPr>
                <w:rFonts w:ascii="Times New Roman" w:hAnsi="Times New Roman" w:cs="Times New Roman"/>
                <w:sz w:val="24"/>
                <w:szCs w:val="24"/>
              </w:rPr>
            </w:pPr>
            <w:r>
              <w:rPr>
                <w:rFonts w:ascii="Times New Roman" w:hAnsi="Times New Roman" w:cs="Times New Roman"/>
                <w:sz w:val="24"/>
                <w:szCs w:val="24"/>
              </w:rPr>
              <w:t>4</w:t>
            </w:r>
          </w:p>
        </w:tc>
        <w:tc>
          <w:tcPr>
            <w:tcW w:w="4111" w:type="dxa"/>
          </w:tcPr>
          <w:p w:rsidR="00734D47" w:rsidRPr="00A948AB" w:rsidRDefault="00734D47" w:rsidP="00FA7704">
            <w:pPr>
              <w:jc w:val="center"/>
              <w:rPr>
                <w:rFonts w:ascii="Times New Roman" w:hAnsi="Times New Roman" w:cs="Times New Roman"/>
                <w:sz w:val="24"/>
                <w:szCs w:val="24"/>
              </w:rPr>
            </w:pPr>
            <w:r w:rsidRPr="00A948AB">
              <w:rPr>
                <w:rFonts w:ascii="Times New Roman" w:hAnsi="Times New Roman" w:cs="Times New Roman"/>
                <w:sz w:val="24"/>
                <w:szCs w:val="24"/>
              </w:rPr>
              <w:t xml:space="preserve">Оформление </w:t>
            </w:r>
            <w:r>
              <w:rPr>
                <w:rFonts w:ascii="Times New Roman" w:hAnsi="Times New Roman" w:cs="Times New Roman"/>
                <w:sz w:val="24"/>
                <w:szCs w:val="24"/>
              </w:rPr>
              <w:t>школы</w:t>
            </w:r>
            <w:r w:rsidRPr="00A948AB">
              <w:rPr>
                <w:rFonts w:ascii="Times New Roman" w:hAnsi="Times New Roman" w:cs="Times New Roman"/>
                <w:sz w:val="24"/>
                <w:szCs w:val="24"/>
              </w:rPr>
              <w:t xml:space="preserve"> к праздничным датам и значимым событиям (оформление кабинетов, окон гимназии</w:t>
            </w:r>
            <w:r>
              <w:t>)</w:t>
            </w:r>
          </w:p>
        </w:tc>
        <w:tc>
          <w:tcPr>
            <w:tcW w:w="1276" w:type="dxa"/>
          </w:tcPr>
          <w:p w:rsidR="00734D47" w:rsidRDefault="00734D47" w:rsidP="00FA7704">
            <w:pPr>
              <w:jc w:val="center"/>
              <w:rPr>
                <w:rFonts w:ascii="Times New Roman" w:hAnsi="Times New Roman" w:cs="Times New Roman"/>
                <w:sz w:val="24"/>
                <w:szCs w:val="24"/>
              </w:rPr>
            </w:pPr>
            <w:r>
              <w:rPr>
                <w:rFonts w:ascii="Times New Roman" w:hAnsi="Times New Roman" w:cs="Times New Roman"/>
                <w:sz w:val="24"/>
                <w:szCs w:val="24"/>
              </w:rPr>
              <w:t>6-11</w:t>
            </w:r>
          </w:p>
        </w:tc>
        <w:tc>
          <w:tcPr>
            <w:tcW w:w="1701" w:type="dxa"/>
          </w:tcPr>
          <w:p w:rsidR="00734D47" w:rsidRDefault="00734D47" w:rsidP="00FA7704">
            <w:pPr>
              <w:jc w:val="center"/>
              <w:rPr>
                <w:rFonts w:ascii="Times New Roman" w:hAnsi="Times New Roman" w:cs="Times New Roman"/>
                <w:sz w:val="24"/>
                <w:szCs w:val="24"/>
              </w:rPr>
            </w:pPr>
            <w:r>
              <w:rPr>
                <w:rFonts w:ascii="Times New Roman" w:hAnsi="Times New Roman" w:cs="Times New Roman"/>
                <w:sz w:val="24"/>
                <w:szCs w:val="24"/>
              </w:rPr>
              <w:t>Сентябрь, май</w:t>
            </w:r>
          </w:p>
        </w:tc>
        <w:tc>
          <w:tcPr>
            <w:tcW w:w="1984" w:type="dxa"/>
          </w:tcPr>
          <w:p w:rsidR="00734D47" w:rsidRPr="00EE6912" w:rsidRDefault="00734D47" w:rsidP="00FA7704">
            <w:pPr>
              <w:rPr>
                <w:rFonts w:ascii="Times New Roman" w:hAnsi="Times New Roman" w:cs="Times New Roman"/>
                <w:sz w:val="24"/>
                <w:szCs w:val="24"/>
              </w:rPr>
            </w:pPr>
            <w:r>
              <w:rPr>
                <w:rFonts w:ascii="Times New Roman" w:hAnsi="Times New Roman" w:cs="Times New Roman"/>
                <w:sz w:val="24"/>
                <w:szCs w:val="24"/>
              </w:rPr>
              <w:t>Советник по воспитанию, вожатая</w:t>
            </w:r>
          </w:p>
        </w:tc>
      </w:tr>
      <w:tr w:rsidR="00734D47" w:rsidTr="00FA7704">
        <w:tc>
          <w:tcPr>
            <w:tcW w:w="9634" w:type="dxa"/>
            <w:gridSpan w:val="5"/>
          </w:tcPr>
          <w:p w:rsidR="00734D47" w:rsidRPr="00C43082" w:rsidRDefault="00734D47" w:rsidP="00FA7704">
            <w:pPr>
              <w:jc w:val="center"/>
              <w:rPr>
                <w:rFonts w:ascii="Times New Roman" w:hAnsi="Times New Roman" w:cs="Times New Roman"/>
                <w:b/>
                <w:sz w:val="24"/>
                <w:szCs w:val="24"/>
              </w:rPr>
            </w:pPr>
            <w:r w:rsidRPr="00C43082">
              <w:rPr>
                <w:rFonts w:ascii="Times New Roman" w:hAnsi="Times New Roman" w:cs="Times New Roman"/>
                <w:b/>
                <w:sz w:val="24"/>
                <w:szCs w:val="24"/>
              </w:rPr>
              <w:t>Модуль 11. «Работа с родителями»</w:t>
            </w:r>
          </w:p>
        </w:tc>
      </w:tr>
      <w:tr w:rsidR="00734D47" w:rsidTr="00FA7704">
        <w:tc>
          <w:tcPr>
            <w:tcW w:w="562" w:type="dxa"/>
          </w:tcPr>
          <w:p w:rsidR="00734D47" w:rsidRPr="00C43082" w:rsidRDefault="00734D47" w:rsidP="00FA7704">
            <w:pPr>
              <w:jc w:val="center"/>
              <w:rPr>
                <w:rFonts w:ascii="Times New Roman" w:hAnsi="Times New Roman" w:cs="Times New Roman"/>
                <w:sz w:val="24"/>
                <w:szCs w:val="24"/>
              </w:rPr>
            </w:pPr>
            <w:r w:rsidRPr="00C43082">
              <w:rPr>
                <w:rFonts w:ascii="Times New Roman" w:hAnsi="Times New Roman" w:cs="Times New Roman"/>
                <w:sz w:val="24"/>
                <w:szCs w:val="24"/>
              </w:rPr>
              <w:t>1</w:t>
            </w:r>
          </w:p>
        </w:tc>
        <w:tc>
          <w:tcPr>
            <w:tcW w:w="4111" w:type="dxa"/>
          </w:tcPr>
          <w:p w:rsidR="00734D47" w:rsidRPr="00C43082" w:rsidRDefault="00734D47" w:rsidP="00FA7704">
            <w:pPr>
              <w:jc w:val="center"/>
              <w:rPr>
                <w:rFonts w:ascii="Times New Roman" w:hAnsi="Times New Roman" w:cs="Times New Roman"/>
                <w:sz w:val="24"/>
                <w:szCs w:val="24"/>
              </w:rPr>
            </w:pPr>
            <w:r w:rsidRPr="00C43082">
              <w:rPr>
                <w:rFonts w:ascii="Times New Roman" w:hAnsi="Times New Roman" w:cs="Times New Roman"/>
                <w:sz w:val="24"/>
                <w:szCs w:val="24"/>
              </w:rPr>
              <w:t>Общешкольное родительское собрание (Публичный доклад директора школы)</w:t>
            </w:r>
          </w:p>
        </w:tc>
        <w:tc>
          <w:tcPr>
            <w:tcW w:w="1276" w:type="dxa"/>
          </w:tcPr>
          <w:p w:rsidR="00734D47" w:rsidRPr="00C43082" w:rsidRDefault="00734D47" w:rsidP="00FA7704">
            <w:pPr>
              <w:jc w:val="center"/>
              <w:rPr>
                <w:rFonts w:ascii="Times New Roman" w:hAnsi="Times New Roman" w:cs="Times New Roman"/>
                <w:sz w:val="24"/>
                <w:szCs w:val="24"/>
              </w:rPr>
            </w:pPr>
            <w:r w:rsidRPr="00C43082">
              <w:rPr>
                <w:rFonts w:ascii="Times New Roman" w:hAnsi="Times New Roman" w:cs="Times New Roman"/>
                <w:sz w:val="24"/>
                <w:szCs w:val="24"/>
              </w:rPr>
              <w:t>1-11</w:t>
            </w:r>
          </w:p>
        </w:tc>
        <w:tc>
          <w:tcPr>
            <w:tcW w:w="1701" w:type="dxa"/>
          </w:tcPr>
          <w:p w:rsidR="00734D47" w:rsidRPr="00C43082" w:rsidRDefault="00734D47" w:rsidP="00FA7704">
            <w:pPr>
              <w:jc w:val="center"/>
              <w:rPr>
                <w:rFonts w:ascii="Times New Roman" w:hAnsi="Times New Roman" w:cs="Times New Roman"/>
                <w:sz w:val="24"/>
                <w:szCs w:val="24"/>
              </w:rPr>
            </w:pPr>
            <w:r w:rsidRPr="00C43082">
              <w:rPr>
                <w:rFonts w:ascii="Times New Roman" w:hAnsi="Times New Roman" w:cs="Times New Roman"/>
                <w:sz w:val="24"/>
                <w:szCs w:val="24"/>
              </w:rPr>
              <w:t>сентябрь</w:t>
            </w:r>
          </w:p>
        </w:tc>
        <w:tc>
          <w:tcPr>
            <w:tcW w:w="1984" w:type="dxa"/>
          </w:tcPr>
          <w:p w:rsidR="00734D47" w:rsidRPr="00C43082" w:rsidRDefault="00734D47" w:rsidP="00FA7704">
            <w:pPr>
              <w:rPr>
                <w:rFonts w:ascii="Times New Roman" w:hAnsi="Times New Roman" w:cs="Times New Roman"/>
                <w:sz w:val="24"/>
                <w:szCs w:val="24"/>
              </w:rPr>
            </w:pPr>
            <w:r w:rsidRPr="00C43082">
              <w:rPr>
                <w:rFonts w:ascii="Times New Roman" w:hAnsi="Times New Roman" w:cs="Times New Roman"/>
                <w:sz w:val="24"/>
                <w:szCs w:val="24"/>
              </w:rPr>
              <w:t>Классный руководитель</w:t>
            </w:r>
          </w:p>
        </w:tc>
      </w:tr>
      <w:tr w:rsidR="00734D47" w:rsidTr="00FA7704">
        <w:tc>
          <w:tcPr>
            <w:tcW w:w="562" w:type="dxa"/>
          </w:tcPr>
          <w:p w:rsidR="00734D47" w:rsidRPr="00C43082" w:rsidRDefault="00734D47" w:rsidP="00FA7704">
            <w:pPr>
              <w:jc w:val="center"/>
              <w:rPr>
                <w:rFonts w:ascii="Times New Roman" w:hAnsi="Times New Roman" w:cs="Times New Roman"/>
                <w:sz w:val="24"/>
                <w:szCs w:val="24"/>
              </w:rPr>
            </w:pPr>
            <w:r w:rsidRPr="00C43082">
              <w:rPr>
                <w:rFonts w:ascii="Times New Roman" w:hAnsi="Times New Roman" w:cs="Times New Roman"/>
                <w:sz w:val="24"/>
                <w:szCs w:val="24"/>
              </w:rPr>
              <w:t>2</w:t>
            </w:r>
          </w:p>
        </w:tc>
        <w:tc>
          <w:tcPr>
            <w:tcW w:w="4111" w:type="dxa"/>
          </w:tcPr>
          <w:p w:rsidR="00734D47" w:rsidRPr="00C43082" w:rsidRDefault="00734D47" w:rsidP="00FA7704">
            <w:pPr>
              <w:jc w:val="center"/>
              <w:rPr>
                <w:rFonts w:ascii="Times New Roman" w:hAnsi="Times New Roman" w:cs="Times New Roman"/>
                <w:sz w:val="24"/>
                <w:szCs w:val="24"/>
              </w:rPr>
            </w:pPr>
            <w:r w:rsidRPr="00C43082">
              <w:rPr>
                <w:rFonts w:ascii="Times New Roman" w:hAnsi="Times New Roman" w:cs="Times New Roman"/>
                <w:sz w:val="24"/>
                <w:szCs w:val="24"/>
              </w:rPr>
              <w:t>Родительские собрания по параллелям (по графику)</w:t>
            </w:r>
          </w:p>
        </w:tc>
        <w:tc>
          <w:tcPr>
            <w:tcW w:w="1276" w:type="dxa"/>
          </w:tcPr>
          <w:p w:rsidR="00734D47" w:rsidRPr="00C43082" w:rsidRDefault="00734D47" w:rsidP="00FA7704">
            <w:pPr>
              <w:jc w:val="center"/>
              <w:rPr>
                <w:rFonts w:ascii="Times New Roman" w:hAnsi="Times New Roman" w:cs="Times New Roman"/>
                <w:sz w:val="24"/>
                <w:szCs w:val="24"/>
              </w:rPr>
            </w:pPr>
            <w:r w:rsidRPr="00C43082">
              <w:rPr>
                <w:rFonts w:ascii="Times New Roman" w:hAnsi="Times New Roman" w:cs="Times New Roman"/>
                <w:sz w:val="24"/>
                <w:szCs w:val="24"/>
              </w:rPr>
              <w:t>1-11</w:t>
            </w:r>
          </w:p>
        </w:tc>
        <w:tc>
          <w:tcPr>
            <w:tcW w:w="1701" w:type="dxa"/>
          </w:tcPr>
          <w:p w:rsidR="00734D47" w:rsidRPr="00C43082" w:rsidRDefault="00734D47" w:rsidP="00FA7704">
            <w:pPr>
              <w:jc w:val="center"/>
              <w:rPr>
                <w:rFonts w:ascii="Times New Roman" w:hAnsi="Times New Roman" w:cs="Times New Roman"/>
                <w:sz w:val="24"/>
                <w:szCs w:val="24"/>
              </w:rPr>
            </w:pPr>
            <w:r w:rsidRPr="00C43082">
              <w:rPr>
                <w:rFonts w:ascii="Times New Roman" w:hAnsi="Times New Roman" w:cs="Times New Roman"/>
                <w:sz w:val="24"/>
                <w:szCs w:val="24"/>
              </w:rPr>
              <w:t>ноябрь, март, май</w:t>
            </w:r>
          </w:p>
        </w:tc>
        <w:tc>
          <w:tcPr>
            <w:tcW w:w="1984" w:type="dxa"/>
          </w:tcPr>
          <w:p w:rsidR="00734D47" w:rsidRPr="00C43082" w:rsidRDefault="00734D47" w:rsidP="00FA7704">
            <w:pPr>
              <w:rPr>
                <w:rFonts w:ascii="Times New Roman" w:hAnsi="Times New Roman" w:cs="Times New Roman"/>
                <w:sz w:val="24"/>
                <w:szCs w:val="24"/>
              </w:rPr>
            </w:pPr>
            <w:r w:rsidRPr="00C43082">
              <w:rPr>
                <w:rFonts w:ascii="Times New Roman" w:hAnsi="Times New Roman" w:cs="Times New Roman"/>
                <w:sz w:val="24"/>
                <w:szCs w:val="24"/>
              </w:rPr>
              <w:t>Классный руководитель</w:t>
            </w:r>
          </w:p>
        </w:tc>
      </w:tr>
      <w:tr w:rsidR="00734D47" w:rsidTr="00FA7704">
        <w:tc>
          <w:tcPr>
            <w:tcW w:w="562" w:type="dxa"/>
          </w:tcPr>
          <w:p w:rsidR="00734D47" w:rsidRPr="00C43082" w:rsidRDefault="00734D47" w:rsidP="00FA7704">
            <w:pPr>
              <w:jc w:val="center"/>
              <w:rPr>
                <w:rFonts w:ascii="Times New Roman" w:hAnsi="Times New Roman" w:cs="Times New Roman"/>
                <w:sz w:val="24"/>
                <w:szCs w:val="24"/>
              </w:rPr>
            </w:pPr>
            <w:r w:rsidRPr="00C43082">
              <w:rPr>
                <w:rFonts w:ascii="Times New Roman" w:hAnsi="Times New Roman" w:cs="Times New Roman"/>
                <w:sz w:val="24"/>
                <w:szCs w:val="24"/>
              </w:rPr>
              <w:t>3</w:t>
            </w:r>
          </w:p>
        </w:tc>
        <w:tc>
          <w:tcPr>
            <w:tcW w:w="4111" w:type="dxa"/>
          </w:tcPr>
          <w:p w:rsidR="00734D47" w:rsidRPr="00C43082" w:rsidRDefault="00734D47" w:rsidP="00FA7704">
            <w:pPr>
              <w:jc w:val="center"/>
              <w:rPr>
                <w:rFonts w:ascii="Times New Roman" w:hAnsi="Times New Roman" w:cs="Times New Roman"/>
                <w:sz w:val="24"/>
                <w:szCs w:val="24"/>
              </w:rPr>
            </w:pPr>
            <w:r w:rsidRPr="00C43082">
              <w:rPr>
                <w:rFonts w:ascii="Times New Roman" w:hAnsi="Times New Roman" w:cs="Times New Roman"/>
                <w:sz w:val="24"/>
                <w:szCs w:val="24"/>
              </w:rPr>
              <w:t>Соревнования «Мама, папа, я – спортивная семья» 5</w:t>
            </w:r>
          </w:p>
        </w:tc>
        <w:tc>
          <w:tcPr>
            <w:tcW w:w="1276" w:type="dxa"/>
          </w:tcPr>
          <w:p w:rsidR="00734D47" w:rsidRPr="00C43082" w:rsidRDefault="00734D47" w:rsidP="00FA7704">
            <w:pPr>
              <w:jc w:val="center"/>
              <w:rPr>
                <w:rFonts w:ascii="Times New Roman" w:hAnsi="Times New Roman" w:cs="Times New Roman"/>
                <w:sz w:val="24"/>
                <w:szCs w:val="24"/>
              </w:rPr>
            </w:pPr>
            <w:r w:rsidRPr="00C43082">
              <w:rPr>
                <w:rFonts w:ascii="Times New Roman" w:hAnsi="Times New Roman" w:cs="Times New Roman"/>
                <w:sz w:val="24"/>
                <w:szCs w:val="24"/>
              </w:rPr>
              <w:t>1-4</w:t>
            </w:r>
          </w:p>
        </w:tc>
        <w:tc>
          <w:tcPr>
            <w:tcW w:w="1701" w:type="dxa"/>
          </w:tcPr>
          <w:p w:rsidR="00734D47" w:rsidRPr="00C43082" w:rsidRDefault="00734D47" w:rsidP="00FA7704">
            <w:pPr>
              <w:jc w:val="center"/>
              <w:rPr>
                <w:rFonts w:ascii="Times New Roman" w:hAnsi="Times New Roman" w:cs="Times New Roman"/>
                <w:sz w:val="24"/>
                <w:szCs w:val="24"/>
              </w:rPr>
            </w:pPr>
            <w:r w:rsidRPr="00C43082">
              <w:rPr>
                <w:rFonts w:ascii="Times New Roman" w:hAnsi="Times New Roman" w:cs="Times New Roman"/>
                <w:sz w:val="24"/>
                <w:szCs w:val="24"/>
              </w:rPr>
              <w:t>ноябрь</w:t>
            </w:r>
          </w:p>
        </w:tc>
        <w:tc>
          <w:tcPr>
            <w:tcW w:w="1984" w:type="dxa"/>
          </w:tcPr>
          <w:p w:rsidR="00734D47" w:rsidRPr="00C43082" w:rsidRDefault="00734D47" w:rsidP="00FA7704">
            <w:pPr>
              <w:rPr>
                <w:rFonts w:ascii="Times New Roman" w:hAnsi="Times New Roman" w:cs="Times New Roman"/>
                <w:sz w:val="24"/>
                <w:szCs w:val="24"/>
              </w:rPr>
            </w:pPr>
            <w:r w:rsidRPr="00C43082">
              <w:rPr>
                <w:rFonts w:ascii="Times New Roman" w:hAnsi="Times New Roman" w:cs="Times New Roman"/>
                <w:sz w:val="24"/>
                <w:szCs w:val="24"/>
              </w:rPr>
              <w:t>Руководитель клуба «Олимпиец», ученическое самоуправление</w:t>
            </w:r>
          </w:p>
        </w:tc>
      </w:tr>
      <w:tr w:rsidR="00734D47" w:rsidTr="00FA7704">
        <w:tc>
          <w:tcPr>
            <w:tcW w:w="562" w:type="dxa"/>
          </w:tcPr>
          <w:p w:rsidR="00734D47" w:rsidRPr="00C43082" w:rsidRDefault="00734D47" w:rsidP="00FA7704">
            <w:pPr>
              <w:jc w:val="center"/>
              <w:rPr>
                <w:rFonts w:ascii="Times New Roman" w:hAnsi="Times New Roman" w:cs="Times New Roman"/>
                <w:sz w:val="24"/>
                <w:szCs w:val="24"/>
              </w:rPr>
            </w:pPr>
            <w:r w:rsidRPr="00C43082">
              <w:rPr>
                <w:rFonts w:ascii="Times New Roman" w:hAnsi="Times New Roman" w:cs="Times New Roman"/>
                <w:sz w:val="24"/>
                <w:szCs w:val="24"/>
              </w:rPr>
              <w:t>4</w:t>
            </w:r>
          </w:p>
        </w:tc>
        <w:tc>
          <w:tcPr>
            <w:tcW w:w="4111" w:type="dxa"/>
          </w:tcPr>
          <w:p w:rsidR="00734D47" w:rsidRPr="00C43082" w:rsidRDefault="00734D47" w:rsidP="00FA7704">
            <w:pPr>
              <w:jc w:val="center"/>
              <w:rPr>
                <w:rFonts w:ascii="Times New Roman" w:hAnsi="Times New Roman" w:cs="Times New Roman"/>
                <w:sz w:val="24"/>
                <w:szCs w:val="24"/>
              </w:rPr>
            </w:pPr>
            <w:r w:rsidRPr="00C43082">
              <w:rPr>
                <w:rFonts w:ascii="Times New Roman" w:hAnsi="Times New Roman" w:cs="Times New Roman"/>
                <w:sz w:val="24"/>
                <w:szCs w:val="24"/>
              </w:rPr>
              <w:t>Педагогическое просвещение родителей по вопросам обучения и воспитания детей</w:t>
            </w:r>
          </w:p>
        </w:tc>
        <w:tc>
          <w:tcPr>
            <w:tcW w:w="1276" w:type="dxa"/>
          </w:tcPr>
          <w:p w:rsidR="00734D47" w:rsidRPr="00C43082" w:rsidRDefault="00734D47" w:rsidP="00FA7704">
            <w:pPr>
              <w:jc w:val="center"/>
              <w:rPr>
                <w:rFonts w:ascii="Times New Roman" w:hAnsi="Times New Roman" w:cs="Times New Roman"/>
                <w:sz w:val="24"/>
                <w:szCs w:val="24"/>
              </w:rPr>
            </w:pPr>
            <w:r w:rsidRPr="00C43082">
              <w:rPr>
                <w:rFonts w:ascii="Times New Roman" w:hAnsi="Times New Roman" w:cs="Times New Roman"/>
                <w:sz w:val="24"/>
                <w:szCs w:val="24"/>
              </w:rPr>
              <w:t>1-11</w:t>
            </w:r>
          </w:p>
        </w:tc>
        <w:tc>
          <w:tcPr>
            <w:tcW w:w="1701" w:type="dxa"/>
          </w:tcPr>
          <w:p w:rsidR="00734D47" w:rsidRPr="00C43082" w:rsidRDefault="00734D47" w:rsidP="00FA7704">
            <w:pPr>
              <w:jc w:val="center"/>
              <w:rPr>
                <w:rFonts w:ascii="Times New Roman" w:hAnsi="Times New Roman" w:cs="Times New Roman"/>
                <w:sz w:val="24"/>
                <w:szCs w:val="24"/>
              </w:rPr>
            </w:pPr>
            <w:r w:rsidRPr="00C43082">
              <w:rPr>
                <w:rFonts w:ascii="Times New Roman" w:hAnsi="Times New Roman" w:cs="Times New Roman"/>
                <w:sz w:val="24"/>
                <w:szCs w:val="24"/>
              </w:rPr>
              <w:t>В течении года</w:t>
            </w:r>
          </w:p>
        </w:tc>
        <w:tc>
          <w:tcPr>
            <w:tcW w:w="1984" w:type="dxa"/>
          </w:tcPr>
          <w:p w:rsidR="00734D47" w:rsidRPr="00C43082" w:rsidRDefault="00734D47" w:rsidP="00FA7704">
            <w:pPr>
              <w:rPr>
                <w:rFonts w:ascii="Times New Roman" w:hAnsi="Times New Roman" w:cs="Times New Roman"/>
                <w:sz w:val="24"/>
                <w:szCs w:val="24"/>
              </w:rPr>
            </w:pPr>
            <w:r w:rsidRPr="00C43082">
              <w:rPr>
                <w:rFonts w:ascii="Times New Roman" w:hAnsi="Times New Roman" w:cs="Times New Roman"/>
                <w:sz w:val="24"/>
                <w:szCs w:val="24"/>
              </w:rPr>
              <w:t>Зам. директора по ВР, социальный педагог, педагоги – психологи, классные руководители</w:t>
            </w:r>
          </w:p>
        </w:tc>
      </w:tr>
      <w:tr w:rsidR="00734D47" w:rsidTr="00FA7704">
        <w:tc>
          <w:tcPr>
            <w:tcW w:w="562" w:type="dxa"/>
          </w:tcPr>
          <w:p w:rsidR="00734D47" w:rsidRPr="00C43082" w:rsidRDefault="00734D47" w:rsidP="00FA7704">
            <w:pPr>
              <w:jc w:val="center"/>
              <w:rPr>
                <w:rFonts w:ascii="Times New Roman" w:hAnsi="Times New Roman" w:cs="Times New Roman"/>
                <w:sz w:val="24"/>
                <w:szCs w:val="24"/>
              </w:rPr>
            </w:pPr>
            <w:r w:rsidRPr="00C43082">
              <w:rPr>
                <w:rFonts w:ascii="Times New Roman" w:hAnsi="Times New Roman" w:cs="Times New Roman"/>
                <w:sz w:val="24"/>
                <w:szCs w:val="24"/>
              </w:rPr>
              <w:t>5</w:t>
            </w:r>
          </w:p>
        </w:tc>
        <w:tc>
          <w:tcPr>
            <w:tcW w:w="4111" w:type="dxa"/>
          </w:tcPr>
          <w:p w:rsidR="00734D47" w:rsidRPr="00C43082" w:rsidRDefault="00734D47" w:rsidP="00FA7704">
            <w:pPr>
              <w:jc w:val="center"/>
              <w:rPr>
                <w:rFonts w:ascii="Times New Roman" w:hAnsi="Times New Roman" w:cs="Times New Roman"/>
                <w:sz w:val="24"/>
                <w:szCs w:val="24"/>
              </w:rPr>
            </w:pPr>
            <w:r w:rsidRPr="00C43082">
              <w:rPr>
                <w:rFonts w:ascii="Times New Roman" w:hAnsi="Times New Roman" w:cs="Times New Roman"/>
                <w:sz w:val="24"/>
                <w:szCs w:val="24"/>
              </w:rPr>
              <w:t>Информационное оповещение родителей через сайт школы, ВК, социальные сети</w:t>
            </w:r>
          </w:p>
        </w:tc>
        <w:tc>
          <w:tcPr>
            <w:tcW w:w="1276" w:type="dxa"/>
          </w:tcPr>
          <w:p w:rsidR="00734D47" w:rsidRPr="00C43082" w:rsidRDefault="00734D47" w:rsidP="00FA7704">
            <w:pPr>
              <w:jc w:val="center"/>
              <w:rPr>
                <w:rFonts w:ascii="Times New Roman" w:hAnsi="Times New Roman" w:cs="Times New Roman"/>
                <w:sz w:val="24"/>
                <w:szCs w:val="24"/>
              </w:rPr>
            </w:pPr>
            <w:r w:rsidRPr="00C43082">
              <w:rPr>
                <w:rFonts w:ascii="Times New Roman" w:hAnsi="Times New Roman" w:cs="Times New Roman"/>
                <w:sz w:val="24"/>
                <w:szCs w:val="24"/>
              </w:rPr>
              <w:t>1-11</w:t>
            </w:r>
          </w:p>
        </w:tc>
        <w:tc>
          <w:tcPr>
            <w:tcW w:w="1701" w:type="dxa"/>
          </w:tcPr>
          <w:p w:rsidR="00734D47" w:rsidRPr="00C43082" w:rsidRDefault="00734D47" w:rsidP="00FA7704">
            <w:pPr>
              <w:jc w:val="center"/>
              <w:rPr>
                <w:rFonts w:ascii="Times New Roman" w:hAnsi="Times New Roman" w:cs="Times New Roman"/>
                <w:sz w:val="24"/>
                <w:szCs w:val="24"/>
              </w:rPr>
            </w:pPr>
            <w:r w:rsidRPr="00C43082">
              <w:rPr>
                <w:rFonts w:ascii="Times New Roman" w:hAnsi="Times New Roman" w:cs="Times New Roman"/>
                <w:sz w:val="24"/>
                <w:szCs w:val="24"/>
              </w:rPr>
              <w:t>В течении года</w:t>
            </w:r>
          </w:p>
        </w:tc>
        <w:tc>
          <w:tcPr>
            <w:tcW w:w="1984" w:type="dxa"/>
          </w:tcPr>
          <w:p w:rsidR="00734D47" w:rsidRPr="00C43082" w:rsidRDefault="00734D47" w:rsidP="00FA7704">
            <w:pPr>
              <w:rPr>
                <w:rFonts w:ascii="Times New Roman" w:hAnsi="Times New Roman" w:cs="Times New Roman"/>
                <w:sz w:val="24"/>
                <w:szCs w:val="24"/>
              </w:rPr>
            </w:pPr>
            <w:r w:rsidRPr="00C43082">
              <w:rPr>
                <w:rFonts w:ascii="Times New Roman" w:hAnsi="Times New Roman" w:cs="Times New Roman"/>
                <w:sz w:val="24"/>
                <w:szCs w:val="24"/>
              </w:rPr>
              <w:t>Зам. директора по ВР, социальный педагог, педагоги – психологи, классные руководители</w:t>
            </w:r>
          </w:p>
        </w:tc>
      </w:tr>
      <w:tr w:rsidR="00734D47" w:rsidTr="00FA7704">
        <w:tc>
          <w:tcPr>
            <w:tcW w:w="562" w:type="dxa"/>
          </w:tcPr>
          <w:p w:rsidR="00734D47" w:rsidRPr="00C43082" w:rsidRDefault="00734D47" w:rsidP="00FA7704">
            <w:pPr>
              <w:jc w:val="center"/>
              <w:rPr>
                <w:rFonts w:ascii="Times New Roman" w:hAnsi="Times New Roman" w:cs="Times New Roman"/>
                <w:sz w:val="24"/>
                <w:szCs w:val="24"/>
              </w:rPr>
            </w:pPr>
            <w:r w:rsidRPr="00C43082">
              <w:rPr>
                <w:rFonts w:ascii="Times New Roman" w:hAnsi="Times New Roman" w:cs="Times New Roman"/>
                <w:sz w:val="24"/>
                <w:szCs w:val="24"/>
              </w:rPr>
              <w:t>6</w:t>
            </w:r>
          </w:p>
        </w:tc>
        <w:tc>
          <w:tcPr>
            <w:tcW w:w="4111" w:type="dxa"/>
          </w:tcPr>
          <w:p w:rsidR="00734D47" w:rsidRPr="00C43082" w:rsidRDefault="00734D47" w:rsidP="00FA7704">
            <w:pPr>
              <w:jc w:val="center"/>
              <w:rPr>
                <w:rFonts w:ascii="Times New Roman" w:hAnsi="Times New Roman" w:cs="Times New Roman"/>
                <w:sz w:val="24"/>
                <w:szCs w:val="24"/>
              </w:rPr>
            </w:pPr>
            <w:r w:rsidRPr="00C43082">
              <w:rPr>
                <w:rFonts w:ascii="Times New Roman" w:hAnsi="Times New Roman" w:cs="Times New Roman"/>
                <w:sz w:val="24"/>
                <w:szCs w:val="24"/>
              </w:rPr>
              <w:t>Индивидуальные консультации</w:t>
            </w:r>
          </w:p>
        </w:tc>
        <w:tc>
          <w:tcPr>
            <w:tcW w:w="1276" w:type="dxa"/>
          </w:tcPr>
          <w:p w:rsidR="00734D47" w:rsidRPr="00C43082" w:rsidRDefault="00734D47" w:rsidP="00FA7704">
            <w:pPr>
              <w:jc w:val="center"/>
              <w:rPr>
                <w:rFonts w:ascii="Times New Roman" w:hAnsi="Times New Roman" w:cs="Times New Roman"/>
                <w:sz w:val="24"/>
                <w:szCs w:val="24"/>
              </w:rPr>
            </w:pPr>
            <w:r w:rsidRPr="00C43082">
              <w:rPr>
                <w:rFonts w:ascii="Times New Roman" w:hAnsi="Times New Roman" w:cs="Times New Roman"/>
                <w:sz w:val="24"/>
                <w:szCs w:val="24"/>
              </w:rPr>
              <w:t>1-11</w:t>
            </w:r>
          </w:p>
        </w:tc>
        <w:tc>
          <w:tcPr>
            <w:tcW w:w="1701" w:type="dxa"/>
          </w:tcPr>
          <w:p w:rsidR="00734D47" w:rsidRPr="00C43082" w:rsidRDefault="00734D47" w:rsidP="00FA7704">
            <w:pPr>
              <w:jc w:val="center"/>
              <w:rPr>
                <w:rFonts w:ascii="Times New Roman" w:hAnsi="Times New Roman" w:cs="Times New Roman"/>
                <w:sz w:val="24"/>
                <w:szCs w:val="24"/>
              </w:rPr>
            </w:pPr>
            <w:r w:rsidRPr="00C43082">
              <w:rPr>
                <w:rFonts w:ascii="Times New Roman" w:hAnsi="Times New Roman" w:cs="Times New Roman"/>
                <w:sz w:val="24"/>
                <w:szCs w:val="24"/>
              </w:rPr>
              <w:t xml:space="preserve">В течении </w:t>
            </w:r>
            <w:r w:rsidRPr="00C43082">
              <w:rPr>
                <w:rFonts w:ascii="Times New Roman" w:hAnsi="Times New Roman" w:cs="Times New Roman"/>
                <w:sz w:val="24"/>
                <w:szCs w:val="24"/>
              </w:rPr>
              <w:lastRenderedPageBreak/>
              <w:t>года</w:t>
            </w:r>
          </w:p>
        </w:tc>
        <w:tc>
          <w:tcPr>
            <w:tcW w:w="1984" w:type="dxa"/>
          </w:tcPr>
          <w:p w:rsidR="00734D47" w:rsidRPr="00C43082" w:rsidRDefault="00734D47" w:rsidP="00FA7704">
            <w:pPr>
              <w:rPr>
                <w:rFonts w:ascii="Times New Roman" w:hAnsi="Times New Roman" w:cs="Times New Roman"/>
                <w:sz w:val="24"/>
                <w:szCs w:val="24"/>
              </w:rPr>
            </w:pPr>
            <w:r w:rsidRPr="00C43082">
              <w:rPr>
                <w:rFonts w:ascii="Times New Roman" w:hAnsi="Times New Roman" w:cs="Times New Roman"/>
                <w:sz w:val="24"/>
                <w:szCs w:val="24"/>
              </w:rPr>
              <w:lastRenderedPageBreak/>
              <w:t xml:space="preserve">Зам. директора </w:t>
            </w:r>
            <w:r w:rsidRPr="00C43082">
              <w:rPr>
                <w:rFonts w:ascii="Times New Roman" w:hAnsi="Times New Roman" w:cs="Times New Roman"/>
                <w:sz w:val="24"/>
                <w:szCs w:val="24"/>
              </w:rPr>
              <w:lastRenderedPageBreak/>
              <w:t>по УВР, ВР, социальный педагог, педагоги – психологи, классные руководители</w:t>
            </w:r>
          </w:p>
        </w:tc>
      </w:tr>
      <w:tr w:rsidR="00734D47" w:rsidTr="00FA7704">
        <w:tc>
          <w:tcPr>
            <w:tcW w:w="562" w:type="dxa"/>
          </w:tcPr>
          <w:p w:rsidR="00734D47" w:rsidRPr="00C43082" w:rsidRDefault="00734D47" w:rsidP="00FA7704">
            <w:pPr>
              <w:jc w:val="center"/>
              <w:rPr>
                <w:rFonts w:ascii="Times New Roman" w:hAnsi="Times New Roman" w:cs="Times New Roman"/>
                <w:sz w:val="24"/>
                <w:szCs w:val="24"/>
              </w:rPr>
            </w:pPr>
            <w:r w:rsidRPr="00C43082">
              <w:rPr>
                <w:rFonts w:ascii="Times New Roman" w:hAnsi="Times New Roman" w:cs="Times New Roman"/>
                <w:sz w:val="24"/>
                <w:szCs w:val="24"/>
              </w:rPr>
              <w:lastRenderedPageBreak/>
              <w:t>7</w:t>
            </w:r>
          </w:p>
        </w:tc>
        <w:tc>
          <w:tcPr>
            <w:tcW w:w="4111" w:type="dxa"/>
          </w:tcPr>
          <w:p w:rsidR="00734D47" w:rsidRPr="00C43082" w:rsidRDefault="00734D47" w:rsidP="00FA7704">
            <w:pPr>
              <w:jc w:val="center"/>
              <w:rPr>
                <w:rFonts w:ascii="Times New Roman" w:hAnsi="Times New Roman" w:cs="Times New Roman"/>
                <w:sz w:val="24"/>
                <w:szCs w:val="24"/>
              </w:rPr>
            </w:pPr>
            <w:r w:rsidRPr="00C43082">
              <w:rPr>
                <w:rFonts w:ascii="Times New Roman" w:hAnsi="Times New Roman" w:cs="Times New Roman"/>
                <w:sz w:val="24"/>
                <w:szCs w:val="24"/>
              </w:rPr>
              <w:t>Работа Совета профилактики с детьми группы риска, состоящими на разных видах учёта, неблагополучными семьями по вопросам воспитания и обучения детей</w:t>
            </w:r>
          </w:p>
        </w:tc>
        <w:tc>
          <w:tcPr>
            <w:tcW w:w="1276" w:type="dxa"/>
          </w:tcPr>
          <w:p w:rsidR="00734D47" w:rsidRPr="00C43082" w:rsidRDefault="00734D47" w:rsidP="00FA7704">
            <w:pPr>
              <w:jc w:val="center"/>
              <w:rPr>
                <w:rFonts w:ascii="Times New Roman" w:hAnsi="Times New Roman" w:cs="Times New Roman"/>
                <w:sz w:val="24"/>
                <w:szCs w:val="24"/>
              </w:rPr>
            </w:pPr>
            <w:r w:rsidRPr="00C43082">
              <w:rPr>
                <w:rFonts w:ascii="Times New Roman" w:hAnsi="Times New Roman" w:cs="Times New Roman"/>
                <w:sz w:val="24"/>
                <w:szCs w:val="24"/>
              </w:rPr>
              <w:t>1-11</w:t>
            </w:r>
          </w:p>
        </w:tc>
        <w:tc>
          <w:tcPr>
            <w:tcW w:w="1701" w:type="dxa"/>
          </w:tcPr>
          <w:p w:rsidR="00734D47" w:rsidRPr="00C43082" w:rsidRDefault="00734D47" w:rsidP="00FA7704">
            <w:pPr>
              <w:jc w:val="center"/>
              <w:rPr>
                <w:rFonts w:ascii="Times New Roman" w:hAnsi="Times New Roman" w:cs="Times New Roman"/>
                <w:sz w:val="24"/>
                <w:szCs w:val="24"/>
              </w:rPr>
            </w:pPr>
            <w:r w:rsidRPr="00C43082">
              <w:rPr>
                <w:rFonts w:ascii="Times New Roman" w:hAnsi="Times New Roman" w:cs="Times New Roman"/>
                <w:sz w:val="24"/>
                <w:szCs w:val="24"/>
              </w:rPr>
              <w:t>В течении года</w:t>
            </w:r>
          </w:p>
        </w:tc>
        <w:tc>
          <w:tcPr>
            <w:tcW w:w="1984" w:type="dxa"/>
          </w:tcPr>
          <w:p w:rsidR="00734D47" w:rsidRPr="00C43082" w:rsidRDefault="00734D47" w:rsidP="00FA7704">
            <w:pPr>
              <w:rPr>
                <w:rFonts w:ascii="Times New Roman" w:hAnsi="Times New Roman" w:cs="Times New Roman"/>
                <w:sz w:val="24"/>
                <w:szCs w:val="24"/>
              </w:rPr>
            </w:pPr>
            <w:r w:rsidRPr="00C43082">
              <w:rPr>
                <w:rFonts w:ascii="Times New Roman" w:hAnsi="Times New Roman" w:cs="Times New Roman"/>
                <w:sz w:val="24"/>
                <w:szCs w:val="24"/>
              </w:rPr>
              <w:t>Зам. директора по УВР, ВР, социальный педагог, педагоги – психологи, классные руководители</w:t>
            </w:r>
          </w:p>
        </w:tc>
      </w:tr>
      <w:tr w:rsidR="00734D47" w:rsidTr="00FA7704">
        <w:tc>
          <w:tcPr>
            <w:tcW w:w="562" w:type="dxa"/>
          </w:tcPr>
          <w:p w:rsidR="00734D47" w:rsidRPr="00C43082" w:rsidRDefault="00734D47" w:rsidP="00FA7704">
            <w:pPr>
              <w:jc w:val="center"/>
              <w:rPr>
                <w:rFonts w:ascii="Times New Roman" w:hAnsi="Times New Roman" w:cs="Times New Roman"/>
                <w:sz w:val="24"/>
                <w:szCs w:val="24"/>
              </w:rPr>
            </w:pPr>
            <w:r w:rsidRPr="00C43082">
              <w:rPr>
                <w:rFonts w:ascii="Times New Roman" w:hAnsi="Times New Roman" w:cs="Times New Roman"/>
                <w:sz w:val="24"/>
                <w:szCs w:val="24"/>
              </w:rPr>
              <w:t>8</w:t>
            </w:r>
          </w:p>
        </w:tc>
        <w:tc>
          <w:tcPr>
            <w:tcW w:w="4111" w:type="dxa"/>
          </w:tcPr>
          <w:p w:rsidR="00734D47" w:rsidRPr="00C43082" w:rsidRDefault="00734D47" w:rsidP="00FA7704">
            <w:pPr>
              <w:jc w:val="center"/>
              <w:rPr>
                <w:rFonts w:ascii="Times New Roman" w:hAnsi="Times New Roman" w:cs="Times New Roman"/>
                <w:sz w:val="24"/>
                <w:szCs w:val="24"/>
              </w:rPr>
            </w:pPr>
            <w:r w:rsidRPr="00C43082">
              <w:rPr>
                <w:rFonts w:ascii="Times New Roman" w:hAnsi="Times New Roman" w:cs="Times New Roman"/>
                <w:sz w:val="24"/>
                <w:szCs w:val="24"/>
              </w:rPr>
              <w:t>Участие родителей в классных и общешкольных мероприятиях</w:t>
            </w:r>
          </w:p>
        </w:tc>
        <w:tc>
          <w:tcPr>
            <w:tcW w:w="1276" w:type="dxa"/>
          </w:tcPr>
          <w:p w:rsidR="00734D47" w:rsidRPr="00C43082" w:rsidRDefault="00734D47" w:rsidP="00FA7704">
            <w:pPr>
              <w:jc w:val="center"/>
              <w:rPr>
                <w:rFonts w:ascii="Times New Roman" w:hAnsi="Times New Roman" w:cs="Times New Roman"/>
                <w:sz w:val="24"/>
                <w:szCs w:val="24"/>
              </w:rPr>
            </w:pPr>
            <w:r w:rsidRPr="00C43082">
              <w:rPr>
                <w:rFonts w:ascii="Times New Roman" w:hAnsi="Times New Roman" w:cs="Times New Roman"/>
                <w:sz w:val="24"/>
                <w:szCs w:val="24"/>
              </w:rPr>
              <w:t>1-11</w:t>
            </w:r>
          </w:p>
        </w:tc>
        <w:tc>
          <w:tcPr>
            <w:tcW w:w="1701" w:type="dxa"/>
          </w:tcPr>
          <w:p w:rsidR="00734D47" w:rsidRPr="00C43082" w:rsidRDefault="00734D47" w:rsidP="00FA7704">
            <w:pPr>
              <w:jc w:val="center"/>
              <w:rPr>
                <w:rFonts w:ascii="Times New Roman" w:hAnsi="Times New Roman" w:cs="Times New Roman"/>
                <w:sz w:val="24"/>
                <w:szCs w:val="24"/>
              </w:rPr>
            </w:pPr>
            <w:r w:rsidRPr="00C43082">
              <w:rPr>
                <w:rFonts w:ascii="Times New Roman" w:hAnsi="Times New Roman" w:cs="Times New Roman"/>
                <w:sz w:val="24"/>
                <w:szCs w:val="24"/>
              </w:rPr>
              <w:t>В течении года</w:t>
            </w:r>
          </w:p>
        </w:tc>
        <w:tc>
          <w:tcPr>
            <w:tcW w:w="1984" w:type="dxa"/>
          </w:tcPr>
          <w:p w:rsidR="00734D47" w:rsidRPr="00C43082" w:rsidRDefault="00734D47" w:rsidP="00FA7704">
            <w:pPr>
              <w:rPr>
                <w:rFonts w:ascii="Times New Roman" w:hAnsi="Times New Roman" w:cs="Times New Roman"/>
                <w:sz w:val="24"/>
                <w:szCs w:val="24"/>
              </w:rPr>
            </w:pPr>
            <w:r w:rsidRPr="00C43082">
              <w:rPr>
                <w:rFonts w:ascii="Times New Roman" w:hAnsi="Times New Roman" w:cs="Times New Roman"/>
                <w:sz w:val="24"/>
                <w:szCs w:val="24"/>
              </w:rPr>
              <w:t>Классные руководители</w:t>
            </w:r>
          </w:p>
        </w:tc>
      </w:tr>
      <w:tr w:rsidR="00734D47" w:rsidTr="00FA7704">
        <w:tc>
          <w:tcPr>
            <w:tcW w:w="562" w:type="dxa"/>
          </w:tcPr>
          <w:p w:rsidR="00734D47" w:rsidRPr="00C43082" w:rsidRDefault="00734D47" w:rsidP="00FA7704">
            <w:pPr>
              <w:jc w:val="center"/>
              <w:rPr>
                <w:rFonts w:ascii="Times New Roman" w:hAnsi="Times New Roman" w:cs="Times New Roman"/>
                <w:sz w:val="24"/>
                <w:szCs w:val="24"/>
              </w:rPr>
            </w:pPr>
            <w:r w:rsidRPr="00C43082">
              <w:rPr>
                <w:rFonts w:ascii="Times New Roman" w:hAnsi="Times New Roman" w:cs="Times New Roman"/>
                <w:sz w:val="24"/>
                <w:szCs w:val="24"/>
              </w:rPr>
              <w:t>9</w:t>
            </w:r>
          </w:p>
        </w:tc>
        <w:tc>
          <w:tcPr>
            <w:tcW w:w="4111" w:type="dxa"/>
          </w:tcPr>
          <w:p w:rsidR="00734D47" w:rsidRPr="00C43082" w:rsidRDefault="00734D47" w:rsidP="00FA7704">
            <w:pPr>
              <w:jc w:val="center"/>
              <w:rPr>
                <w:rFonts w:ascii="Times New Roman" w:hAnsi="Times New Roman" w:cs="Times New Roman"/>
                <w:sz w:val="24"/>
                <w:szCs w:val="24"/>
              </w:rPr>
            </w:pPr>
            <w:r w:rsidRPr="00C43082">
              <w:rPr>
                <w:rFonts w:ascii="Times New Roman" w:hAnsi="Times New Roman" w:cs="Times New Roman"/>
                <w:sz w:val="24"/>
                <w:szCs w:val="24"/>
              </w:rPr>
              <w:t>Участие в конфликтной комиссии по урегулированию споров между участниками образовательных отношений</w:t>
            </w:r>
          </w:p>
        </w:tc>
        <w:tc>
          <w:tcPr>
            <w:tcW w:w="1276" w:type="dxa"/>
          </w:tcPr>
          <w:p w:rsidR="00734D47" w:rsidRPr="00C43082" w:rsidRDefault="00734D47" w:rsidP="00FA7704">
            <w:pPr>
              <w:jc w:val="center"/>
              <w:rPr>
                <w:rFonts w:ascii="Times New Roman" w:hAnsi="Times New Roman" w:cs="Times New Roman"/>
                <w:sz w:val="24"/>
                <w:szCs w:val="24"/>
              </w:rPr>
            </w:pPr>
            <w:r w:rsidRPr="00C43082">
              <w:rPr>
                <w:rFonts w:ascii="Times New Roman" w:hAnsi="Times New Roman" w:cs="Times New Roman"/>
                <w:sz w:val="24"/>
                <w:szCs w:val="24"/>
              </w:rPr>
              <w:t>1-11</w:t>
            </w:r>
          </w:p>
        </w:tc>
        <w:tc>
          <w:tcPr>
            <w:tcW w:w="1701" w:type="dxa"/>
          </w:tcPr>
          <w:p w:rsidR="00734D47" w:rsidRPr="00C43082" w:rsidRDefault="00734D47" w:rsidP="00FA7704">
            <w:pPr>
              <w:jc w:val="center"/>
              <w:rPr>
                <w:rFonts w:ascii="Times New Roman" w:hAnsi="Times New Roman" w:cs="Times New Roman"/>
                <w:sz w:val="24"/>
                <w:szCs w:val="24"/>
              </w:rPr>
            </w:pPr>
            <w:r w:rsidRPr="00C43082">
              <w:rPr>
                <w:rFonts w:ascii="Times New Roman" w:hAnsi="Times New Roman" w:cs="Times New Roman"/>
                <w:sz w:val="24"/>
                <w:szCs w:val="24"/>
              </w:rPr>
              <w:t>В течении года</w:t>
            </w:r>
          </w:p>
        </w:tc>
        <w:tc>
          <w:tcPr>
            <w:tcW w:w="1984" w:type="dxa"/>
          </w:tcPr>
          <w:p w:rsidR="00734D47" w:rsidRPr="00C43082" w:rsidRDefault="00734D47" w:rsidP="00FA7704">
            <w:pPr>
              <w:rPr>
                <w:rFonts w:ascii="Times New Roman" w:hAnsi="Times New Roman" w:cs="Times New Roman"/>
                <w:sz w:val="24"/>
                <w:szCs w:val="24"/>
              </w:rPr>
            </w:pPr>
            <w:r w:rsidRPr="00C43082">
              <w:rPr>
                <w:rFonts w:ascii="Times New Roman" w:hAnsi="Times New Roman" w:cs="Times New Roman"/>
                <w:sz w:val="24"/>
                <w:szCs w:val="24"/>
              </w:rPr>
              <w:t>Зам. директора по УВР, ВР</w:t>
            </w:r>
          </w:p>
        </w:tc>
      </w:tr>
      <w:tr w:rsidR="00734D47" w:rsidTr="00FA7704">
        <w:tc>
          <w:tcPr>
            <w:tcW w:w="562" w:type="dxa"/>
          </w:tcPr>
          <w:p w:rsidR="00734D47" w:rsidRPr="00C43082" w:rsidRDefault="00734D47" w:rsidP="00FA7704">
            <w:pPr>
              <w:jc w:val="center"/>
              <w:rPr>
                <w:rFonts w:ascii="Times New Roman" w:hAnsi="Times New Roman" w:cs="Times New Roman"/>
                <w:sz w:val="24"/>
                <w:szCs w:val="24"/>
              </w:rPr>
            </w:pPr>
            <w:r w:rsidRPr="00C43082">
              <w:rPr>
                <w:rFonts w:ascii="Times New Roman" w:hAnsi="Times New Roman" w:cs="Times New Roman"/>
                <w:sz w:val="24"/>
                <w:szCs w:val="24"/>
              </w:rPr>
              <w:t>10</w:t>
            </w:r>
          </w:p>
        </w:tc>
        <w:tc>
          <w:tcPr>
            <w:tcW w:w="4111" w:type="dxa"/>
          </w:tcPr>
          <w:p w:rsidR="00734D47" w:rsidRPr="00C43082" w:rsidRDefault="00734D47" w:rsidP="00FA7704">
            <w:pPr>
              <w:jc w:val="center"/>
              <w:rPr>
                <w:rFonts w:ascii="Times New Roman" w:hAnsi="Times New Roman" w:cs="Times New Roman"/>
                <w:sz w:val="24"/>
                <w:szCs w:val="24"/>
              </w:rPr>
            </w:pPr>
            <w:r w:rsidRPr="00C43082">
              <w:rPr>
                <w:rFonts w:ascii="Times New Roman" w:hAnsi="Times New Roman" w:cs="Times New Roman"/>
                <w:sz w:val="24"/>
                <w:szCs w:val="24"/>
              </w:rPr>
              <w:t>Работа Совета родителей (по плану)</w:t>
            </w:r>
          </w:p>
        </w:tc>
        <w:tc>
          <w:tcPr>
            <w:tcW w:w="1276" w:type="dxa"/>
          </w:tcPr>
          <w:p w:rsidR="00734D47" w:rsidRPr="00C43082" w:rsidRDefault="00734D47" w:rsidP="00FA7704">
            <w:pPr>
              <w:jc w:val="center"/>
              <w:rPr>
                <w:rFonts w:ascii="Times New Roman" w:hAnsi="Times New Roman" w:cs="Times New Roman"/>
                <w:sz w:val="24"/>
                <w:szCs w:val="24"/>
              </w:rPr>
            </w:pPr>
            <w:r w:rsidRPr="00C43082">
              <w:rPr>
                <w:rFonts w:ascii="Times New Roman" w:hAnsi="Times New Roman" w:cs="Times New Roman"/>
                <w:sz w:val="24"/>
                <w:szCs w:val="24"/>
              </w:rPr>
              <w:t>1-11</w:t>
            </w:r>
          </w:p>
        </w:tc>
        <w:tc>
          <w:tcPr>
            <w:tcW w:w="1701" w:type="dxa"/>
          </w:tcPr>
          <w:p w:rsidR="00734D47" w:rsidRPr="00C43082" w:rsidRDefault="00734D47" w:rsidP="00FA7704">
            <w:pPr>
              <w:jc w:val="center"/>
              <w:rPr>
                <w:rFonts w:ascii="Times New Roman" w:hAnsi="Times New Roman" w:cs="Times New Roman"/>
                <w:sz w:val="24"/>
                <w:szCs w:val="24"/>
              </w:rPr>
            </w:pPr>
            <w:r w:rsidRPr="00C43082">
              <w:rPr>
                <w:rFonts w:ascii="Times New Roman" w:hAnsi="Times New Roman" w:cs="Times New Roman"/>
                <w:sz w:val="24"/>
                <w:szCs w:val="24"/>
              </w:rPr>
              <w:t>Сентябрь -май</w:t>
            </w:r>
          </w:p>
        </w:tc>
        <w:tc>
          <w:tcPr>
            <w:tcW w:w="1984" w:type="dxa"/>
          </w:tcPr>
          <w:p w:rsidR="00734D47" w:rsidRPr="00C43082" w:rsidRDefault="00734D47" w:rsidP="00FA7704">
            <w:pPr>
              <w:rPr>
                <w:rFonts w:ascii="Times New Roman" w:hAnsi="Times New Roman" w:cs="Times New Roman"/>
                <w:sz w:val="24"/>
                <w:szCs w:val="24"/>
              </w:rPr>
            </w:pPr>
            <w:r w:rsidRPr="00C43082">
              <w:rPr>
                <w:rFonts w:ascii="Times New Roman" w:hAnsi="Times New Roman" w:cs="Times New Roman"/>
                <w:sz w:val="24"/>
                <w:szCs w:val="24"/>
              </w:rPr>
              <w:t>Зам. директора по ВР</w:t>
            </w:r>
          </w:p>
        </w:tc>
      </w:tr>
      <w:tr w:rsidR="00734D47" w:rsidTr="00FA7704">
        <w:tc>
          <w:tcPr>
            <w:tcW w:w="9634" w:type="dxa"/>
            <w:gridSpan w:val="5"/>
          </w:tcPr>
          <w:p w:rsidR="00734D47" w:rsidRPr="00C43082" w:rsidRDefault="00734D47" w:rsidP="00FA7704">
            <w:pPr>
              <w:jc w:val="center"/>
              <w:rPr>
                <w:rFonts w:ascii="Times New Roman" w:hAnsi="Times New Roman" w:cs="Times New Roman"/>
                <w:b/>
                <w:sz w:val="24"/>
                <w:szCs w:val="24"/>
              </w:rPr>
            </w:pPr>
            <w:r w:rsidRPr="00C43082">
              <w:rPr>
                <w:rFonts w:ascii="Times New Roman" w:hAnsi="Times New Roman" w:cs="Times New Roman"/>
                <w:b/>
                <w:sz w:val="24"/>
                <w:szCs w:val="24"/>
              </w:rPr>
              <w:t>Модуль 12. «Профилактика социально-негативных явлений»</w:t>
            </w:r>
          </w:p>
        </w:tc>
      </w:tr>
      <w:tr w:rsidR="00734D47" w:rsidTr="00FA7704">
        <w:tc>
          <w:tcPr>
            <w:tcW w:w="562" w:type="dxa"/>
          </w:tcPr>
          <w:p w:rsidR="00734D47" w:rsidRPr="00C43082" w:rsidRDefault="00734D47" w:rsidP="00FA7704">
            <w:pPr>
              <w:jc w:val="center"/>
              <w:rPr>
                <w:rFonts w:ascii="Times New Roman" w:hAnsi="Times New Roman" w:cs="Times New Roman"/>
                <w:sz w:val="24"/>
                <w:szCs w:val="24"/>
              </w:rPr>
            </w:pPr>
            <w:r>
              <w:rPr>
                <w:rFonts w:ascii="Times New Roman" w:hAnsi="Times New Roman" w:cs="Times New Roman"/>
                <w:sz w:val="24"/>
                <w:szCs w:val="24"/>
              </w:rPr>
              <w:t>1</w:t>
            </w:r>
          </w:p>
        </w:tc>
        <w:tc>
          <w:tcPr>
            <w:tcW w:w="4111" w:type="dxa"/>
          </w:tcPr>
          <w:p w:rsidR="00734D47" w:rsidRPr="00C43082" w:rsidRDefault="00734D47" w:rsidP="00FA7704">
            <w:pPr>
              <w:jc w:val="center"/>
              <w:rPr>
                <w:rFonts w:ascii="Times New Roman" w:hAnsi="Times New Roman" w:cs="Times New Roman"/>
              </w:rPr>
            </w:pPr>
            <w:r>
              <w:t>Беседа «Твой безопасный маршрут»</w:t>
            </w:r>
          </w:p>
        </w:tc>
        <w:tc>
          <w:tcPr>
            <w:tcW w:w="1276" w:type="dxa"/>
          </w:tcPr>
          <w:p w:rsidR="00734D47" w:rsidRPr="00C43082" w:rsidRDefault="00734D47" w:rsidP="00FA7704">
            <w:pPr>
              <w:jc w:val="center"/>
              <w:rPr>
                <w:rFonts w:ascii="Times New Roman" w:hAnsi="Times New Roman" w:cs="Times New Roman"/>
                <w:sz w:val="24"/>
                <w:szCs w:val="24"/>
              </w:rPr>
            </w:pPr>
            <w:r>
              <w:rPr>
                <w:rFonts w:ascii="Times New Roman" w:hAnsi="Times New Roman" w:cs="Times New Roman"/>
                <w:sz w:val="24"/>
                <w:szCs w:val="24"/>
              </w:rPr>
              <w:t>1-6</w:t>
            </w:r>
          </w:p>
        </w:tc>
        <w:tc>
          <w:tcPr>
            <w:tcW w:w="1701" w:type="dxa"/>
          </w:tcPr>
          <w:p w:rsidR="00734D47" w:rsidRPr="00C43082" w:rsidRDefault="00734D47" w:rsidP="00FA7704">
            <w:pPr>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1984" w:type="dxa"/>
          </w:tcPr>
          <w:p w:rsidR="00734D47" w:rsidRPr="00C43082" w:rsidRDefault="00734D47" w:rsidP="00FA7704">
            <w:pPr>
              <w:rPr>
                <w:rFonts w:ascii="Times New Roman" w:hAnsi="Times New Roman" w:cs="Times New Roman"/>
              </w:rPr>
            </w:pPr>
            <w:r>
              <w:rPr>
                <w:rFonts w:ascii="Times New Roman" w:hAnsi="Times New Roman" w:cs="Times New Roman"/>
              </w:rPr>
              <w:t>Классный руководитель</w:t>
            </w:r>
          </w:p>
        </w:tc>
      </w:tr>
      <w:tr w:rsidR="00734D47" w:rsidTr="00FA7704">
        <w:tc>
          <w:tcPr>
            <w:tcW w:w="562" w:type="dxa"/>
          </w:tcPr>
          <w:p w:rsidR="00734D47" w:rsidRPr="00C43082" w:rsidRDefault="00734D47" w:rsidP="00FA7704">
            <w:pPr>
              <w:jc w:val="center"/>
              <w:rPr>
                <w:rFonts w:ascii="Times New Roman" w:hAnsi="Times New Roman" w:cs="Times New Roman"/>
                <w:sz w:val="24"/>
                <w:szCs w:val="24"/>
              </w:rPr>
            </w:pPr>
            <w:r>
              <w:rPr>
                <w:rFonts w:ascii="Times New Roman" w:hAnsi="Times New Roman" w:cs="Times New Roman"/>
                <w:sz w:val="24"/>
                <w:szCs w:val="24"/>
              </w:rPr>
              <w:t>2</w:t>
            </w:r>
          </w:p>
        </w:tc>
        <w:tc>
          <w:tcPr>
            <w:tcW w:w="4111" w:type="dxa"/>
          </w:tcPr>
          <w:p w:rsidR="00734D47" w:rsidRPr="00C43082" w:rsidRDefault="00734D47" w:rsidP="00FA7704">
            <w:pPr>
              <w:jc w:val="center"/>
              <w:rPr>
                <w:rFonts w:ascii="Times New Roman" w:hAnsi="Times New Roman" w:cs="Times New Roman"/>
              </w:rPr>
            </w:pPr>
            <w:r>
              <w:t>Профилактическая операция «Подросток»</w:t>
            </w:r>
          </w:p>
        </w:tc>
        <w:tc>
          <w:tcPr>
            <w:tcW w:w="1276" w:type="dxa"/>
          </w:tcPr>
          <w:p w:rsidR="00734D47" w:rsidRPr="00C43082" w:rsidRDefault="00734D47" w:rsidP="00FA7704">
            <w:pPr>
              <w:jc w:val="center"/>
              <w:rPr>
                <w:rFonts w:ascii="Times New Roman" w:hAnsi="Times New Roman" w:cs="Times New Roman"/>
                <w:sz w:val="24"/>
                <w:szCs w:val="24"/>
              </w:rPr>
            </w:pPr>
            <w:r>
              <w:rPr>
                <w:rFonts w:ascii="Times New Roman" w:hAnsi="Times New Roman" w:cs="Times New Roman"/>
                <w:sz w:val="24"/>
                <w:szCs w:val="24"/>
              </w:rPr>
              <w:t>5-9</w:t>
            </w:r>
          </w:p>
        </w:tc>
        <w:tc>
          <w:tcPr>
            <w:tcW w:w="1701" w:type="dxa"/>
          </w:tcPr>
          <w:p w:rsidR="00734D47" w:rsidRPr="00C43082" w:rsidRDefault="00734D47" w:rsidP="00FA7704">
            <w:pPr>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1984" w:type="dxa"/>
          </w:tcPr>
          <w:p w:rsidR="00734D47" w:rsidRPr="00C43082" w:rsidRDefault="00734D47" w:rsidP="00FA7704">
            <w:pPr>
              <w:rPr>
                <w:rFonts w:ascii="Times New Roman" w:hAnsi="Times New Roman" w:cs="Times New Roman"/>
              </w:rPr>
            </w:pPr>
            <w:r w:rsidRPr="00C43082">
              <w:rPr>
                <w:rFonts w:ascii="Times New Roman" w:hAnsi="Times New Roman" w:cs="Times New Roman"/>
                <w:sz w:val="24"/>
                <w:szCs w:val="24"/>
              </w:rPr>
              <w:t>Зам. директора по ВР</w:t>
            </w:r>
            <w:r>
              <w:rPr>
                <w:rFonts w:ascii="Times New Roman" w:hAnsi="Times New Roman" w:cs="Times New Roman"/>
                <w:sz w:val="24"/>
                <w:szCs w:val="24"/>
              </w:rPr>
              <w:t>, соц. педагог, классный руководитель</w:t>
            </w:r>
          </w:p>
        </w:tc>
      </w:tr>
      <w:tr w:rsidR="00734D47" w:rsidTr="00FA7704">
        <w:tc>
          <w:tcPr>
            <w:tcW w:w="562" w:type="dxa"/>
          </w:tcPr>
          <w:p w:rsidR="00734D47" w:rsidRPr="00C43082" w:rsidRDefault="00734D47" w:rsidP="00FA7704">
            <w:pPr>
              <w:jc w:val="center"/>
              <w:rPr>
                <w:rFonts w:ascii="Times New Roman" w:hAnsi="Times New Roman" w:cs="Times New Roman"/>
                <w:sz w:val="24"/>
                <w:szCs w:val="24"/>
              </w:rPr>
            </w:pPr>
            <w:r>
              <w:rPr>
                <w:rFonts w:ascii="Times New Roman" w:hAnsi="Times New Roman" w:cs="Times New Roman"/>
                <w:sz w:val="24"/>
                <w:szCs w:val="24"/>
              </w:rPr>
              <w:t>3</w:t>
            </w:r>
          </w:p>
        </w:tc>
        <w:tc>
          <w:tcPr>
            <w:tcW w:w="4111" w:type="dxa"/>
          </w:tcPr>
          <w:p w:rsidR="00734D47" w:rsidRPr="00C43082" w:rsidRDefault="00734D47" w:rsidP="00FA7704">
            <w:pPr>
              <w:jc w:val="center"/>
              <w:rPr>
                <w:rFonts w:ascii="Times New Roman" w:hAnsi="Times New Roman" w:cs="Times New Roman"/>
              </w:rPr>
            </w:pPr>
            <w:r>
              <w:t>«Осторожно, Я –вирус!»</w:t>
            </w:r>
          </w:p>
        </w:tc>
        <w:tc>
          <w:tcPr>
            <w:tcW w:w="1276" w:type="dxa"/>
          </w:tcPr>
          <w:p w:rsidR="00734D47" w:rsidRPr="00C43082" w:rsidRDefault="00734D47" w:rsidP="00FA7704">
            <w:pPr>
              <w:jc w:val="center"/>
              <w:rPr>
                <w:rFonts w:ascii="Times New Roman" w:hAnsi="Times New Roman" w:cs="Times New Roman"/>
                <w:sz w:val="24"/>
                <w:szCs w:val="24"/>
              </w:rPr>
            </w:pPr>
            <w:r>
              <w:rPr>
                <w:rFonts w:ascii="Times New Roman" w:hAnsi="Times New Roman" w:cs="Times New Roman"/>
                <w:sz w:val="24"/>
                <w:szCs w:val="24"/>
              </w:rPr>
              <w:t>1-11</w:t>
            </w:r>
          </w:p>
        </w:tc>
        <w:tc>
          <w:tcPr>
            <w:tcW w:w="1701" w:type="dxa"/>
          </w:tcPr>
          <w:p w:rsidR="00734D47" w:rsidRPr="00C43082" w:rsidRDefault="00734D47" w:rsidP="00FA7704">
            <w:pPr>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1984" w:type="dxa"/>
          </w:tcPr>
          <w:p w:rsidR="00734D47" w:rsidRDefault="00734D47" w:rsidP="00FA7704">
            <w:r w:rsidRPr="00603D6D">
              <w:rPr>
                <w:rFonts w:ascii="Times New Roman" w:hAnsi="Times New Roman" w:cs="Times New Roman"/>
                <w:sz w:val="24"/>
                <w:szCs w:val="24"/>
              </w:rPr>
              <w:t>классный руководитель</w:t>
            </w:r>
          </w:p>
        </w:tc>
      </w:tr>
      <w:tr w:rsidR="00734D47" w:rsidTr="00FA7704">
        <w:tc>
          <w:tcPr>
            <w:tcW w:w="562" w:type="dxa"/>
          </w:tcPr>
          <w:p w:rsidR="00734D47" w:rsidRPr="00C43082" w:rsidRDefault="00734D47" w:rsidP="00FA7704">
            <w:pPr>
              <w:jc w:val="center"/>
              <w:rPr>
                <w:rFonts w:ascii="Times New Roman" w:hAnsi="Times New Roman" w:cs="Times New Roman"/>
                <w:sz w:val="24"/>
                <w:szCs w:val="24"/>
              </w:rPr>
            </w:pPr>
            <w:r>
              <w:rPr>
                <w:rFonts w:ascii="Times New Roman" w:hAnsi="Times New Roman" w:cs="Times New Roman"/>
                <w:sz w:val="24"/>
                <w:szCs w:val="24"/>
              </w:rPr>
              <w:t>4</w:t>
            </w:r>
          </w:p>
        </w:tc>
        <w:tc>
          <w:tcPr>
            <w:tcW w:w="4111" w:type="dxa"/>
          </w:tcPr>
          <w:p w:rsidR="00734D47" w:rsidRPr="00C43082" w:rsidRDefault="00734D47" w:rsidP="00FA7704">
            <w:pPr>
              <w:jc w:val="center"/>
              <w:rPr>
                <w:rFonts w:ascii="Times New Roman" w:hAnsi="Times New Roman" w:cs="Times New Roman"/>
              </w:rPr>
            </w:pPr>
            <w:r>
              <w:t>Социально –психологическое тестирование на отношение к наркотикам</w:t>
            </w:r>
          </w:p>
        </w:tc>
        <w:tc>
          <w:tcPr>
            <w:tcW w:w="1276" w:type="dxa"/>
          </w:tcPr>
          <w:p w:rsidR="00734D47" w:rsidRPr="00C43082" w:rsidRDefault="00734D47" w:rsidP="00FA7704">
            <w:pPr>
              <w:jc w:val="center"/>
              <w:rPr>
                <w:rFonts w:ascii="Times New Roman" w:hAnsi="Times New Roman" w:cs="Times New Roman"/>
                <w:sz w:val="24"/>
                <w:szCs w:val="24"/>
              </w:rPr>
            </w:pPr>
            <w:r>
              <w:rPr>
                <w:rFonts w:ascii="Times New Roman" w:hAnsi="Times New Roman" w:cs="Times New Roman"/>
                <w:sz w:val="24"/>
                <w:szCs w:val="24"/>
              </w:rPr>
              <w:t>5-11</w:t>
            </w:r>
          </w:p>
        </w:tc>
        <w:tc>
          <w:tcPr>
            <w:tcW w:w="1701" w:type="dxa"/>
          </w:tcPr>
          <w:p w:rsidR="00734D47" w:rsidRPr="00C43082" w:rsidRDefault="00734D47" w:rsidP="00FA7704">
            <w:pPr>
              <w:jc w:val="center"/>
              <w:rPr>
                <w:rFonts w:ascii="Times New Roman" w:hAnsi="Times New Roman" w:cs="Times New Roman"/>
                <w:sz w:val="24"/>
                <w:szCs w:val="24"/>
              </w:rPr>
            </w:pPr>
            <w:r>
              <w:rPr>
                <w:rFonts w:ascii="Times New Roman" w:hAnsi="Times New Roman" w:cs="Times New Roman"/>
                <w:sz w:val="24"/>
                <w:szCs w:val="24"/>
              </w:rPr>
              <w:t>октябрь</w:t>
            </w:r>
          </w:p>
        </w:tc>
        <w:tc>
          <w:tcPr>
            <w:tcW w:w="1984" w:type="dxa"/>
          </w:tcPr>
          <w:p w:rsidR="00734D47" w:rsidRDefault="00734D47" w:rsidP="00FA7704">
            <w:r w:rsidRPr="00603D6D">
              <w:rPr>
                <w:rFonts w:ascii="Times New Roman" w:hAnsi="Times New Roman" w:cs="Times New Roman"/>
                <w:sz w:val="24"/>
                <w:szCs w:val="24"/>
              </w:rPr>
              <w:t>классный руководитель</w:t>
            </w:r>
          </w:p>
        </w:tc>
      </w:tr>
      <w:tr w:rsidR="00734D47" w:rsidTr="00FA7704">
        <w:tc>
          <w:tcPr>
            <w:tcW w:w="562" w:type="dxa"/>
          </w:tcPr>
          <w:p w:rsidR="00734D47" w:rsidRDefault="00734D47" w:rsidP="00FA7704">
            <w:pPr>
              <w:jc w:val="center"/>
              <w:rPr>
                <w:rFonts w:ascii="Times New Roman" w:hAnsi="Times New Roman" w:cs="Times New Roman"/>
                <w:sz w:val="24"/>
                <w:szCs w:val="24"/>
              </w:rPr>
            </w:pPr>
            <w:r>
              <w:rPr>
                <w:rFonts w:ascii="Times New Roman" w:hAnsi="Times New Roman" w:cs="Times New Roman"/>
                <w:sz w:val="24"/>
                <w:szCs w:val="24"/>
              </w:rPr>
              <w:t>5</w:t>
            </w:r>
          </w:p>
        </w:tc>
        <w:tc>
          <w:tcPr>
            <w:tcW w:w="4111" w:type="dxa"/>
          </w:tcPr>
          <w:p w:rsidR="00734D47" w:rsidRPr="00C43082" w:rsidRDefault="00734D47" w:rsidP="00FA7704">
            <w:pPr>
              <w:jc w:val="center"/>
              <w:rPr>
                <w:rFonts w:ascii="Times New Roman" w:hAnsi="Times New Roman" w:cs="Times New Roman"/>
              </w:rPr>
            </w:pPr>
            <w:r>
              <w:t>Беседа совместно с инспектором ОДН «Административная ответственность за употребление, хранение и распространение наркотических и психотропных веществ»</w:t>
            </w:r>
          </w:p>
        </w:tc>
        <w:tc>
          <w:tcPr>
            <w:tcW w:w="1276" w:type="dxa"/>
          </w:tcPr>
          <w:p w:rsidR="00734D47" w:rsidRPr="00C43082" w:rsidRDefault="00734D47" w:rsidP="00FA7704">
            <w:pPr>
              <w:jc w:val="center"/>
              <w:rPr>
                <w:rFonts w:ascii="Times New Roman" w:hAnsi="Times New Roman" w:cs="Times New Roman"/>
                <w:sz w:val="24"/>
                <w:szCs w:val="24"/>
              </w:rPr>
            </w:pPr>
            <w:r>
              <w:rPr>
                <w:rFonts w:ascii="Times New Roman" w:hAnsi="Times New Roman" w:cs="Times New Roman"/>
                <w:sz w:val="24"/>
                <w:szCs w:val="24"/>
              </w:rPr>
              <w:t>7-11</w:t>
            </w:r>
          </w:p>
        </w:tc>
        <w:tc>
          <w:tcPr>
            <w:tcW w:w="1701" w:type="dxa"/>
          </w:tcPr>
          <w:p w:rsidR="00734D47" w:rsidRPr="00C43082" w:rsidRDefault="00734D47" w:rsidP="00FA7704">
            <w:pPr>
              <w:jc w:val="center"/>
              <w:rPr>
                <w:rFonts w:ascii="Times New Roman" w:hAnsi="Times New Roman" w:cs="Times New Roman"/>
                <w:sz w:val="24"/>
                <w:szCs w:val="24"/>
              </w:rPr>
            </w:pPr>
            <w:r>
              <w:rPr>
                <w:rFonts w:ascii="Times New Roman" w:hAnsi="Times New Roman" w:cs="Times New Roman"/>
                <w:sz w:val="24"/>
                <w:szCs w:val="24"/>
              </w:rPr>
              <w:t>ноябрь</w:t>
            </w:r>
          </w:p>
        </w:tc>
        <w:tc>
          <w:tcPr>
            <w:tcW w:w="1984" w:type="dxa"/>
          </w:tcPr>
          <w:p w:rsidR="00734D47" w:rsidRPr="00603D6D" w:rsidRDefault="00734D47" w:rsidP="00FA7704">
            <w:pPr>
              <w:rPr>
                <w:rFonts w:ascii="Times New Roman" w:hAnsi="Times New Roman" w:cs="Times New Roman"/>
                <w:sz w:val="24"/>
                <w:szCs w:val="24"/>
              </w:rPr>
            </w:pPr>
            <w:r>
              <w:rPr>
                <w:rFonts w:ascii="Times New Roman" w:hAnsi="Times New Roman" w:cs="Times New Roman"/>
                <w:sz w:val="24"/>
                <w:szCs w:val="24"/>
              </w:rPr>
              <w:t>соц. педагог, классный руководитель</w:t>
            </w:r>
          </w:p>
        </w:tc>
      </w:tr>
      <w:tr w:rsidR="00734D47" w:rsidTr="00FA7704">
        <w:tc>
          <w:tcPr>
            <w:tcW w:w="562" w:type="dxa"/>
          </w:tcPr>
          <w:p w:rsidR="00734D47" w:rsidRDefault="00734D47" w:rsidP="00FA7704">
            <w:pPr>
              <w:jc w:val="center"/>
              <w:rPr>
                <w:rFonts w:ascii="Times New Roman" w:hAnsi="Times New Roman" w:cs="Times New Roman"/>
                <w:sz w:val="24"/>
                <w:szCs w:val="24"/>
              </w:rPr>
            </w:pPr>
            <w:r>
              <w:rPr>
                <w:rFonts w:ascii="Times New Roman" w:hAnsi="Times New Roman" w:cs="Times New Roman"/>
                <w:sz w:val="24"/>
                <w:szCs w:val="24"/>
              </w:rPr>
              <w:t>6</w:t>
            </w:r>
          </w:p>
        </w:tc>
        <w:tc>
          <w:tcPr>
            <w:tcW w:w="4111" w:type="dxa"/>
          </w:tcPr>
          <w:p w:rsidR="00734D47" w:rsidRPr="00C43082" w:rsidRDefault="00734D47" w:rsidP="00FA7704">
            <w:pPr>
              <w:jc w:val="center"/>
              <w:rPr>
                <w:rFonts w:ascii="Times New Roman" w:hAnsi="Times New Roman" w:cs="Times New Roman"/>
              </w:rPr>
            </w:pPr>
            <w:r>
              <w:t>«Осторожно, гололёд»</w:t>
            </w:r>
          </w:p>
        </w:tc>
        <w:tc>
          <w:tcPr>
            <w:tcW w:w="1276" w:type="dxa"/>
          </w:tcPr>
          <w:p w:rsidR="00734D47" w:rsidRPr="00C43082" w:rsidRDefault="00734D47" w:rsidP="00FA7704">
            <w:pPr>
              <w:jc w:val="center"/>
              <w:rPr>
                <w:rFonts w:ascii="Times New Roman" w:hAnsi="Times New Roman" w:cs="Times New Roman"/>
                <w:sz w:val="24"/>
                <w:szCs w:val="24"/>
              </w:rPr>
            </w:pPr>
            <w:r>
              <w:rPr>
                <w:rFonts w:ascii="Times New Roman" w:hAnsi="Times New Roman" w:cs="Times New Roman"/>
                <w:sz w:val="24"/>
                <w:szCs w:val="24"/>
              </w:rPr>
              <w:t>1-11</w:t>
            </w:r>
          </w:p>
        </w:tc>
        <w:tc>
          <w:tcPr>
            <w:tcW w:w="1701" w:type="dxa"/>
          </w:tcPr>
          <w:p w:rsidR="00734D47" w:rsidRPr="00C43082" w:rsidRDefault="00734D47" w:rsidP="00FA7704">
            <w:pPr>
              <w:jc w:val="center"/>
              <w:rPr>
                <w:rFonts w:ascii="Times New Roman" w:hAnsi="Times New Roman" w:cs="Times New Roman"/>
                <w:sz w:val="24"/>
                <w:szCs w:val="24"/>
              </w:rPr>
            </w:pPr>
            <w:r>
              <w:rPr>
                <w:rFonts w:ascii="Times New Roman" w:hAnsi="Times New Roman" w:cs="Times New Roman"/>
                <w:sz w:val="24"/>
                <w:szCs w:val="24"/>
              </w:rPr>
              <w:t>декабрь</w:t>
            </w:r>
          </w:p>
        </w:tc>
        <w:tc>
          <w:tcPr>
            <w:tcW w:w="1984" w:type="dxa"/>
          </w:tcPr>
          <w:p w:rsidR="00734D47" w:rsidRPr="00603D6D" w:rsidRDefault="00734D47" w:rsidP="00FA7704">
            <w:pPr>
              <w:rPr>
                <w:rFonts w:ascii="Times New Roman" w:hAnsi="Times New Roman" w:cs="Times New Roman"/>
                <w:sz w:val="24"/>
                <w:szCs w:val="24"/>
              </w:rPr>
            </w:pPr>
            <w:r>
              <w:rPr>
                <w:rFonts w:ascii="Times New Roman" w:hAnsi="Times New Roman" w:cs="Times New Roman"/>
                <w:sz w:val="24"/>
                <w:szCs w:val="24"/>
              </w:rPr>
              <w:t>классный руководитель</w:t>
            </w:r>
          </w:p>
        </w:tc>
      </w:tr>
      <w:tr w:rsidR="00734D47" w:rsidTr="00FA7704">
        <w:tc>
          <w:tcPr>
            <w:tcW w:w="562" w:type="dxa"/>
          </w:tcPr>
          <w:p w:rsidR="00734D47" w:rsidRDefault="00734D47" w:rsidP="00FA7704">
            <w:pPr>
              <w:jc w:val="center"/>
              <w:rPr>
                <w:rFonts w:ascii="Times New Roman" w:hAnsi="Times New Roman" w:cs="Times New Roman"/>
                <w:sz w:val="24"/>
                <w:szCs w:val="24"/>
              </w:rPr>
            </w:pPr>
            <w:r>
              <w:rPr>
                <w:rFonts w:ascii="Times New Roman" w:hAnsi="Times New Roman" w:cs="Times New Roman"/>
                <w:sz w:val="24"/>
                <w:szCs w:val="24"/>
              </w:rPr>
              <w:t>7</w:t>
            </w:r>
          </w:p>
        </w:tc>
        <w:tc>
          <w:tcPr>
            <w:tcW w:w="4111" w:type="dxa"/>
          </w:tcPr>
          <w:p w:rsidR="00734D47" w:rsidRPr="00C43082" w:rsidRDefault="00734D47" w:rsidP="00FA7704">
            <w:pPr>
              <w:jc w:val="center"/>
              <w:rPr>
                <w:rFonts w:ascii="Times New Roman" w:hAnsi="Times New Roman" w:cs="Times New Roman"/>
              </w:rPr>
            </w:pPr>
            <w:r>
              <w:t>Профилактическая работа с обучающимися (Совет профилактики, Служба медиации, индивидуальные беседы, лекции, консультации, тренинги )</w:t>
            </w:r>
          </w:p>
        </w:tc>
        <w:tc>
          <w:tcPr>
            <w:tcW w:w="1276" w:type="dxa"/>
          </w:tcPr>
          <w:p w:rsidR="00734D47" w:rsidRPr="00C43082" w:rsidRDefault="00734D47" w:rsidP="00FA7704">
            <w:pPr>
              <w:jc w:val="center"/>
              <w:rPr>
                <w:rFonts w:ascii="Times New Roman" w:hAnsi="Times New Roman" w:cs="Times New Roman"/>
                <w:sz w:val="24"/>
                <w:szCs w:val="24"/>
              </w:rPr>
            </w:pPr>
            <w:r>
              <w:rPr>
                <w:rFonts w:ascii="Times New Roman" w:hAnsi="Times New Roman" w:cs="Times New Roman"/>
                <w:sz w:val="24"/>
                <w:szCs w:val="24"/>
              </w:rPr>
              <w:t>5-11</w:t>
            </w:r>
          </w:p>
        </w:tc>
        <w:tc>
          <w:tcPr>
            <w:tcW w:w="1701" w:type="dxa"/>
          </w:tcPr>
          <w:p w:rsidR="00734D47" w:rsidRPr="00C43082" w:rsidRDefault="00734D47" w:rsidP="00FA7704">
            <w:pPr>
              <w:jc w:val="center"/>
              <w:rPr>
                <w:rFonts w:ascii="Times New Roman" w:hAnsi="Times New Roman" w:cs="Times New Roman"/>
                <w:sz w:val="24"/>
                <w:szCs w:val="24"/>
              </w:rPr>
            </w:pPr>
            <w:r>
              <w:t>Сентябрь -май</w:t>
            </w:r>
          </w:p>
        </w:tc>
        <w:tc>
          <w:tcPr>
            <w:tcW w:w="1984" w:type="dxa"/>
          </w:tcPr>
          <w:p w:rsidR="00734D47" w:rsidRPr="00603D6D" w:rsidRDefault="00734D47" w:rsidP="00FA7704">
            <w:pPr>
              <w:rPr>
                <w:rFonts w:ascii="Times New Roman" w:hAnsi="Times New Roman" w:cs="Times New Roman"/>
                <w:sz w:val="24"/>
                <w:szCs w:val="24"/>
              </w:rPr>
            </w:pPr>
            <w:r w:rsidRPr="00C43082">
              <w:rPr>
                <w:rFonts w:ascii="Times New Roman" w:hAnsi="Times New Roman" w:cs="Times New Roman"/>
                <w:sz w:val="24"/>
                <w:szCs w:val="24"/>
              </w:rPr>
              <w:t>Зам. директора по ВР</w:t>
            </w:r>
            <w:r>
              <w:rPr>
                <w:rFonts w:ascii="Times New Roman" w:hAnsi="Times New Roman" w:cs="Times New Roman"/>
                <w:sz w:val="24"/>
                <w:szCs w:val="24"/>
              </w:rPr>
              <w:t>, соц. педагог</w:t>
            </w:r>
          </w:p>
        </w:tc>
      </w:tr>
      <w:tr w:rsidR="00734D47" w:rsidTr="00FA7704">
        <w:tc>
          <w:tcPr>
            <w:tcW w:w="562" w:type="dxa"/>
          </w:tcPr>
          <w:p w:rsidR="00734D47" w:rsidRDefault="00734D47" w:rsidP="00FA7704">
            <w:pPr>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4111" w:type="dxa"/>
          </w:tcPr>
          <w:p w:rsidR="00734D47" w:rsidRDefault="00734D47" w:rsidP="00FA7704">
            <w:pPr>
              <w:jc w:val="center"/>
            </w:pPr>
            <w:r>
              <w:t xml:space="preserve">Беседы с учащимися на классных часах по темам: </w:t>
            </w:r>
          </w:p>
          <w:p w:rsidR="00734D47" w:rsidRDefault="00734D47" w:rsidP="00FA7704">
            <w:pPr>
              <w:jc w:val="center"/>
            </w:pPr>
            <w:r>
              <w:t xml:space="preserve">1. «Уголовная, административная ответственность несовершеннолетних» 2. «Проступок, правонарушение, преступление», </w:t>
            </w:r>
          </w:p>
          <w:p w:rsidR="00734D47" w:rsidRDefault="00734D47" w:rsidP="00FA7704">
            <w:pPr>
              <w:jc w:val="center"/>
            </w:pPr>
            <w:r>
              <w:t xml:space="preserve">3. «Опасные игры» </w:t>
            </w:r>
          </w:p>
          <w:p w:rsidR="00734D47" w:rsidRDefault="00734D47" w:rsidP="00FA7704">
            <w:pPr>
              <w:jc w:val="center"/>
            </w:pPr>
            <w:r>
              <w:t xml:space="preserve">4. «Безопасный интернет». </w:t>
            </w:r>
          </w:p>
          <w:p w:rsidR="00734D47" w:rsidRPr="00C43082" w:rsidRDefault="00734D47" w:rsidP="00FA7704">
            <w:pPr>
              <w:jc w:val="center"/>
              <w:rPr>
                <w:rFonts w:ascii="Times New Roman" w:hAnsi="Times New Roman" w:cs="Times New Roman"/>
              </w:rPr>
            </w:pPr>
            <w:r>
              <w:t>5. «Способы решения конфликтных ситуаций»</w:t>
            </w:r>
          </w:p>
        </w:tc>
        <w:tc>
          <w:tcPr>
            <w:tcW w:w="1276" w:type="dxa"/>
          </w:tcPr>
          <w:p w:rsidR="00734D47" w:rsidRPr="00C43082" w:rsidRDefault="00734D47" w:rsidP="00FA7704">
            <w:pPr>
              <w:jc w:val="center"/>
              <w:rPr>
                <w:rFonts w:ascii="Times New Roman" w:hAnsi="Times New Roman" w:cs="Times New Roman"/>
                <w:sz w:val="24"/>
                <w:szCs w:val="24"/>
              </w:rPr>
            </w:pPr>
            <w:r>
              <w:rPr>
                <w:rFonts w:ascii="Times New Roman" w:hAnsi="Times New Roman" w:cs="Times New Roman"/>
                <w:sz w:val="24"/>
                <w:szCs w:val="24"/>
              </w:rPr>
              <w:t>1-11</w:t>
            </w:r>
          </w:p>
        </w:tc>
        <w:tc>
          <w:tcPr>
            <w:tcW w:w="1701" w:type="dxa"/>
          </w:tcPr>
          <w:p w:rsidR="00734D47" w:rsidRPr="00C43082" w:rsidRDefault="00734D47" w:rsidP="00FA7704">
            <w:pPr>
              <w:jc w:val="center"/>
              <w:rPr>
                <w:rFonts w:ascii="Times New Roman" w:hAnsi="Times New Roman" w:cs="Times New Roman"/>
                <w:sz w:val="24"/>
                <w:szCs w:val="24"/>
              </w:rPr>
            </w:pPr>
            <w:r>
              <w:rPr>
                <w:rFonts w:ascii="Times New Roman" w:hAnsi="Times New Roman" w:cs="Times New Roman"/>
                <w:sz w:val="24"/>
                <w:szCs w:val="24"/>
              </w:rPr>
              <w:t>В течении года</w:t>
            </w:r>
          </w:p>
        </w:tc>
        <w:tc>
          <w:tcPr>
            <w:tcW w:w="1984" w:type="dxa"/>
          </w:tcPr>
          <w:p w:rsidR="00734D47" w:rsidRPr="00603D6D" w:rsidRDefault="00734D47" w:rsidP="00FA7704">
            <w:pPr>
              <w:rPr>
                <w:rFonts w:ascii="Times New Roman" w:hAnsi="Times New Roman" w:cs="Times New Roman"/>
                <w:sz w:val="24"/>
                <w:szCs w:val="24"/>
              </w:rPr>
            </w:pPr>
            <w:r w:rsidRPr="00C43082">
              <w:rPr>
                <w:rFonts w:ascii="Times New Roman" w:hAnsi="Times New Roman" w:cs="Times New Roman"/>
                <w:sz w:val="24"/>
                <w:szCs w:val="24"/>
              </w:rPr>
              <w:t>Зам. директора по ВР</w:t>
            </w:r>
            <w:r>
              <w:rPr>
                <w:rFonts w:ascii="Times New Roman" w:hAnsi="Times New Roman" w:cs="Times New Roman"/>
                <w:sz w:val="24"/>
                <w:szCs w:val="24"/>
              </w:rPr>
              <w:t>, соц. педагог, классный руководитель</w:t>
            </w:r>
          </w:p>
        </w:tc>
      </w:tr>
      <w:tr w:rsidR="00734D47" w:rsidTr="00FA7704">
        <w:tc>
          <w:tcPr>
            <w:tcW w:w="562" w:type="dxa"/>
          </w:tcPr>
          <w:p w:rsidR="00734D47" w:rsidRDefault="00734D47" w:rsidP="00FA7704">
            <w:pPr>
              <w:jc w:val="center"/>
              <w:rPr>
                <w:rFonts w:ascii="Times New Roman" w:hAnsi="Times New Roman" w:cs="Times New Roman"/>
                <w:sz w:val="24"/>
                <w:szCs w:val="24"/>
              </w:rPr>
            </w:pPr>
            <w:r>
              <w:rPr>
                <w:rFonts w:ascii="Times New Roman" w:hAnsi="Times New Roman" w:cs="Times New Roman"/>
                <w:sz w:val="24"/>
                <w:szCs w:val="24"/>
              </w:rPr>
              <w:t>9</w:t>
            </w:r>
          </w:p>
        </w:tc>
        <w:tc>
          <w:tcPr>
            <w:tcW w:w="4111" w:type="dxa"/>
          </w:tcPr>
          <w:p w:rsidR="00734D47" w:rsidRPr="00C43082" w:rsidRDefault="00734D47" w:rsidP="00FA7704">
            <w:pPr>
              <w:jc w:val="center"/>
              <w:rPr>
                <w:rFonts w:ascii="Times New Roman" w:hAnsi="Times New Roman" w:cs="Times New Roman"/>
              </w:rPr>
            </w:pPr>
            <w:r>
              <w:t>Выпуск листовки «Я и закон», размещение на сайте школы</w:t>
            </w:r>
          </w:p>
        </w:tc>
        <w:tc>
          <w:tcPr>
            <w:tcW w:w="1276" w:type="dxa"/>
          </w:tcPr>
          <w:p w:rsidR="00734D47" w:rsidRPr="00C43082" w:rsidRDefault="00734D47" w:rsidP="00FA7704">
            <w:pPr>
              <w:jc w:val="center"/>
              <w:rPr>
                <w:rFonts w:ascii="Times New Roman" w:hAnsi="Times New Roman" w:cs="Times New Roman"/>
                <w:sz w:val="24"/>
                <w:szCs w:val="24"/>
              </w:rPr>
            </w:pPr>
            <w:r>
              <w:rPr>
                <w:rFonts w:ascii="Times New Roman" w:hAnsi="Times New Roman" w:cs="Times New Roman"/>
                <w:sz w:val="24"/>
                <w:szCs w:val="24"/>
              </w:rPr>
              <w:t>7-9</w:t>
            </w:r>
          </w:p>
        </w:tc>
        <w:tc>
          <w:tcPr>
            <w:tcW w:w="1701" w:type="dxa"/>
          </w:tcPr>
          <w:p w:rsidR="00734D47" w:rsidRPr="00C43082" w:rsidRDefault="00734D47" w:rsidP="00FA7704">
            <w:pPr>
              <w:jc w:val="center"/>
              <w:rPr>
                <w:rFonts w:ascii="Times New Roman" w:hAnsi="Times New Roman" w:cs="Times New Roman"/>
                <w:sz w:val="24"/>
                <w:szCs w:val="24"/>
              </w:rPr>
            </w:pPr>
            <w:r>
              <w:rPr>
                <w:rFonts w:ascii="Times New Roman" w:hAnsi="Times New Roman" w:cs="Times New Roman"/>
                <w:sz w:val="24"/>
                <w:szCs w:val="24"/>
              </w:rPr>
              <w:t>ноябрь</w:t>
            </w:r>
          </w:p>
        </w:tc>
        <w:tc>
          <w:tcPr>
            <w:tcW w:w="1984" w:type="dxa"/>
          </w:tcPr>
          <w:p w:rsidR="00734D47" w:rsidRPr="00603D6D" w:rsidRDefault="00734D47" w:rsidP="00FA7704">
            <w:pPr>
              <w:rPr>
                <w:rFonts w:ascii="Times New Roman" w:hAnsi="Times New Roman" w:cs="Times New Roman"/>
                <w:sz w:val="24"/>
                <w:szCs w:val="24"/>
              </w:rPr>
            </w:pPr>
            <w:r>
              <w:rPr>
                <w:rFonts w:ascii="Times New Roman" w:hAnsi="Times New Roman" w:cs="Times New Roman"/>
                <w:sz w:val="24"/>
                <w:szCs w:val="24"/>
              </w:rPr>
              <w:t>Руководитель волонтеров</w:t>
            </w:r>
          </w:p>
        </w:tc>
      </w:tr>
    </w:tbl>
    <w:p w:rsidR="006505E3" w:rsidRDefault="006505E3" w:rsidP="006505E3">
      <w:pPr>
        <w:jc w:val="center"/>
        <w:rPr>
          <w:b/>
          <w:sz w:val="24"/>
          <w:szCs w:val="24"/>
        </w:rPr>
      </w:pPr>
    </w:p>
    <w:p w:rsidR="006505E3" w:rsidRDefault="006505E3" w:rsidP="006505E3">
      <w:pPr>
        <w:jc w:val="center"/>
        <w:rPr>
          <w:b/>
          <w:sz w:val="24"/>
          <w:szCs w:val="24"/>
        </w:rPr>
      </w:pPr>
    </w:p>
    <w:p w:rsidR="006505E3" w:rsidRDefault="006505E3" w:rsidP="006505E3">
      <w:pPr>
        <w:jc w:val="center"/>
        <w:rPr>
          <w:b/>
          <w:sz w:val="24"/>
          <w:szCs w:val="24"/>
        </w:rPr>
      </w:pPr>
    </w:p>
    <w:p w:rsidR="006505E3" w:rsidRDefault="006505E3" w:rsidP="006505E3">
      <w:pPr>
        <w:jc w:val="center"/>
        <w:rPr>
          <w:b/>
          <w:sz w:val="24"/>
          <w:szCs w:val="24"/>
        </w:rPr>
      </w:pPr>
    </w:p>
    <w:p w:rsidR="006505E3" w:rsidRDefault="006505E3" w:rsidP="006505E3">
      <w:pPr>
        <w:jc w:val="center"/>
        <w:rPr>
          <w:b/>
          <w:sz w:val="24"/>
          <w:szCs w:val="24"/>
        </w:rPr>
      </w:pPr>
    </w:p>
    <w:p w:rsidR="006505E3" w:rsidRDefault="006505E3" w:rsidP="006505E3">
      <w:pPr>
        <w:jc w:val="center"/>
        <w:rPr>
          <w:b/>
          <w:sz w:val="24"/>
          <w:szCs w:val="24"/>
        </w:rPr>
      </w:pPr>
    </w:p>
    <w:p w:rsidR="006505E3" w:rsidRDefault="006505E3" w:rsidP="006505E3">
      <w:pPr>
        <w:jc w:val="center"/>
        <w:rPr>
          <w:b/>
          <w:sz w:val="24"/>
          <w:szCs w:val="24"/>
        </w:rPr>
      </w:pPr>
    </w:p>
    <w:p w:rsidR="006505E3" w:rsidRDefault="006505E3" w:rsidP="006505E3">
      <w:pPr>
        <w:jc w:val="center"/>
        <w:rPr>
          <w:b/>
          <w:sz w:val="24"/>
          <w:szCs w:val="24"/>
        </w:rPr>
      </w:pPr>
    </w:p>
    <w:p w:rsidR="006505E3" w:rsidRDefault="006505E3" w:rsidP="006505E3">
      <w:pPr>
        <w:jc w:val="center"/>
        <w:rPr>
          <w:b/>
          <w:sz w:val="24"/>
          <w:szCs w:val="24"/>
        </w:rPr>
      </w:pPr>
    </w:p>
    <w:p w:rsidR="006505E3" w:rsidRDefault="006505E3" w:rsidP="006505E3">
      <w:pPr>
        <w:jc w:val="center"/>
        <w:rPr>
          <w:b/>
          <w:sz w:val="24"/>
          <w:szCs w:val="24"/>
        </w:rPr>
      </w:pPr>
    </w:p>
    <w:p w:rsidR="006505E3" w:rsidRDefault="006505E3" w:rsidP="006505E3">
      <w:pPr>
        <w:jc w:val="center"/>
        <w:rPr>
          <w:b/>
          <w:sz w:val="24"/>
          <w:szCs w:val="24"/>
        </w:rPr>
      </w:pPr>
    </w:p>
    <w:p w:rsidR="006505E3" w:rsidRDefault="006505E3" w:rsidP="006505E3">
      <w:pPr>
        <w:jc w:val="center"/>
        <w:rPr>
          <w:b/>
          <w:sz w:val="24"/>
          <w:szCs w:val="24"/>
        </w:rPr>
      </w:pPr>
    </w:p>
    <w:p w:rsidR="006505E3" w:rsidRDefault="006505E3" w:rsidP="006505E3">
      <w:pPr>
        <w:jc w:val="center"/>
        <w:rPr>
          <w:b/>
          <w:sz w:val="24"/>
          <w:szCs w:val="24"/>
        </w:rPr>
      </w:pPr>
    </w:p>
    <w:p w:rsidR="006505E3" w:rsidRDefault="006505E3" w:rsidP="006505E3">
      <w:pPr>
        <w:jc w:val="center"/>
        <w:rPr>
          <w:b/>
          <w:sz w:val="24"/>
          <w:szCs w:val="24"/>
        </w:rPr>
      </w:pPr>
    </w:p>
    <w:p w:rsidR="006505E3" w:rsidRDefault="006505E3" w:rsidP="00DD3096">
      <w:pPr>
        <w:rPr>
          <w:b/>
          <w:i/>
          <w:sz w:val="96"/>
          <w:szCs w:val="96"/>
        </w:rPr>
      </w:pPr>
    </w:p>
    <w:sectPr w:rsidR="006505E3" w:rsidSect="006505E3">
      <w:pgSz w:w="11906" w:h="16838"/>
      <w:pgMar w:top="851" w:right="851" w:bottom="851" w:left="851"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0163" w:rsidRDefault="00500163" w:rsidP="00F35072">
      <w:pPr>
        <w:spacing w:after="0" w:line="240" w:lineRule="auto"/>
      </w:pPr>
      <w:r>
        <w:separator/>
      </w:r>
    </w:p>
  </w:endnote>
  <w:endnote w:type="continuationSeparator" w:id="1">
    <w:p w:rsidR="00500163" w:rsidRDefault="00500163" w:rsidP="00F350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TextBookC">
    <w:panose1 w:val="00000000000000000000"/>
    <w:charset w:val="CC"/>
    <w:family w:val="modern"/>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CenturySchlbkCyr">
    <w:panose1 w:val="00000000000000000000"/>
    <w:charset w:val="00"/>
    <w:family w:val="modern"/>
    <w:notTrueType/>
    <w:pitch w:val="variable"/>
    <w:sig w:usb0="00000003" w:usb1="00000000" w:usb2="00000000" w:usb3="00000000" w:csb0="00000001" w:csb1="00000000"/>
  </w:font>
  <w:font w:name="Liberation Serif">
    <w:charset w:val="CC"/>
    <w:family w:val="roman"/>
    <w:pitch w:val="variable"/>
    <w:sig w:usb0="E0000AFF" w:usb1="500078FF" w:usb2="00000021" w:usb3="00000000" w:csb0="000001BF" w:csb1="00000000"/>
  </w:font>
  <w:font w:name="AR PL UMing HK">
    <w:altName w:val="Times New Roman"/>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ArialMT">
    <w:altName w:val="MS Mincho"/>
    <w:panose1 w:val="00000000000000000000"/>
    <w:charset w:val="80"/>
    <w:family w:val="auto"/>
    <w:notTrueType/>
    <w:pitch w:val="default"/>
    <w:sig w:usb0="00000000" w:usb1="08070000" w:usb2="00000010" w:usb3="00000000" w:csb0="00020000" w:csb1="00000000"/>
  </w:font>
  <w:font w:name="GothamPro">
    <w:panose1 w:val="00000000000000000000"/>
    <w:charset w:val="CC"/>
    <w:family w:val="swiss"/>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297" w:rsidRPr="00B86688" w:rsidRDefault="00C15297">
    <w:pPr>
      <w:pStyle w:val="a8"/>
      <w:jc w:val="center"/>
      <w:rPr>
        <w:lang w:val="en-US"/>
      </w:rPr>
    </w:pPr>
    <w:r w:rsidRPr="00B86688">
      <w:rPr>
        <w:lang w:val="en-US"/>
      </w:rPr>
      <w:fldChar w:fldCharType="begin"/>
    </w:r>
    <w:r w:rsidRPr="00B86688">
      <w:rPr>
        <w:lang w:val="en-US"/>
      </w:rPr>
      <w:instrText>PAGE   \* MERGEFORMAT</w:instrText>
    </w:r>
    <w:r w:rsidRPr="00B86688">
      <w:rPr>
        <w:lang w:val="en-US"/>
      </w:rPr>
      <w:fldChar w:fldCharType="separate"/>
    </w:r>
    <w:r w:rsidR="006634B9">
      <w:rPr>
        <w:noProof/>
        <w:lang w:val="en-US"/>
      </w:rPr>
      <w:t>8</w:t>
    </w:r>
    <w:r w:rsidRPr="00B86688">
      <w:rPr>
        <w:lang w:val="en-US"/>
      </w:rPr>
      <w:fldChar w:fldCharType="end"/>
    </w:r>
  </w:p>
  <w:p w:rsidR="00C15297" w:rsidRDefault="00C15297">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297" w:rsidRDefault="00C15297" w:rsidP="006505E3">
    <w:pPr>
      <w:pStyle w:val="a8"/>
      <w:jc w:val="center"/>
    </w:pPr>
    <w:r>
      <w:t>2020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297" w:rsidRPr="00B86688" w:rsidRDefault="00C15297">
    <w:pPr>
      <w:pStyle w:val="a8"/>
      <w:jc w:val="center"/>
      <w:rPr>
        <w:lang w:val="en-US"/>
      </w:rPr>
    </w:pPr>
    <w:r w:rsidRPr="00B86688">
      <w:rPr>
        <w:lang w:val="en-US"/>
      </w:rPr>
      <w:fldChar w:fldCharType="begin"/>
    </w:r>
    <w:r w:rsidRPr="00B86688">
      <w:rPr>
        <w:lang w:val="en-US"/>
      </w:rPr>
      <w:instrText>PAGE   \* MERGEFORMAT</w:instrText>
    </w:r>
    <w:r w:rsidRPr="00B86688">
      <w:rPr>
        <w:lang w:val="en-US"/>
      </w:rPr>
      <w:fldChar w:fldCharType="separate"/>
    </w:r>
    <w:r w:rsidR="00734D47">
      <w:rPr>
        <w:noProof/>
        <w:lang w:val="en-US"/>
      </w:rPr>
      <w:t>51</w:t>
    </w:r>
    <w:r w:rsidRPr="00B86688">
      <w:rPr>
        <w:lang w:val="en-US"/>
      </w:rPr>
      <w:fldChar w:fldCharType="end"/>
    </w:r>
  </w:p>
  <w:p w:rsidR="00C15297" w:rsidRDefault="00C15297">
    <w:pPr>
      <w:pStyle w:val="a8"/>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297" w:rsidRDefault="00C15297" w:rsidP="006505E3">
    <w:pPr>
      <w:pStyle w:val="a8"/>
      <w:jc w:val="center"/>
    </w:pPr>
    <w:r>
      <w:t>2020</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297" w:rsidRPr="00B86688" w:rsidRDefault="00C15297">
    <w:pPr>
      <w:pStyle w:val="a8"/>
      <w:jc w:val="center"/>
      <w:rPr>
        <w:lang w:val="en-US"/>
      </w:rPr>
    </w:pPr>
    <w:r w:rsidRPr="00B86688">
      <w:rPr>
        <w:lang w:val="en-US"/>
      </w:rPr>
      <w:fldChar w:fldCharType="begin"/>
    </w:r>
    <w:r w:rsidRPr="00B86688">
      <w:rPr>
        <w:lang w:val="en-US"/>
      </w:rPr>
      <w:instrText>PAGE   \* MERGEFORMAT</w:instrText>
    </w:r>
    <w:r w:rsidRPr="00B86688">
      <w:rPr>
        <w:lang w:val="en-US"/>
      </w:rPr>
      <w:fldChar w:fldCharType="separate"/>
    </w:r>
    <w:r w:rsidR="006634B9">
      <w:rPr>
        <w:noProof/>
        <w:lang w:val="en-US"/>
      </w:rPr>
      <w:t>59</w:t>
    </w:r>
    <w:r w:rsidRPr="00B86688">
      <w:rPr>
        <w:lang w:val="en-US"/>
      </w:rPr>
      <w:fldChar w:fldCharType="end"/>
    </w:r>
  </w:p>
  <w:p w:rsidR="00C15297" w:rsidRDefault="00C15297">
    <w:pPr>
      <w:pStyle w:val="a8"/>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297" w:rsidRDefault="00C15297" w:rsidP="006505E3">
    <w:pPr>
      <w:pStyle w:val="a8"/>
      <w:jc w:val="center"/>
    </w:pPr>
    <w:r>
      <w:t>2020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0163" w:rsidRDefault="00500163" w:rsidP="00F35072">
      <w:pPr>
        <w:spacing w:after="0" w:line="240" w:lineRule="auto"/>
      </w:pPr>
      <w:r>
        <w:separator/>
      </w:r>
    </w:p>
  </w:footnote>
  <w:footnote w:type="continuationSeparator" w:id="1">
    <w:p w:rsidR="00500163" w:rsidRDefault="00500163" w:rsidP="00F350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297" w:rsidRDefault="00C15297" w:rsidP="006505E3">
    <w:pPr>
      <w:pStyle w:val="a6"/>
      <w:jc w:val="center"/>
    </w:pPr>
    <w:r>
      <w:t>Муниципальное общеобразовательное автономное учреждение</w:t>
    </w:r>
  </w:p>
  <w:p w:rsidR="00C15297" w:rsidRDefault="00C15297" w:rsidP="006505E3">
    <w:pPr>
      <w:pStyle w:val="a6"/>
      <w:jc w:val="center"/>
    </w:pPr>
    <w:r>
      <w:t>«Средняя общеобразовательная школа № 52 г. Орска»</w:t>
    </w:r>
  </w:p>
  <w:p w:rsidR="00C15297" w:rsidRDefault="00C15297" w:rsidP="006505E3">
    <w:pPr>
      <w:pStyle w:val="a6"/>
      <w:jc w:val="center"/>
    </w:pPr>
    <w:r>
      <w:t>ПРОГРАММА ВОСПИТАНИЯ</w:t>
    </w:r>
  </w:p>
  <w:p w:rsidR="00C15297" w:rsidRDefault="00C15297">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297" w:rsidRDefault="00C15297" w:rsidP="006505E3">
    <w:pPr>
      <w:pStyle w:val="a6"/>
      <w:jc w:val="center"/>
    </w:pPr>
    <w:r>
      <w:t>Муниципальное общеобразовательное автономное учреждение</w:t>
    </w:r>
  </w:p>
  <w:p w:rsidR="00C15297" w:rsidRDefault="00C15297" w:rsidP="006505E3">
    <w:pPr>
      <w:pStyle w:val="a6"/>
      <w:jc w:val="center"/>
    </w:pPr>
    <w:r>
      <w:t>«Средняя общеобразовательная школа № 52 г. Орска»</w:t>
    </w:r>
  </w:p>
  <w:p w:rsidR="00C15297" w:rsidRDefault="00C15297" w:rsidP="006505E3">
    <w:pPr>
      <w:pStyle w:val="a6"/>
      <w:jc w:val="center"/>
    </w:pPr>
    <w:r>
      <w:t>ПРОГРАММА ВОСПИТАНИЯ</w:t>
    </w:r>
  </w:p>
  <w:p w:rsidR="00C15297" w:rsidRDefault="00C15297">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297" w:rsidRDefault="00C15297" w:rsidP="006505E3">
    <w:pPr>
      <w:pStyle w:val="a6"/>
      <w:jc w:val="center"/>
    </w:pPr>
    <w:r>
      <w:t>Муниципальное общеобразовательное автономное учреждение</w:t>
    </w:r>
  </w:p>
  <w:p w:rsidR="00C15297" w:rsidRDefault="00C15297" w:rsidP="006505E3">
    <w:pPr>
      <w:pStyle w:val="a6"/>
      <w:jc w:val="center"/>
    </w:pPr>
    <w:r>
      <w:t>«Средняя общеобразовательная школа № 52 г. Орска»</w:t>
    </w:r>
  </w:p>
  <w:p w:rsidR="00C15297" w:rsidRDefault="00C15297" w:rsidP="006505E3">
    <w:pPr>
      <w:pStyle w:val="a6"/>
      <w:jc w:val="center"/>
    </w:pPr>
    <w:r>
      <w:t>ПРОГРАММА ВОСПИТАНИЯ</w:t>
    </w:r>
  </w:p>
  <w:p w:rsidR="00C15297" w:rsidRDefault="00C1529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8Num9"/>
    <w:lvl w:ilvl="0">
      <w:start w:val="1"/>
      <w:numFmt w:val="bullet"/>
      <w:lvlText w:val="-"/>
      <w:lvlJc w:val="left"/>
      <w:pPr>
        <w:tabs>
          <w:tab w:val="num" w:pos="720"/>
        </w:tabs>
        <w:ind w:left="720" w:hanging="360"/>
      </w:pPr>
      <w:rPr>
        <w:rFonts w:ascii="Tahoma" w:hAnsi="Tahoma"/>
        <w:color w:val="000000"/>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
    <w:nsid w:val="0000000A"/>
    <w:multiLevelType w:val="multilevel"/>
    <w:tmpl w:val="0000000A"/>
    <w:name w:val="WW8Num10"/>
    <w:lvl w:ilvl="0">
      <w:start w:val="1"/>
      <w:numFmt w:val="bullet"/>
      <w:lvlText w:val="-"/>
      <w:lvlJc w:val="left"/>
      <w:pPr>
        <w:tabs>
          <w:tab w:val="num" w:pos="1590"/>
        </w:tabs>
        <w:ind w:left="1590" w:hanging="360"/>
      </w:pPr>
      <w:rPr>
        <w:rFonts w:ascii="Tahoma" w:hAnsi="Tahoma"/>
        <w:color w:val="000000"/>
      </w:rPr>
    </w:lvl>
    <w:lvl w:ilvl="1">
      <w:start w:val="1"/>
      <w:numFmt w:val="bullet"/>
      <w:lvlText w:val="◦"/>
      <w:lvlJc w:val="left"/>
      <w:pPr>
        <w:tabs>
          <w:tab w:val="num" w:pos="1950"/>
        </w:tabs>
        <w:ind w:left="1950" w:hanging="360"/>
      </w:pPr>
      <w:rPr>
        <w:rFonts w:ascii="OpenSymbol" w:hAnsi="OpenSymbol" w:cs="Courier New"/>
      </w:rPr>
    </w:lvl>
    <w:lvl w:ilvl="2">
      <w:start w:val="1"/>
      <w:numFmt w:val="bullet"/>
      <w:lvlText w:val="▪"/>
      <w:lvlJc w:val="left"/>
      <w:pPr>
        <w:tabs>
          <w:tab w:val="num" w:pos="2310"/>
        </w:tabs>
        <w:ind w:left="2310" w:hanging="360"/>
      </w:pPr>
      <w:rPr>
        <w:rFonts w:ascii="OpenSymbol" w:hAnsi="OpenSymbol" w:cs="Courier New"/>
      </w:rPr>
    </w:lvl>
    <w:lvl w:ilvl="3">
      <w:start w:val="1"/>
      <w:numFmt w:val="bullet"/>
      <w:lvlText w:val=""/>
      <w:lvlJc w:val="left"/>
      <w:pPr>
        <w:tabs>
          <w:tab w:val="num" w:pos="2670"/>
        </w:tabs>
        <w:ind w:left="2670" w:hanging="360"/>
      </w:pPr>
      <w:rPr>
        <w:rFonts w:ascii="Symbol" w:hAnsi="Symbol"/>
      </w:rPr>
    </w:lvl>
    <w:lvl w:ilvl="4">
      <w:start w:val="1"/>
      <w:numFmt w:val="bullet"/>
      <w:lvlText w:val="◦"/>
      <w:lvlJc w:val="left"/>
      <w:pPr>
        <w:tabs>
          <w:tab w:val="num" w:pos="3030"/>
        </w:tabs>
        <w:ind w:left="3030" w:hanging="360"/>
      </w:pPr>
      <w:rPr>
        <w:rFonts w:ascii="OpenSymbol" w:hAnsi="OpenSymbol" w:cs="Courier New"/>
      </w:rPr>
    </w:lvl>
    <w:lvl w:ilvl="5">
      <w:start w:val="1"/>
      <w:numFmt w:val="bullet"/>
      <w:lvlText w:val="▪"/>
      <w:lvlJc w:val="left"/>
      <w:pPr>
        <w:tabs>
          <w:tab w:val="num" w:pos="3390"/>
        </w:tabs>
        <w:ind w:left="3390" w:hanging="360"/>
      </w:pPr>
      <w:rPr>
        <w:rFonts w:ascii="OpenSymbol" w:hAnsi="OpenSymbol" w:cs="Courier New"/>
      </w:rPr>
    </w:lvl>
    <w:lvl w:ilvl="6">
      <w:start w:val="1"/>
      <w:numFmt w:val="bullet"/>
      <w:lvlText w:val=""/>
      <w:lvlJc w:val="left"/>
      <w:pPr>
        <w:tabs>
          <w:tab w:val="num" w:pos="3750"/>
        </w:tabs>
        <w:ind w:left="3750" w:hanging="360"/>
      </w:pPr>
      <w:rPr>
        <w:rFonts w:ascii="Symbol" w:hAnsi="Symbol"/>
      </w:rPr>
    </w:lvl>
    <w:lvl w:ilvl="7">
      <w:start w:val="1"/>
      <w:numFmt w:val="bullet"/>
      <w:lvlText w:val="◦"/>
      <w:lvlJc w:val="left"/>
      <w:pPr>
        <w:tabs>
          <w:tab w:val="num" w:pos="4110"/>
        </w:tabs>
        <w:ind w:left="4110" w:hanging="360"/>
      </w:pPr>
      <w:rPr>
        <w:rFonts w:ascii="OpenSymbol" w:hAnsi="OpenSymbol" w:cs="Courier New"/>
      </w:rPr>
    </w:lvl>
    <w:lvl w:ilvl="8">
      <w:start w:val="1"/>
      <w:numFmt w:val="bullet"/>
      <w:lvlText w:val="▪"/>
      <w:lvlJc w:val="left"/>
      <w:pPr>
        <w:tabs>
          <w:tab w:val="num" w:pos="4470"/>
        </w:tabs>
        <w:ind w:left="4470" w:hanging="360"/>
      </w:pPr>
      <w:rPr>
        <w:rFonts w:ascii="OpenSymbol" w:hAnsi="OpenSymbol" w:cs="Courier New"/>
      </w:rPr>
    </w:lvl>
  </w:abstractNum>
  <w:abstractNum w:abstractNumId="2">
    <w:nsid w:val="0000000B"/>
    <w:multiLevelType w:val="multilevel"/>
    <w:tmpl w:val="0000000B"/>
    <w:name w:val="WW8Num11"/>
    <w:lvl w:ilvl="0">
      <w:start w:val="1"/>
      <w:numFmt w:val="bullet"/>
      <w:lvlText w:val="-"/>
      <w:lvlJc w:val="left"/>
      <w:pPr>
        <w:tabs>
          <w:tab w:val="num" w:pos="720"/>
        </w:tabs>
        <w:ind w:left="720" w:hanging="360"/>
      </w:pPr>
      <w:rPr>
        <w:rFonts w:ascii="Tahoma" w:hAnsi="Tahoma"/>
        <w:color w:val="000000"/>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nsid w:val="0000000C"/>
    <w:multiLevelType w:val="multilevel"/>
    <w:tmpl w:val="0000000C"/>
    <w:name w:val="WW8Num12"/>
    <w:lvl w:ilvl="0">
      <w:start w:val="1"/>
      <w:numFmt w:val="bullet"/>
      <w:lvlText w:val="-"/>
      <w:lvlJc w:val="left"/>
      <w:pPr>
        <w:tabs>
          <w:tab w:val="num" w:pos="720"/>
        </w:tabs>
        <w:ind w:left="720" w:hanging="360"/>
      </w:pPr>
      <w:rPr>
        <w:rFonts w:ascii="Tahoma" w:hAnsi="Tahoma"/>
        <w:color w:val="000000"/>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4">
    <w:nsid w:val="0000000E"/>
    <w:multiLevelType w:val="multilevel"/>
    <w:tmpl w:val="0000000E"/>
    <w:name w:val="WW8Num14"/>
    <w:lvl w:ilvl="0">
      <w:start w:val="1"/>
      <w:numFmt w:val="bullet"/>
      <w:lvlText w:val=""/>
      <w:lvlJc w:val="left"/>
      <w:pPr>
        <w:tabs>
          <w:tab w:val="num" w:pos="720"/>
        </w:tabs>
        <w:ind w:left="720" w:hanging="360"/>
      </w:pPr>
      <w:rPr>
        <w:rFonts w:ascii="Symbol" w:hAnsi="Symbol"/>
        <w:color w:val="000000"/>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olor w:val="000000"/>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olor w:val="000000"/>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5">
    <w:nsid w:val="0000000F"/>
    <w:multiLevelType w:val="multilevel"/>
    <w:tmpl w:val="0000000F"/>
    <w:name w:val="WW8Num15"/>
    <w:lvl w:ilvl="0">
      <w:start w:val="1"/>
      <w:numFmt w:val="bullet"/>
      <w:lvlText w:val="-"/>
      <w:lvlJc w:val="left"/>
      <w:pPr>
        <w:tabs>
          <w:tab w:val="num" w:pos="720"/>
        </w:tabs>
        <w:ind w:left="720" w:hanging="360"/>
      </w:pPr>
      <w:rPr>
        <w:rFonts w:ascii="Tahoma" w:hAnsi="Tahoma"/>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OpenSymbol"/>
        <w:b w:val="0"/>
        <w:bCs w:val="0"/>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OpenSymbol"/>
        <w:b w:val="0"/>
        <w:bCs w:val="0"/>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6">
    <w:nsid w:val="00000010"/>
    <w:multiLevelType w:val="multilevel"/>
    <w:tmpl w:val="00000010"/>
    <w:name w:val="WW8Num16"/>
    <w:lvl w:ilvl="0">
      <w:start w:val="1"/>
      <w:numFmt w:val="bullet"/>
      <w:lvlText w:val="-"/>
      <w:lvlJc w:val="left"/>
      <w:pPr>
        <w:tabs>
          <w:tab w:val="num" w:pos="720"/>
        </w:tabs>
        <w:ind w:left="720" w:hanging="360"/>
      </w:pPr>
      <w:rPr>
        <w:rFonts w:ascii="Tahoma" w:hAnsi="Tahoma"/>
        <w:color w:val="000000"/>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7">
    <w:nsid w:val="00000011"/>
    <w:multiLevelType w:val="multilevel"/>
    <w:tmpl w:val="00000011"/>
    <w:name w:val="WW8Num17"/>
    <w:lvl w:ilvl="0">
      <w:start w:val="1"/>
      <w:numFmt w:val="bullet"/>
      <w:lvlText w:val="-"/>
      <w:lvlJc w:val="left"/>
      <w:pPr>
        <w:tabs>
          <w:tab w:val="num" w:pos="720"/>
        </w:tabs>
        <w:ind w:left="720" w:hanging="360"/>
      </w:pPr>
      <w:rPr>
        <w:rFonts w:ascii="Tahoma" w:hAnsi="Tahoma"/>
        <w:color w:val="000000"/>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8">
    <w:nsid w:val="00000015"/>
    <w:multiLevelType w:val="multilevel"/>
    <w:tmpl w:val="00000015"/>
    <w:name w:val="WW8Num21"/>
    <w:lvl w:ilvl="0">
      <w:start w:val="1"/>
      <w:numFmt w:val="bullet"/>
      <w:lvlText w:val="-"/>
      <w:lvlJc w:val="left"/>
      <w:pPr>
        <w:tabs>
          <w:tab w:val="num" w:pos="1420"/>
        </w:tabs>
        <w:ind w:left="1420" w:hanging="360"/>
      </w:pPr>
      <w:rPr>
        <w:rFonts w:ascii="Tahoma" w:hAnsi="Tahoma"/>
        <w:color w:val="000000"/>
      </w:rPr>
    </w:lvl>
    <w:lvl w:ilvl="1">
      <w:start w:val="1"/>
      <w:numFmt w:val="bullet"/>
      <w:lvlText w:val="◦"/>
      <w:lvlJc w:val="left"/>
      <w:pPr>
        <w:tabs>
          <w:tab w:val="num" w:pos="1780"/>
        </w:tabs>
        <w:ind w:left="1780" w:hanging="360"/>
      </w:pPr>
      <w:rPr>
        <w:rFonts w:ascii="OpenSymbol" w:hAnsi="OpenSymbol" w:cs="Courier New"/>
      </w:rPr>
    </w:lvl>
    <w:lvl w:ilvl="2">
      <w:start w:val="1"/>
      <w:numFmt w:val="bullet"/>
      <w:lvlText w:val="-"/>
      <w:lvlJc w:val="left"/>
      <w:pPr>
        <w:tabs>
          <w:tab w:val="num" w:pos="2140"/>
        </w:tabs>
        <w:ind w:left="2140" w:hanging="360"/>
      </w:pPr>
      <w:rPr>
        <w:rFonts w:ascii="Tahoma" w:hAnsi="Tahoma"/>
        <w:color w:val="000000"/>
      </w:rPr>
    </w:lvl>
    <w:lvl w:ilvl="3">
      <w:start w:val="1"/>
      <w:numFmt w:val="bullet"/>
      <w:lvlText w:val=""/>
      <w:lvlJc w:val="left"/>
      <w:pPr>
        <w:tabs>
          <w:tab w:val="num" w:pos="2500"/>
        </w:tabs>
        <w:ind w:left="2500" w:hanging="360"/>
      </w:pPr>
      <w:rPr>
        <w:rFonts w:ascii="Symbol" w:hAnsi="Symbol"/>
      </w:rPr>
    </w:lvl>
    <w:lvl w:ilvl="4">
      <w:start w:val="1"/>
      <w:numFmt w:val="bullet"/>
      <w:lvlText w:val="◦"/>
      <w:lvlJc w:val="left"/>
      <w:pPr>
        <w:tabs>
          <w:tab w:val="num" w:pos="2860"/>
        </w:tabs>
        <w:ind w:left="2860" w:hanging="360"/>
      </w:pPr>
      <w:rPr>
        <w:rFonts w:ascii="OpenSymbol" w:hAnsi="OpenSymbol" w:cs="Courier New"/>
      </w:rPr>
    </w:lvl>
    <w:lvl w:ilvl="5">
      <w:start w:val="1"/>
      <w:numFmt w:val="bullet"/>
      <w:lvlText w:val="▪"/>
      <w:lvlJc w:val="left"/>
      <w:pPr>
        <w:tabs>
          <w:tab w:val="num" w:pos="3220"/>
        </w:tabs>
        <w:ind w:left="3220" w:hanging="360"/>
      </w:pPr>
      <w:rPr>
        <w:rFonts w:ascii="OpenSymbol" w:hAnsi="OpenSymbol" w:cs="Courier New"/>
      </w:rPr>
    </w:lvl>
    <w:lvl w:ilvl="6">
      <w:start w:val="1"/>
      <w:numFmt w:val="bullet"/>
      <w:lvlText w:val=""/>
      <w:lvlJc w:val="left"/>
      <w:pPr>
        <w:tabs>
          <w:tab w:val="num" w:pos="3580"/>
        </w:tabs>
        <w:ind w:left="3580" w:hanging="360"/>
      </w:pPr>
      <w:rPr>
        <w:rFonts w:ascii="Symbol" w:hAnsi="Symbol"/>
      </w:rPr>
    </w:lvl>
    <w:lvl w:ilvl="7">
      <w:start w:val="1"/>
      <w:numFmt w:val="bullet"/>
      <w:lvlText w:val="◦"/>
      <w:lvlJc w:val="left"/>
      <w:pPr>
        <w:tabs>
          <w:tab w:val="num" w:pos="3940"/>
        </w:tabs>
        <w:ind w:left="3940" w:hanging="360"/>
      </w:pPr>
      <w:rPr>
        <w:rFonts w:ascii="OpenSymbol" w:hAnsi="OpenSymbol" w:cs="Courier New"/>
      </w:rPr>
    </w:lvl>
    <w:lvl w:ilvl="8">
      <w:start w:val="1"/>
      <w:numFmt w:val="bullet"/>
      <w:lvlText w:val="▪"/>
      <w:lvlJc w:val="left"/>
      <w:pPr>
        <w:tabs>
          <w:tab w:val="num" w:pos="4300"/>
        </w:tabs>
        <w:ind w:left="4300" w:hanging="360"/>
      </w:pPr>
      <w:rPr>
        <w:rFonts w:ascii="OpenSymbol" w:hAnsi="OpenSymbol" w:cs="Courier New"/>
      </w:rPr>
    </w:lvl>
  </w:abstractNum>
  <w:abstractNum w:abstractNumId="9">
    <w:nsid w:val="00000041"/>
    <w:multiLevelType w:val="multilevel"/>
    <w:tmpl w:val="00000041"/>
    <w:name w:val="WW8Num65"/>
    <w:lvl w:ilvl="0">
      <w:start w:val="1"/>
      <w:numFmt w:val="bullet"/>
      <w:lvlText w:val=""/>
      <w:lvlJc w:val="left"/>
      <w:pPr>
        <w:tabs>
          <w:tab w:val="num" w:pos="0"/>
        </w:tabs>
        <w:ind w:left="862" w:hanging="360"/>
      </w:pPr>
      <w:rPr>
        <w:rFonts w:ascii="Symbol" w:hAnsi="Symbol"/>
        <w:b w:val="0"/>
        <w:bCs w:val="0"/>
      </w:rPr>
    </w:lvl>
    <w:lvl w:ilvl="1">
      <w:start w:val="1"/>
      <w:numFmt w:val="bullet"/>
      <w:lvlText w:val="o"/>
      <w:lvlJc w:val="left"/>
      <w:pPr>
        <w:tabs>
          <w:tab w:val="num" w:pos="0"/>
        </w:tabs>
        <w:ind w:left="1582" w:hanging="360"/>
      </w:pPr>
      <w:rPr>
        <w:rFonts w:ascii="Courier New" w:hAnsi="Courier New" w:cs="Courier New"/>
      </w:rPr>
    </w:lvl>
    <w:lvl w:ilvl="2">
      <w:start w:val="1"/>
      <w:numFmt w:val="bullet"/>
      <w:lvlText w:val=""/>
      <w:lvlJc w:val="left"/>
      <w:pPr>
        <w:tabs>
          <w:tab w:val="num" w:pos="0"/>
        </w:tabs>
        <w:ind w:left="2302" w:hanging="360"/>
      </w:pPr>
      <w:rPr>
        <w:rFonts w:ascii="Wingdings" w:hAnsi="Wingdings" w:cs="Wingdings"/>
      </w:rPr>
    </w:lvl>
    <w:lvl w:ilvl="3">
      <w:start w:val="1"/>
      <w:numFmt w:val="bullet"/>
      <w:lvlText w:val=""/>
      <w:lvlJc w:val="left"/>
      <w:pPr>
        <w:tabs>
          <w:tab w:val="num" w:pos="0"/>
        </w:tabs>
        <w:ind w:left="3022" w:hanging="360"/>
      </w:pPr>
      <w:rPr>
        <w:rFonts w:ascii="Symbol" w:hAnsi="Symbol" w:cs="Symbol"/>
      </w:rPr>
    </w:lvl>
    <w:lvl w:ilvl="4">
      <w:start w:val="1"/>
      <w:numFmt w:val="bullet"/>
      <w:lvlText w:val="o"/>
      <w:lvlJc w:val="left"/>
      <w:pPr>
        <w:tabs>
          <w:tab w:val="num" w:pos="0"/>
        </w:tabs>
        <w:ind w:left="3742" w:hanging="360"/>
      </w:pPr>
      <w:rPr>
        <w:rFonts w:ascii="Courier New" w:hAnsi="Courier New" w:cs="Courier New"/>
      </w:rPr>
    </w:lvl>
    <w:lvl w:ilvl="5">
      <w:start w:val="1"/>
      <w:numFmt w:val="bullet"/>
      <w:lvlText w:val=""/>
      <w:lvlJc w:val="left"/>
      <w:pPr>
        <w:tabs>
          <w:tab w:val="num" w:pos="0"/>
        </w:tabs>
        <w:ind w:left="4462" w:hanging="360"/>
      </w:pPr>
      <w:rPr>
        <w:rFonts w:ascii="Wingdings" w:hAnsi="Wingdings" w:cs="Wingdings"/>
      </w:rPr>
    </w:lvl>
    <w:lvl w:ilvl="6">
      <w:start w:val="1"/>
      <w:numFmt w:val="bullet"/>
      <w:lvlText w:val=""/>
      <w:lvlJc w:val="left"/>
      <w:pPr>
        <w:tabs>
          <w:tab w:val="num" w:pos="0"/>
        </w:tabs>
        <w:ind w:left="5182" w:hanging="360"/>
      </w:pPr>
      <w:rPr>
        <w:rFonts w:ascii="Symbol" w:hAnsi="Symbol" w:cs="Symbol"/>
      </w:rPr>
    </w:lvl>
    <w:lvl w:ilvl="7">
      <w:start w:val="1"/>
      <w:numFmt w:val="bullet"/>
      <w:lvlText w:val="o"/>
      <w:lvlJc w:val="left"/>
      <w:pPr>
        <w:tabs>
          <w:tab w:val="num" w:pos="0"/>
        </w:tabs>
        <w:ind w:left="5902" w:hanging="360"/>
      </w:pPr>
      <w:rPr>
        <w:rFonts w:ascii="Courier New" w:hAnsi="Courier New" w:cs="Courier New"/>
      </w:rPr>
    </w:lvl>
    <w:lvl w:ilvl="8">
      <w:start w:val="1"/>
      <w:numFmt w:val="bullet"/>
      <w:lvlText w:val=""/>
      <w:lvlJc w:val="left"/>
      <w:pPr>
        <w:tabs>
          <w:tab w:val="num" w:pos="0"/>
        </w:tabs>
        <w:ind w:left="6622" w:hanging="360"/>
      </w:pPr>
      <w:rPr>
        <w:rFonts w:ascii="Wingdings" w:hAnsi="Wingdings" w:cs="Wingdings"/>
      </w:rPr>
    </w:lvl>
  </w:abstractNum>
  <w:abstractNum w:abstractNumId="10">
    <w:nsid w:val="00C540B3"/>
    <w:multiLevelType w:val="hybridMultilevel"/>
    <w:tmpl w:val="C486FE8A"/>
    <w:lvl w:ilvl="0" w:tplc="D904FE5E">
      <w:start w:val="1"/>
      <w:numFmt w:val="bullet"/>
      <w:lvlText w:val=""/>
      <w:lvlJc w:val="left"/>
      <w:pPr>
        <w:ind w:left="10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00EA4BB1"/>
    <w:multiLevelType w:val="multilevel"/>
    <w:tmpl w:val="18605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3E04A44"/>
    <w:multiLevelType w:val="hybridMultilevel"/>
    <w:tmpl w:val="B900A7D8"/>
    <w:lvl w:ilvl="0" w:tplc="D904FE5E">
      <w:start w:val="1"/>
      <w:numFmt w:val="bullet"/>
      <w:lvlText w:val=""/>
      <w:lvlJc w:val="left"/>
      <w:pPr>
        <w:ind w:left="10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04C40FF0"/>
    <w:multiLevelType w:val="hybridMultilevel"/>
    <w:tmpl w:val="147C3F7C"/>
    <w:lvl w:ilvl="0" w:tplc="4A5AB5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052474F1"/>
    <w:multiLevelType w:val="hybridMultilevel"/>
    <w:tmpl w:val="1608783C"/>
    <w:lvl w:ilvl="0" w:tplc="D904FE5E">
      <w:start w:val="1"/>
      <w:numFmt w:val="bullet"/>
      <w:lvlText w:val=""/>
      <w:lvlJc w:val="left"/>
      <w:pPr>
        <w:ind w:left="10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07FD33C5"/>
    <w:multiLevelType w:val="hybridMultilevel"/>
    <w:tmpl w:val="A8FEA62E"/>
    <w:lvl w:ilvl="0" w:tplc="B98CA60A">
      <w:start w:val="1"/>
      <w:numFmt w:val="bullet"/>
      <w:lvlText w:val="•"/>
      <w:lvlJc w:val="left"/>
      <w:pPr>
        <w:ind w:left="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45C4E0E6">
      <w:start w:val="1"/>
      <w:numFmt w:val="bullet"/>
      <w:lvlText w:val="o"/>
      <w:lvlJc w:val="left"/>
      <w:pPr>
        <w:ind w:left="164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2" w:tplc="5EC4FA76">
      <w:start w:val="1"/>
      <w:numFmt w:val="bullet"/>
      <w:lvlText w:val="▪"/>
      <w:lvlJc w:val="left"/>
      <w:pPr>
        <w:ind w:left="236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2CAC2064">
      <w:start w:val="1"/>
      <w:numFmt w:val="bullet"/>
      <w:lvlText w:val="•"/>
      <w:lvlJc w:val="left"/>
      <w:pPr>
        <w:ind w:left="3087"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1EF4F540">
      <w:start w:val="1"/>
      <w:numFmt w:val="bullet"/>
      <w:lvlText w:val="o"/>
      <w:lvlJc w:val="left"/>
      <w:pPr>
        <w:ind w:left="380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401602AC">
      <w:start w:val="1"/>
      <w:numFmt w:val="bullet"/>
      <w:lvlText w:val="▪"/>
      <w:lvlJc w:val="left"/>
      <w:pPr>
        <w:ind w:left="452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DC94AA74">
      <w:start w:val="1"/>
      <w:numFmt w:val="bullet"/>
      <w:lvlText w:val="•"/>
      <w:lvlJc w:val="left"/>
      <w:pPr>
        <w:ind w:left="5247"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B522582A">
      <w:start w:val="1"/>
      <w:numFmt w:val="bullet"/>
      <w:lvlText w:val="o"/>
      <w:lvlJc w:val="left"/>
      <w:pPr>
        <w:ind w:left="596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D910F6E4">
      <w:start w:val="1"/>
      <w:numFmt w:val="bullet"/>
      <w:lvlText w:val="▪"/>
      <w:lvlJc w:val="left"/>
      <w:pPr>
        <w:ind w:left="668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abstractNum w:abstractNumId="16">
    <w:nsid w:val="091648FA"/>
    <w:multiLevelType w:val="hybridMultilevel"/>
    <w:tmpl w:val="C7463ADC"/>
    <w:lvl w:ilvl="0" w:tplc="C206F1D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0D1638D3"/>
    <w:multiLevelType w:val="multilevel"/>
    <w:tmpl w:val="80826F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0D9B2317"/>
    <w:multiLevelType w:val="hybridMultilevel"/>
    <w:tmpl w:val="F3F6AD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0E2129B2"/>
    <w:multiLevelType w:val="multilevel"/>
    <w:tmpl w:val="788ACE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03C11D7"/>
    <w:multiLevelType w:val="multilevel"/>
    <w:tmpl w:val="DD943558"/>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10E67742"/>
    <w:multiLevelType w:val="multilevel"/>
    <w:tmpl w:val="97C4E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2F90004"/>
    <w:multiLevelType w:val="hybridMultilevel"/>
    <w:tmpl w:val="C6D8CEC4"/>
    <w:lvl w:ilvl="0" w:tplc="D11844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141D5446"/>
    <w:multiLevelType w:val="hybridMultilevel"/>
    <w:tmpl w:val="942AAD0A"/>
    <w:lvl w:ilvl="0" w:tplc="E5E4EF64">
      <w:start w:val="1"/>
      <w:numFmt w:val="bullet"/>
      <w:lvlText w:val="•"/>
      <w:lvlJc w:val="left"/>
      <w:pPr>
        <w:ind w:left="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60143B1C">
      <w:start w:val="1"/>
      <w:numFmt w:val="bullet"/>
      <w:lvlText w:val="o"/>
      <w:lvlJc w:val="left"/>
      <w:pPr>
        <w:ind w:left="164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2" w:tplc="00BC80D6">
      <w:start w:val="1"/>
      <w:numFmt w:val="bullet"/>
      <w:lvlText w:val="▪"/>
      <w:lvlJc w:val="left"/>
      <w:pPr>
        <w:ind w:left="236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FD3A5160">
      <w:start w:val="1"/>
      <w:numFmt w:val="bullet"/>
      <w:lvlText w:val="•"/>
      <w:lvlJc w:val="left"/>
      <w:pPr>
        <w:ind w:left="3087"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258CE66A">
      <w:start w:val="1"/>
      <w:numFmt w:val="bullet"/>
      <w:lvlText w:val="o"/>
      <w:lvlJc w:val="left"/>
      <w:pPr>
        <w:ind w:left="380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0C5217A4">
      <w:start w:val="1"/>
      <w:numFmt w:val="bullet"/>
      <w:lvlText w:val="▪"/>
      <w:lvlJc w:val="left"/>
      <w:pPr>
        <w:ind w:left="452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3A9E3EEC">
      <w:start w:val="1"/>
      <w:numFmt w:val="bullet"/>
      <w:lvlText w:val="•"/>
      <w:lvlJc w:val="left"/>
      <w:pPr>
        <w:ind w:left="5247"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7910BC62">
      <w:start w:val="1"/>
      <w:numFmt w:val="bullet"/>
      <w:lvlText w:val="o"/>
      <w:lvlJc w:val="left"/>
      <w:pPr>
        <w:ind w:left="596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86527C3E">
      <w:start w:val="1"/>
      <w:numFmt w:val="bullet"/>
      <w:lvlText w:val="▪"/>
      <w:lvlJc w:val="left"/>
      <w:pPr>
        <w:ind w:left="668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abstractNum w:abstractNumId="24">
    <w:nsid w:val="156876EE"/>
    <w:multiLevelType w:val="hybridMultilevel"/>
    <w:tmpl w:val="C77ED1C0"/>
    <w:lvl w:ilvl="0" w:tplc="33D2637C">
      <w:start w:val="1"/>
      <w:numFmt w:val="bullet"/>
      <w:lvlText w:val="•"/>
      <w:lvlJc w:val="left"/>
      <w:pPr>
        <w:ind w:left="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EC54D884">
      <w:start w:val="1"/>
      <w:numFmt w:val="bullet"/>
      <w:lvlText w:val="o"/>
      <w:lvlJc w:val="left"/>
      <w:pPr>
        <w:ind w:left="164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2" w:tplc="EC52BE30">
      <w:start w:val="1"/>
      <w:numFmt w:val="bullet"/>
      <w:lvlText w:val="▪"/>
      <w:lvlJc w:val="left"/>
      <w:pPr>
        <w:ind w:left="236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E5964276">
      <w:start w:val="1"/>
      <w:numFmt w:val="bullet"/>
      <w:lvlText w:val="•"/>
      <w:lvlJc w:val="left"/>
      <w:pPr>
        <w:ind w:left="3087"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1B8E609A">
      <w:start w:val="1"/>
      <w:numFmt w:val="bullet"/>
      <w:lvlText w:val="o"/>
      <w:lvlJc w:val="left"/>
      <w:pPr>
        <w:ind w:left="380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55DC6A54">
      <w:start w:val="1"/>
      <w:numFmt w:val="bullet"/>
      <w:lvlText w:val="▪"/>
      <w:lvlJc w:val="left"/>
      <w:pPr>
        <w:ind w:left="452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6F6288C0">
      <w:start w:val="1"/>
      <w:numFmt w:val="bullet"/>
      <w:lvlText w:val="•"/>
      <w:lvlJc w:val="left"/>
      <w:pPr>
        <w:ind w:left="5247"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AFA00ED0">
      <w:start w:val="1"/>
      <w:numFmt w:val="bullet"/>
      <w:lvlText w:val="o"/>
      <w:lvlJc w:val="left"/>
      <w:pPr>
        <w:ind w:left="596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899C8838">
      <w:start w:val="1"/>
      <w:numFmt w:val="bullet"/>
      <w:lvlText w:val="▪"/>
      <w:lvlJc w:val="left"/>
      <w:pPr>
        <w:ind w:left="668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abstractNum w:abstractNumId="25">
    <w:nsid w:val="19D665DB"/>
    <w:multiLevelType w:val="hybridMultilevel"/>
    <w:tmpl w:val="7DC2F2F4"/>
    <w:lvl w:ilvl="0" w:tplc="4A5AB5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1D7C534F"/>
    <w:multiLevelType w:val="hybridMultilevel"/>
    <w:tmpl w:val="930235D6"/>
    <w:lvl w:ilvl="0" w:tplc="A606DD30">
      <w:start w:val="1"/>
      <w:numFmt w:val="bullet"/>
      <w:lvlText w:val="•"/>
      <w:lvlJc w:val="left"/>
      <w:pPr>
        <w:ind w:left="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3B6C24D8">
      <w:start w:val="1"/>
      <w:numFmt w:val="bullet"/>
      <w:lvlText w:val="o"/>
      <w:lvlJc w:val="left"/>
      <w:pPr>
        <w:ind w:left="164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2" w:tplc="EE445C66">
      <w:start w:val="1"/>
      <w:numFmt w:val="bullet"/>
      <w:lvlText w:val="▪"/>
      <w:lvlJc w:val="left"/>
      <w:pPr>
        <w:ind w:left="236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25B640DE">
      <w:start w:val="1"/>
      <w:numFmt w:val="bullet"/>
      <w:lvlText w:val="•"/>
      <w:lvlJc w:val="left"/>
      <w:pPr>
        <w:ind w:left="3087"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EC529368">
      <w:start w:val="1"/>
      <w:numFmt w:val="bullet"/>
      <w:lvlText w:val="o"/>
      <w:lvlJc w:val="left"/>
      <w:pPr>
        <w:ind w:left="380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8F3C51F6">
      <w:start w:val="1"/>
      <w:numFmt w:val="bullet"/>
      <w:lvlText w:val="▪"/>
      <w:lvlJc w:val="left"/>
      <w:pPr>
        <w:ind w:left="452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D8F49024">
      <w:start w:val="1"/>
      <w:numFmt w:val="bullet"/>
      <w:lvlText w:val="•"/>
      <w:lvlJc w:val="left"/>
      <w:pPr>
        <w:ind w:left="5247"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5740AE46">
      <w:start w:val="1"/>
      <w:numFmt w:val="bullet"/>
      <w:lvlText w:val="o"/>
      <w:lvlJc w:val="left"/>
      <w:pPr>
        <w:ind w:left="596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50D6B82E">
      <w:start w:val="1"/>
      <w:numFmt w:val="bullet"/>
      <w:lvlText w:val="▪"/>
      <w:lvlJc w:val="left"/>
      <w:pPr>
        <w:ind w:left="668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abstractNum w:abstractNumId="27">
    <w:nsid w:val="1DB90AA5"/>
    <w:multiLevelType w:val="hybridMultilevel"/>
    <w:tmpl w:val="21589278"/>
    <w:lvl w:ilvl="0" w:tplc="4A5AB5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1E486CCE"/>
    <w:multiLevelType w:val="hybridMultilevel"/>
    <w:tmpl w:val="AE6CD140"/>
    <w:lvl w:ilvl="0" w:tplc="C206F1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E75387C"/>
    <w:multiLevelType w:val="hybridMultilevel"/>
    <w:tmpl w:val="711EEE16"/>
    <w:lvl w:ilvl="0" w:tplc="D904FE5E">
      <w:start w:val="1"/>
      <w:numFmt w:val="bullet"/>
      <w:lvlText w:val=""/>
      <w:lvlJc w:val="left"/>
      <w:pPr>
        <w:ind w:left="10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1F054B43"/>
    <w:multiLevelType w:val="hybridMultilevel"/>
    <w:tmpl w:val="0A48ECE2"/>
    <w:lvl w:ilvl="0" w:tplc="1844516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A663ED4">
      <w:start w:val="1"/>
      <w:numFmt w:val="bullet"/>
      <w:lvlText w:val="o"/>
      <w:lvlJc w:val="left"/>
      <w:pPr>
        <w:ind w:left="17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06E5638">
      <w:start w:val="1"/>
      <w:numFmt w:val="bullet"/>
      <w:lvlText w:val="▪"/>
      <w:lvlJc w:val="left"/>
      <w:pPr>
        <w:ind w:left="24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D1472CA">
      <w:start w:val="1"/>
      <w:numFmt w:val="bullet"/>
      <w:lvlText w:val="•"/>
      <w:lvlJc w:val="left"/>
      <w:pPr>
        <w:ind w:left="31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41CCDD0">
      <w:start w:val="1"/>
      <w:numFmt w:val="bullet"/>
      <w:lvlText w:val="o"/>
      <w:lvlJc w:val="left"/>
      <w:pPr>
        <w:ind w:left="3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D467940">
      <w:start w:val="1"/>
      <w:numFmt w:val="bullet"/>
      <w:lvlText w:val="▪"/>
      <w:lvlJc w:val="left"/>
      <w:pPr>
        <w:ind w:left="4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83A0734">
      <w:start w:val="1"/>
      <w:numFmt w:val="bullet"/>
      <w:lvlText w:val="•"/>
      <w:lvlJc w:val="left"/>
      <w:pPr>
        <w:ind w:left="5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306AA10">
      <w:start w:val="1"/>
      <w:numFmt w:val="bullet"/>
      <w:lvlText w:val="o"/>
      <w:lvlJc w:val="left"/>
      <w:pPr>
        <w:ind w:left="6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B56454E">
      <w:start w:val="1"/>
      <w:numFmt w:val="bullet"/>
      <w:lvlText w:val="▪"/>
      <w:lvlJc w:val="left"/>
      <w:pPr>
        <w:ind w:left="6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1F1A54DA"/>
    <w:multiLevelType w:val="hybridMultilevel"/>
    <w:tmpl w:val="DE8E6E72"/>
    <w:lvl w:ilvl="0" w:tplc="4A5AB5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200B77B3"/>
    <w:multiLevelType w:val="hybridMultilevel"/>
    <w:tmpl w:val="AF8E4788"/>
    <w:lvl w:ilvl="0" w:tplc="4A5AB5F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21C240B6"/>
    <w:multiLevelType w:val="hybridMultilevel"/>
    <w:tmpl w:val="9BA69948"/>
    <w:lvl w:ilvl="0" w:tplc="D904FE5E">
      <w:start w:val="1"/>
      <w:numFmt w:val="bullet"/>
      <w:lvlText w:val=""/>
      <w:lvlJc w:val="left"/>
      <w:pPr>
        <w:ind w:left="10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2333214A"/>
    <w:multiLevelType w:val="hybridMultilevel"/>
    <w:tmpl w:val="A4D03792"/>
    <w:lvl w:ilvl="0" w:tplc="4A5AB5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23912ED7"/>
    <w:multiLevelType w:val="hybridMultilevel"/>
    <w:tmpl w:val="3C2A77E0"/>
    <w:lvl w:ilvl="0" w:tplc="4A5AB5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23C33387"/>
    <w:multiLevelType w:val="hybridMultilevel"/>
    <w:tmpl w:val="FAA430FA"/>
    <w:lvl w:ilvl="0" w:tplc="4A5AB5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28377061"/>
    <w:multiLevelType w:val="hybridMultilevel"/>
    <w:tmpl w:val="FC94490E"/>
    <w:lvl w:ilvl="0" w:tplc="D904FE5E">
      <w:start w:val="1"/>
      <w:numFmt w:val="bullet"/>
      <w:lvlText w:val=""/>
      <w:lvlJc w:val="left"/>
      <w:pPr>
        <w:ind w:left="10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2AB3442E"/>
    <w:multiLevelType w:val="hybridMultilevel"/>
    <w:tmpl w:val="C542F0AE"/>
    <w:lvl w:ilvl="0" w:tplc="D904FE5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2B157D22"/>
    <w:multiLevelType w:val="multilevel"/>
    <w:tmpl w:val="AE849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2D8F7114"/>
    <w:multiLevelType w:val="hybridMultilevel"/>
    <w:tmpl w:val="CED0ABB0"/>
    <w:lvl w:ilvl="0" w:tplc="F61637CA">
      <w:start w:val="1"/>
      <w:numFmt w:val="bullet"/>
      <w:lvlText w:val="•"/>
      <w:lvlJc w:val="left"/>
      <w:pPr>
        <w:ind w:left="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937C8B64">
      <w:start w:val="1"/>
      <w:numFmt w:val="bullet"/>
      <w:lvlText w:val="o"/>
      <w:lvlJc w:val="left"/>
      <w:pPr>
        <w:ind w:left="164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2" w:tplc="E7F2AF32">
      <w:start w:val="1"/>
      <w:numFmt w:val="bullet"/>
      <w:lvlText w:val="▪"/>
      <w:lvlJc w:val="left"/>
      <w:pPr>
        <w:ind w:left="236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7CDEF67A">
      <w:start w:val="1"/>
      <w:numFmt w:val="bullet"/>
      <w:lvlText w:val="•"/>
      <w:lvlJc w:val="left"/>
      <w:pPr>
        <w:ind w:left="3087"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52FE3F4A">
      <w:start w:val="1"/>
      <w:numFmt w:val="bullet"/>
      <w:lvlText w:val="o"/>
      <w:lvlJc w:val="left"/>
      <w:pPr>
        <w:ind w:left="380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4CE45222">
      <w:start w:val="1"/>
      <w:numFmt w:val="bullet"/>
      <w:lvlText w:val="▪"/>
      <w:lvlJc w:val="left"/>
      <w:pPr>
        <w:ind w:left="452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5C9C45E0">
      <w:start w:val="1"/>
      <w:numFmt w:val="bullet"/>
      <w:lvlText w:val="•"/>
      <w:lvlJc w:val="left"/>
      <w:pPr>
        <w:ind w:left="5247"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09FAFF62">
      <w:start w:val="1"/>
      <w:numFmt w:val="bullet"/>
      <w:lvlText w:val="o"/>
      <w:lvlJc w:val="left"/>
      <w:pPr>
        <w:ind w:left="596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EACAF1CE">
      <w:start w:val="1"/>
      <w:numFmt w:val="bullet"/>
      <w:lvlText w:val="▪"/>
      <w:lvlJc w:val="left"/>
      <w:pPr>
        <w:ind w:left="668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abstractNum w:abstractNumId="41">
    <w:nsid w:val="30DB0BA9"/>
    <w:multiLevelType w:val="hybridMultilevel"/>
    <w:tmpl w:val="08889A2A"/>
    <w:lvl w:ilvl="0" w:tplc="4A5AB5F6">
      <w:start w:val="1"/>
      <w:numFmt w:val="bullet"/>
      <w:lvlText w:val=""/>
      <w:lvlJc w:val="left"/>
      <w:pPr>
        <w:ind w:left="720" w:hanging="360"/>
      </w:pPr>
      <w:rPr>
        <w:rFonts w:ascii="Symbol" w:hAnsi="Symbol" w:hint="default"/>
      </w:rPr>
    </w:lvl>
    <w:lvl w:ilvl="1" w:tplc="134472E4">
      <w:numFmt w:val="bullet"/>
      <w:lvlText w:val="-"/>
      <w:lvlJc w:val="left"/>
      <w:pPr>
        <w:ind w:left="144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1856A41"/>
    <w:multiLevelType w:val="hybridMultilevel"/>
    <w:tmpl w:val="FED8377C"/>
    <w:lvl w:ilvl="0" w:tplc="AE28E2B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nsid w:val="31B81C02"/>
    <w:multiLevelType w:val="hybridMultilevel"/>
    <w:tmpl w:val="20026F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32C26C6C"/>
    <w:multiLevelType w:val="hybridMultilevel"/>
    <w:tmpl w:val="7532A174"/>
    <w:lvl w:ilvl="0" w:tplc="50BA5AB8">
      <w:start w:val="1"/>
      <w:numFmt w:val="bullet"/>
      <w:lvlText w:val="•"/>
      <w:lvlJc w:val="left"/>
      <w:pPr>
        <w:ind w:left="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DFE876DA">
      <w:start w:val="1"/>
      <w:numFmt w:val="bullet"/>
      <w:lvlText w:val="o"/>
      <w:lvlJc w:val="left"/>
      <w:pPr>
        <w:ind w:left="164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2" w:tplc="1CBA53CA">
      <w:start w:val="1"/>
      <w:numFmt w:val="bullet"/>
      <w:lvlText w:val="▪"/>
      <w:lvlJc w:val="left"/>
      <w:pPr>
        <w:ind w:left="236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F1481DA4">
      <w:start w:val="1"/>
      <w:numFmt w:val="bullet"/>
      <w:lvlText w:val="•"/>
      <w:lvlJc w:val="left"/>
      <w:pPr>
        <w:ind w:left="3087"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8A6236E8">
      <w:start w:val="1"/>
      <w:numFmt w:val="bullet"/>
      <w:lvlText w:val="o"/>
      <w:lvlJc w:val="left"/>
      <w:pPr>
        <w:ind w:left="380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CE6A3FD2">
      <w:start w:val="1"/>
      <w:numFmt w:val="bullet"/>
      <w:lvlText w:val="▪"/>
      <w:lvlJc w:val="left"/>
      <w:pPr>
        <w:ind w:left="452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E21E17EC">
      <w:start w:val="1"/>
      <w:numFmt w:val="bullet"/>
      <w:lvlText w:val="•"/>
      <w:lvlJc w:val="left"/>
      <w:pPr>
        <w:ind w:left="5247"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03006788">
      <w:start w:val="1"/>
      <w:numFmt w:val="bullet"/>
      <w:lvlText w:val="o"/>
      <w:lvlJc w:val="left"/>
      <w:pPr>
        <w:ind w:left="596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3A14698C">
      <w:start w:val="1"/>
      <w:numFmt w:val="bullet"/>
      <w:lvlText w:val="▪"/>
      <w:lvlJc w:val="left"/>
      <w:pPr>
        <w:ind w:left="668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abstractNum w:abstractNumId="45">
    <w:nsid w:val="39A47DF7"/>
    <w:multiLevelType w:val="hybridMultilevel"/>
    <w:tmpl w:val="73DAE74C"/>
    <w:lvl w:ilvl="0" w:tplc="C206F1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AD3707B"/>
    <w:multiLevelType w:val="hybridMultilevel"/>
    <w:tmpl w:val="F47009A4"/>
    <w:lvl w:ilvl="0" w:tplc="3A506418">
      <w:start w:val="1"/>
      <w:numFmt w:val="bullet"/>
      <w:lvlText w:val="•"/>
      <w:lvlJc w:val="left"/>
      <w:pPr>
        <w:ind w:left="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816C86F0">
      <w:start w:val="1"/>
      <w:numFmt w:val="bullet"/>
      <w:lvlText w:val="o"/>
      <w:lvlJc w:val="left"/>
      <w:pPr>
        <w:ind w:left="164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2" w:tplc="143CB0D0">
      <w:start w:val="1"/>
      <w:numFmt w:val="bullet"/>
      <w:lvlText w:val="▪"/>
      <w:lvlJc w:val="left"/>
      <w:pPr>
        <w:ind w:left="236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A26A42CE">
      <w:start w:val="1"/>
      <w:numFmt w:val="bullet"/>
      <w:lvlText w:val="•"/>
      <w:lvlJc w:val="left"/>
      <w:pPr>
        <w:ind w:left="3087"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68C84D0C">
      <w:start w:val="1"/>
      <w:numFmt w:val="bullet"/>
      <w:lvlText w:val="o"/>
      <w:lvlJc w:val="left"/>
      <w:pPr>
        <w:ind w:left="380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3320A4E8">
      <w:start w:val="1"/>
      <w:numFmt w:val="bullet"/>
      <w:lvlText w:val="▪"/>
      <w:lvlJc w:val="left"/>
      <w:pPr>
        <w:ind w:left="452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DC08CDE6">
      <w:start w:val="1"/>
      <w:numFmt w:val="bullet"/>
      <w:lvlText w:val="•"/>
      <w:lvlJc w:val="left"/>
      <w:pPr>
        <w:ind w:left="5247"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AB0EA48A">
      <w:start w:val="1"/>
      <w:numFmt w:val="bullet"/>
      <w:lvlText w:val="o"/>
      <w:lvlJc w:val="left"/>
      <w:pPr>
        <w:ind w:left="596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C0EC954A">
      <w:start w:val="1"/>
      <w:numFmt w:val="bullet"/>
      <w:lvlText w:val="▪"/>
      <w:lvlJc w:val="left"/>
      <w:pPr>
        <w:ind w:left="668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abstractNum w:abstractNumId="47">
    <w:nsid w:val="3B7A6464"/>
    <w:multiLevelType w:val="hybridMultilevel"/>
    <w:tmpl w:val="186679E2"/>
    <w:lvl w:ilvl="0" w:tplc="D904FE5E">
      <w:start w:val="1"/>
      <w:numFmt w:val="bullet"/>
      <w:lvlText w:val=""/>
      <w:lvlJc w:val="left"/>
      <w:pPr>
        <w:ind w:left="10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3BA20609"/>
    <w:multiLevelType w:val="hybridMultilevel"/>
    <w:tmpl w:val="83CCBB8E"/>
    <w:lvl w:ilvl="0" w:tplc="D904FE5E">
      <w:start w:val="1"/>
      <w:numFmt w:val="bullet"/>
      <w:lvlText w:val=""/>
      <w:lvlJc w:val="left"/>
      <w:pPr>
        <w:ind w:left="10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3C4F5A29"/>
    <w:multiLevelType w:val="multilevel"/>
    <w:tmpl w:val="377AB8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3F222F8D"/>
    <w:multiLevelType w:val="hybridMultilevel"/>
    <w:tmpl w:val="DDD6E5B4"/>
    <w:lvl w:ilvl="0" w:tplc="4A5AB5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nsid w:val="407743F9"/>
    <w:multiLevelType w:val="hybridMultilevel"/>
    <w:tmpl w:val="E3EA3014"/>
    <w:lvl w:ilvl="0" w:tplc="D904FE5E">
      <w:start w:val="1"/>
      <w:numFmt w:val="bullet"/>
      <w:lvlText w:val=""/>
      <w:lvlJc w:val="left"/>
      <w:pPr>
        <w:ind w:left="10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41051369"/>
    <w:multiLevelType w:val="hybridMultilevel"/>
    <w:tmpl w:val="D0C48308"/>
    <w:lvl w:ilvl="0" w:tplc="D904FE5E">
      <w:start w:val="1"/>
      <w:numFmt w:val="bullet"/>
      <w:lvlText w:val=""/>
      <w:lvlJc w:val="left"/>
      <w:pPr>
        <w:ind w:left="1780" w:hanging="360"/>
      </w:pPr>
      <w:rPr>
        <w:rFonts w:ascii="Symbol" w:hAnsi="Symbol" w:hint="default"/>
      </w:rPr>
    </w:lvl>
    <w:lvl w:ilvl="1" w:tplc="04190003">
      <w:start w:val="1"/>
      <w:numFmt w:val="decimal"/>
      <w:lvlText w:val="%2."/>
      <w:lvlJc w:val="left"/>
      <w:pPr>
        <w:tabs>
          <w:tab w:val="num" w:pos="2160"/>
        </w:tabs>
        <w:ind w:left="2160" w:hanging="360"/>
      </w:pPr>
    </w:lvl>
    <w:lvl w:ilvl="2" w:tplc="04190005">
      <w:start w:val="1"/>
      <w:numFmt w:val="decimal"/>
      <w:lvlText w:val="%3."/>
      <w:lvlJc w:val="left"/>
      <w:pPr>
        <w:tabs>
          <w:tab w:val="num" w:pos="2880"/>
        </w:tabs>
        <w:ind w:left="2880" w:hanging="360"/>
      </w:pPr>
    </w:lvl>
    <w:lvl w:ilvl="3" w:tplc="04190001">
      <w:start w:val="1"/>
      <w:numFmt w:val="decimal"/>
      <w:lvlText w:val="%4."/>
      <w:lvlJc w:val="left"/>
      <w:pPr>
        <w:tabs>
          <w:tab w:val="num" w:pos="3600"/>
        </w:tabs>
        <w:ind w:left="3600" w:hanging="360"/>
      </w:pPr>
    </w:lvl>
    <w:lvl w:ilvl="4" w:tplc="04190003">
      <w:start w:val="1"/>
      <w:numFmt w:val="decimal"/>
      <w:lvlText w:val="%5."/>
      <w:lvlJc w:val="left"/>
      <w:pPr>
        <w:tabs>
          <w:tab w:val="num" w:pos="4320"/>
        </w:tabs>
        <w:ind w:left="4320" w:hanging="360"/>
      </w:pPr>
    </w:lvl>
    <w:lvl w:ilvl="5" w:tplc="04190005">
      <w:start w:val="1"/>
      <w:numFmt w:val="decimal"/>
      <w:lvlText w:val="%6."/>
      <w:lvlJc w:val="left"/>
      <w:pPr>
        <w:tabs>
          <w:tab w:val="num" w:pos="5040"/>
        </w:tabs>
        <w:ind w:left="5040" w:hanging="360"/>
      </w:pPr>
    </w:lvl>
    <w:lvl w:ilvl="6" w:tplc="04190001">
      <w:start w:val="1"/>
      <w:numFmt w:val="decimal"/>
      <w:lvlText w:val="%7."/>
      <w:lvlJc w:val="left"/>
      <w:pPr>
        <w:tabs>
          <w:tab w:val="num" w:pos="5760"/>
        </w:tabs>
        <w:ind w:left="5760" w:hanging="360"/>
      </w:pPr>
    </w:lvl>
    <w:lvl w:ilvl="7" w:tplc="04190003">
      <w:start w:val="1"/>
      <w:numFmt w:val="decimal"/>
      <w:lvlText w:val="%8."/>
      <w:lvlJc w:val="left"/>
      <w:pPr>
        <w:tabs>
          <w:tab w:val="num" w:pos="6480"/>
        </w:tabs>
        <w:ind w:left="6480" w:hanging="360"/>
      </w:pPr>
    </w:lvl>
    <w:lvl w:ilvl="8" w:tplc="04190005">
      <w:start w:val="1"/>
      <w:numFmt w:val="decimal"/>
      <w:lvlText w:val="%9."/>
      <w:lvlJc w:val="left"/>
      <w:pPr>
        <w:tabs>
          <w:tab w:val="num" w:pos="7200"/>
        </w:tabs>
        <w:ind w:left="7200" w:hanging="360"/>
      </w:pPr>
    </w:lvl>
  </w:abstractNum>
  <w:abstractNum w:abstractNumId="53">
    <w:nsid w:val="42893546"/>
    <w:multiLevelType w:val="multilevel"/>
    <w:tmpl w:val="D2F6D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nsid w:val="439E55B3"/>
    <w:multiLevelType w:val="hybridMultilevel"/>
    <w:tmpl w:val="A0F8FA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482B5EA9"/>
    <w:multiLevelType w:val="multilevel"/>
    <w:tmpl w:val="6E94AC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49C12519"/>
    <w:multiLevelType w:val="hybridMultilevel"/>
    <w:tmpl w:val="EB687B00"/>
    <w:lvl w:ilvl="0" w:tplc="C206F1D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4A4918F0"/>
    <w:multiLevelType w:val="hybridMultilevel"/>
    <w:tmpl w:val="D71032CE"/>
    <w:lvl w:ilvl="0" w:tplc="D904FE5E">
      <w:start w:val="1"/>
      <w:numFmt w:val="bullet"/>
      <w:lvlText w:val=""/>
      <w:lvlJc w:val="left"/>
      <w:pPr>
        <w:ind w:left="10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nsid w:val="4C6B7552"/>
    <w:multiLevelType w:val="hybridMultilevel"/>
    <w:tmpl w:val="525E6132"/>
    <w:lvl w:ilvl="0" w:tplc="4A5AB5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nsid w:val="4D4B0B76"/>
    <w:multiLevelType w:val="hybridMultilevel"/>
    <w:tmpl w:val="A18E72AA"/>
    <w:lvl w:ilvl="0" w:tplc="D904FE5E">
      <w:start w:val="1"/>
      <w:numFmt w:val="bullet"/>
      <w:lvlText w:val=""/>
      <w:lvlJc w:val="left"/>
      <w:pPr>
        <w:ind w:left="10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nsid w:val="4D516069"/>
    <w:multiLevelType w:val="hybridMultilevel"/>
    <w:tmpl w:val="CDE8C0CC"/>
    <w:lvl w:ilvl="0" w:tplc="4A5AB5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nsid w:val="4E891207"/>
    <w:multiLevelType w:val="hybridMultilevel"/>
    <w:tmpl w:val="96941096"/>
    <w:lvl w:ilvl="0" w:tplc="4A5AB5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nsid w:val="523453F1"/>
    <w:multiLevelType w:val="multilevel"/>
    <w:tmpl w:val="0292D6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52555362"/>
    <w:multiLevelType w:val="hybridMultilevel"/>
    <w:tmpl w:val="5022BE36"/>
    <w:lvl w:ilvl="0" w:tplc="99F6F5C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31E6E38"/>
    <w:multiLevelType w:val="hybridMultilevel"/>
    <w:tmpl w:val="C06C8F36"/>
    <w:lvl w:ilvl="0" w:tplc="328A4094">
      <w:start w:val="4"/>
      <w:numFmt w:val="decimal"/>
      <w:lvlText w:val="%1."/>
      <w:lvlJc w:val="left"/>
      <w:pPr>
        <w:ind w:left="180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5">
    <w:nsid w:val="567B05A2"/>
    <w:multiLevelType w:val="hybridMultilevel"/>
    <w:tmpl w:val="75A81000"/>
    <w:lvl w:ilvl="0" w:tplc="29200270">
      <w:start w:val="1"/>
      <w:numFmt w:val="bullet"/>
      <w:lvlText w:val="•"/>
      <w:lvlJc w:val="left"/>
      <w:pPr>
        <w:ind w:left="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03C624CE">
      <w:start w:val="1"/>
      <w:numFmt w:val="bullet"/>
      <w:lvlText w:val="o"/>
      <w:lvlJc w:val="left"/>
      <w:pPr>
        <w:ind w:left="164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2" w:tplc="6DFCD410">
      <w:start w:val="1"/>
      <w:numFmt w:val="bullet"/>
      <w:lvlText w:val="▪"/>
      <w:lvlJc w:val="left"/>
      <w:pPr>
        <w:ind w:left="236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F78A17B2">
      <w:start w:val="1"/>
      <w:numFmt w:val="bullet"/>
      <w:lvlText w:val="•"/>
      <w:lvlJc w:val="left"/>
      <w:pPr>
        <w:ind w:left="3087"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520E7BC2">
      <w:start w:val="1"/>
      <w:numFmt w:val="bullet"/>
      <w:lvlText w:val="o"/>
      <w:lvlJc w:val="left"/>
      <w:pPr>
        <w:ind w:left="380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300232EC">
      <w:start w:val="1"/>
      <w:numFmt w:val="bullet"/>
      <w:lvlText w:val="▪"/>
      <w:lvlJc w:val="left"/>
      <w:pPr>
        <w:ind w:left="452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FBBAA6DC">
      <w:start w:val="1"/>
      <w:numFmt w:val="bullet"/>
      <w:lvlText w:val="•"/>
      <w:lvlJc w:val="left"/>
      <w:pPr>
        <w:ind w:left="5247"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E1389CA8">
      <w:start w:val="1"/>
      <w:numFmt w:val="bullet"/>
      <w:lvlText w:val="o"/>
      <w:lvlJc w:val="left"/>
      <w:pPr>
        <w:ind w:left="596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6E2604EA">
      <w:start w:val="1"/>
      <w:numFmt w:val="bullet"/>
      <w:lvlText w:val="▪"/>
      <w:lvlJc w:val="left"/>
      <w:pPr>
        <w:ind w:left="668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abstractNum w:abstractNumId="66">
    <w:nsid w:val="589B027E"/>
    <w:multiLevelType w:val="hybridMultilevel"/>
    <w:tmpl w:val="A17CB808"/>
    <w:lvl w:ilvl="0" w:tplc="4A5AB5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nsid w:val="5AC638D1"/>
    <w:multiLevelType w:val="hybridMultilevel"/>
    <w:tmpl w:val="CD1075C8"/>
    <w:lvl w:ilvl="0" w:tplc="C206F1DC">
      <w:start w:val="1"/>
      <w:numFmt w:val="bullet"/>
      <w:lvlText w:val=""/>
      <w:lvlJc w:val="left"/>
      <w:pPr>
        <w:ind w:left="1337" w:hanging="360"/>
      </w:pPr>
      <w:rPr>
        <w:rFonts w:ascii="Symbol" w:hAnsi="Symbol" w:hint="default"/>
      </w:rPr>
    </w:lvl>
    <w:lvl w:ilvl="1" w:tplc="04190003" w:tentative="1">
      <w:start w:val="1"/>
      <w:numFmt w:val="bullet"/>
      <w:lvlText w:val="o"/>
      <w:lvlJc w:val="left"/>
      <w:pPr>
        <w:ind w:left="2057" w:hanging="360"/>
      </w:pPr>
      <w:rPr>
        <w:rFonts w:ascii="Courier New" w:hAnsi="Courier New" w:cs="Courier New" w:hint="default"/>
      </w:rPr>
    </w:lvl>
    <w:lvl w:ilvl="2" w:tplc="04190005" w:tentative="1">
      <w:start w:val="1"/>
      <w:numFmt w:val="bullet"/>
      <w:lvlText w:val=""/>
      <w:lvlJc w:val="left"/>
      <w:pPr>
        <w:ind w:left="2777" w:hanging="360"/>
      </w:pPr>
      <w:rPr>
        <w:rFonts w:ascii="Wingdings" w:hAnsi="Wingdings" w:hint="default"/>
      </w:rPr>
    </w:lvl>
    <w:lvl w:ilvl="3" w:tplc="04190001" w:tentative="1">
      <w:start w:val="1"/>
      <w:numFmt w:val="bullet"/>
      <w:lvlText w:val=""/>
      <w:lvlJc w:val="left"/>
      <w:pPr>
        <w:ind w:left="3497" w:hanging="360"/>
      </w:pPr>
      <w:rPr>
        <w:rFonts w:ascii="Symbol" w:hAnsi="Symbol" w:hint="default"/>
      </w:rPr>
    </w:lvl>
    <w:lvl w:ilvl="4" w:tplc="04190003" w:tentative="1">
      <w:start w:val="1"/>
      <w:numFmt w:val="bullet"/>
      <w:lvlText w:val="o"/>
      <w:lvlJc w:val="left"/>
      <w:pPr>
        <w:ind w:left="4217" w:hanging="360"/>
      </w:pPr>
      <w:rPr>
        <w:rFonts w:ascii="Courier New" w:hAnsi="Courier New" w:cs="Courier New" w:hint="default"/>
      </w:rPr>
    </w:lvl>
    <w:lvl w:ilvl="5" w:tplc="04190005" w:tentative="1">
      <w:start w:val="1"/>
      <w:numFmt w:val="bullet"/>
      <w:lvlText w:val=""/>
      <w:lvlJc w:val="left"/>
      <w:pPr>
        <w:ind w:left="4937" w:hanging="360"/>
      </w:pPr>
      <w:rPr>
        <w:rFonts w:ascii="Wingdings" w:hAnsi="Wingdings" w:hint="default"/>
      </w:rPr>
    </w:lvl>
    <w:lvl w:ilvl="6" w:tplc="04190001" w:tentative="1">
      <w:start w:val="1"/>
      <w:numFmt w:val="bullet"/>
      <w:lvlText w:val=""/>
      <w:lvlJc w:val="left"/>
      <w:pPr>
        <w:ind w:left="5657" w:hanging="360"/>
      </w:pPr>
      <w:rPr>
        <w:rFonts w:ascii="Symbol" w:hAnsi="Symbol" w:hint="default"/>
      </w:rPr>
    </w:lvl>
    <w:lvl w:ilvl="7" w:tplc="04190003" w:tentative="1">
      <w:start w:val="1"/>
      <w:numFmt w:val="bullet"/>
      <w:lvlText w:val="o"/>
      <w:lvlJc w:val="left"/>
      <w:pPr>
        <w:ind w:left="6377" w:hanging="360"/>
      </w:pPr>
      <w:rPr>
        <w:rFonts w:ascii="Courier New" w:hAnsi="Courier New" w:cs="Courier New" w:hint="default"/>
      </w:rPr>
    </w:lvl>
    <w:lvl w:ilvl="8" w:tplc="04190005" w:tentative="1">
      <w:start w:val="1"/>
      <w:numFmt w:val="bullet"/>
      <w:lvlText w:val=""/>
      <w:lvlJc w:val="left"/>
      <w:pPr>
        <w:ind w:left="7097" w:hanging="360"/>
      </w:pPr>
      <w:rPr>
        <w:rFonts w:ascii="Wingdings" w:hAnsi="Wingdings" w:hint="default"/>
      </w:rPr>
    </w:lvl>
  </w:abstractNum>
  <w:abstractNum w:abstractNumId="68">
    <w:nsid w:val="5B9645C2"/>
    <w:multiLevelType w:val="hybridMultilevel"/>
    <w:tmpl w:val="C31C9764"/>
    <w:lvl w:ilvl="0" w:tplc="D904FE5E">
      <w:start w:val="1"/>
      <w:numFmt w:val="bullet"/>
      <w:lvlText w:val=""/>
      <w:lvlJc w:val="left"/>
      <w:pPr>
        <w:ind w:left="10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9">
    <w:nsid w:val="5F2C5AEC"/>
    <w:multiLevelType w:val="multilevel"/>
    <w:tmpl w:val="BC908E1E"/>
    <w:lvl w:ilvl="0">
      <w:start w:val="1"/>
      <w:numFmt w:val="decimal"/>
      <w:lvlText w:val="%1."/>
      <w:lvlJc w:val="left"/>
      <w:pPr>
        <w:ind w:left="1068" w:hanging="360"/>
      </w:pPr>
      <w:rPr>
        <w:rFonts w:hint="default"/>
        <w:b/>
      </w:rPr>
    </w:lvl>
    <w:lvl w:ilvl="1">
      <w:start w:val="1"/>
      <w:numFmt w:val="decimal"/>
      <w:isLgl/>
      <w:lvlText w:val="%1.%2."/>
      <w:lvlJc w:val="left"/>
      <w:pPr>
        <w:ind w:left="1128" w:hanging="4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0">
    <w:nsid w:val="64EC733D"/>
    <w:multiLevelType w:val="hybridMultilevel"/>
    <w:tmpl w:val="7EB2E988"/>
    <w:lvl w:ilvl="0" w:tplc="D904FE5E">
      <w:start w:val="1"/>
      <w:numFmt w:val="bullet"/>
      <w:lvlText w:val=""/>
      <w:lvlJc w:val="left"/>
      <w:pPr>
        <w:ind w:left="10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1">
    <w:nsid w:val="662B534F"/>
    <w:multiLevelType w:val="hybridMultilevel"/>
    <w:tmpl w:val="68AC2798"/>
    <w:lvl w:ilvl="0" w:tplc="5AB2D35C">
      <w:start w:val="1"/>
      <w:numFmt w:val="bullet"/>
      <w:lvlText w:val="•"/>
      <w:lvlJc w:val="left"/>
      <w:pPr>
        <w:ind w:left="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F23A5FE2">
      <w:start w:val="1"/>
      <w:numFmt w:val="bullet"/>
      <w:lvlText w:val="o"/>
      <w:lvlJc w:val="left"/>
      <w:pPr>
        <w:ind w:left="164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2" w:tplc="F7B2EF22">
      <w:start w:val="1"/>
      <w:numFmt w:val="bullet"/>
      <w:lvlText w:val="▪"/>
      <w:lvlJc w:val="left"/>
      <w:pPr>
        <w:ind w:left="236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959E4850">
      <w:start w:val="1"/>
      <w:numFmt w:val="bullet"/>
      <w:lvlText w:val="•"/>
      <w:lvlJc w:val="left"/>
      <w:pPr>
        <w:ind w:left="3087"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BC1297DE">
      <w:start w:val="1"/>
      <w:numFmt w:val="bullet"/>
      <w:lvlText w:val="o"/>
      <w:lvlJc w:val="left"/>
      <w:pPr>
        <w:ind w:left="380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B6648F82">
      <w:start w:val="1"/>
      <w:numFmt w:val="bullet"/>
      <w:lvlText w:val="▪"/>
      <w:lvlJc w:val="left"/>
      <w:pPr>
        <w:ind w:left="452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17EC07DE">
      <w:start w:val="1"/>
      <w:numFmt w:val="bullet"/>
      <w:lvlText w:val="•"/>
      <w:lvlJc w:val="left"/>
      <w:pPr>
        <w:ind w:left="5247"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46CEC11A">
      <w:start w:val="1"/>
      <w:numFmt w:val="bullet"/>
      <w:lvlText w:val="o"/>
      <w:lvlJc w:val="left"/>
      <w:pPr>
        <w:ind w:left="596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96A00E42">
      <w:start w:val="1"/>
      <w:numFmt w:val="bullet"/>
      <w:lvlText w:val="▪"/>
      <w:lvlJc w:val="left"/>
      <w:pPr>
        <w:ind w:left="668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abstractNum w:abstractNumId="72">
    <w:nsid w:val="6B8478ED"/>
    <w:multiLevelType w:val="hybridMultilevel"/>
    <w:tmpl w:val="FF167A64"/>
    <w:lvl w:ilvl="0" w:tplc="B064923A">
      <w:start w:val="1"/>
      <w:numFmt w:val="bullet"/>
      <w:lvlText w:val="•"/>
      <w:lvlJc w:val="left"/>
      <w:pPr>
        <w:ind w:left="0"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24BE032A">
      <w:start w:val="1"/>
      <w:numFmt w:val="bullet"/>
      <w:lvlText w:val="o"/>
      <w:lvlJc w:val="left"/>
      <w:pPr>
        <w:ind w:left="164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2" w:tplc="B54A62A2">
      <w:start w:val="1"/>
      <w:numFmt w:val="bullet"/>
      <w:lvlText w:val="▪"/>
      <w:lvlJc w:val="left"/>
      <w:pPr>
        <w:ind w:left="236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3" w:tplc="44D4C94E">
      <w:start w:val="1"/>
      <w:numFmt w:val="bullet"/>
      <w:lvlText w:val="•"/>
      <w:lvlJc w:val="left"/>
      <w:pPr>
        <w:ind w:left="3087"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2CF88A68">
      <w:start w:val="1"/>
      <w:numFmt w:val="bullet"/>
      <w:lvlText w:val="o"/>
      <w:lvlJc w:val="left"/>
      <w:pPr>
        <w:ind w:left="380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5" w:tplc="180CC61E">
      <w:start w:val="1"/>
      <w:numFmt w:val="bullet"/>
      <w:lvlText w:val="▪"/>
      <w:lvlJc w:val="left"/>
      <w:pPr>
        <w:ind w:left="452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6" w:tplc="184A1B2E">
      <w:start w:val="1"/>
      <w:numFmt w:val="bullet"/>
      <w:lvlText w:val="•"/>
      <w:lvlJc w:val="left"/>
      <w:pPr>
        <w:ind w:left="5247"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2C9E1D6E">
      <w:start w:val="1"/>
      <w:numFmt w:val="bullet"/>
      <w:lvlText w:val="o"/>
      <w:lvlJc w:val="left"/>
      <w:pPr>
        <w:ind w:left="596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lvl w:ilvl="8" w:tplc="901E3D5A">
      <w:start w:val="1"/>
      <w:numFmt w:val="bullet"/>
      <w:lvlText w:val="▪"/>
      <w:lvlJc w:val="left"/>
      <w:pPr>
        <w:ind w:left="6687" w:firstLine="0"/>
      </w:pPr>
      <w:rPr>
        <w:rFonts w:ascii="Segoe UI Symbol" w:eastAsia="Segoe UI Symbol" w:hAnsi="Segoe UI Symbol" w:cs="Segoe UI Symbol"/>
        <w:b w:val="0"/>
        <w:i w:val="0"/>
        <w:strike w:val="0"/>
        <w:dstrike w:val="0"/>
        <w:color w:val="000000"/>
        <w:sz w:val="28"/>
        <w:szCs w:val="28"/>
        <w:u w:val="none" w:color="000000"/>
        <w:effect w:val="none"/>
        <w:bdr w:val="none" w:sz="0" w:space="0" w:color="auto" w:frame="1"/>
        <w:vertAlign w:val="baseline"/>
      </w:rPr>
    </w:lvl>
  </w:abstractNum>
  <w:abstractNum w:abstractNumId="73">
    <w:nsid w:val="6E242849"/>
    <w:multiLevelType w:val="hybridMultilevel"/>
    <w:tmpl w:val="7A7433D2"/>
    <w:lvl w:ilvl="0" w:tplc="4A5AB5F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4">
    <w:nsid w:val="6FCB7F87"/>
    <w:multiLevelType w:val="hybridMultilevel"/>
    <w:tmpl w:val="7C2293B8"/>
    <w:lvl w:ilvl="0" w:tplc="D904FE5E">
      <w:start w:val="1"/>
      <w:numFmt w:val="bullet"/>
      <w:lvlText w:val=""/>
      <w:lvlJc w:val="left"/>
      <w:pPr>
        <w:ind w:left="10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5">
    <w:nsid w:val="703270A3"/>
    <w:multiLevelType w:val="hybridMultilevel"/>
    <w:tmpl w:val="F82EB494"/>
    <w:lvl w:ilvl="0" w:tplc="C206F1DC">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6">
    <w:nsid w:val="77A55006"/>
    <w:multiLevelType w:val="hybridMultilevel"/>
    <w:tmpl w:val="73B8EEAA"/>
    <w:lvl w:ilvl="0" w:tplc="B7FA99BC">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451211DE">
      <w:start w:val="1"/>
      <w:numFmt w:val="bullet"/>
      <w:lvlText w:val="o"/>
      <w:lvlJc w:val="left"/>
      <w:pPr>
        <w:ind w:left="16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592FFF6">
      <w:start w:val="1"/>
      <w:numFmt w:val="bullet"/>
      <w:lvlText w:val="▪"/>
      <w:lvlJc w:val="left"/>
      <w:pPr>
        <w:ind w:left="23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3A6A4E62">
      <w:start w:val="1"/>
      <w:numFmt w:val="bullet"/>
      <w:lvlText w:val="•"/>
      <w:lvlJc w:val="left"/>
      <w:pPr>
        <w:ind w:left="30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998E7F8C">
      <w:start w:val="1"/>
      <w:numFmt w:val="bullet"/>
      <w:lvlText w:val="o"/>
      <w:lvlJc w:val="left"/>
      <w:pPr>
        <w:ind w:left="380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660B6FA">
      <w:start w:val="1"/>
      <w:numFmt w:val="bullet"/>
      <w:lvlText w:val="▪"/>
      <w:lvlJc w:val="left"/>
      <w:pPr>
        <w:ind w:left="452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DB43492">
      <w:start w:val="1"/>
      <w:numFmt w:val="bullet"/>
      <w:lvlText w:val="•"/>
      <w:lvlJc w:val="left"/>
      <w:pPr>
        <w:ind w:left="524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F14A37A">
      <w:start w:val="1"/>
      <w:numFmt w:val="bullet"/>
      <w:lvlText w:val="o"/>
      <w:lvlJc w:val="left"/>
      <w:pPr>
        <w:ind w:left="596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10AE5436">
      <w:start w:val="1"/>
      <w:numFmt w:val="bullet"/>
      <w:lvlText w:val="▪"/>
      <w:lvlJc w:val="left"/>
      <w:pPr>
        <w:ind w:left="6687"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77">
    <w:nsid w:val="78396B15"/>
    <w:multiLevelType w:val="multilevel"/>
    <w:tmpl w:val="81146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7BA36568"/>
    <w:multiLevelType w:val="hybridMultilevel"/>
    <w:tmpl w:val="479EED0A"/>
    <w:lvl w:ilvl="0" w:tplc="3528863A">
      <w:start w:val="1"/>
      <w:numFmt w:val="bullet"/>
      <w:lvlText w:val=""/>
      <w:lvlJc w:val="left"/>
      <w:pPr>
        <w:ind w:left="106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69"/>
  </w:num>
  <w:num w:numId="2">
    <w:abstractNumId w:val="30"/>
  </w:num>
  <w:num w:numId="3">
    <w:abstractNumId w:val="44"/>
  </w:num>
  <w:num w:numId="4">
    <w:abstractNumId w:val="65"/>
  </w:num>
  <w:num w:numId="5">
    <w:abstractNumId w:val="76"/>
  </w:num>
  <w:num w:numId="6">
    <w:abstractNumId w:val="15"/>
  </w:num>
  <w:num w:numId="7">
    <w:abstractNumId w:val="24"/>
  </w:num>
  <w:num w:numId="8">
    <w:abstractNumId w:val="46"/>
  </w:num>
  <w:num w:numId="9">
    <w:abstractNumId w:val="71"/>
  </w:num>
  <w:num w:numId="10">
    <w:abstractNumId w:val="26"/>
  </w:num>
  <w:num w:numId="11">
    <w:abstractNumId w:val="40"/>
  </w:num>
  <w:num w:numId="12">
    <w:abstractNumId w:val="23"/>
  </w:num>
  <w:num w:numId="13">
    <w:abstractNumId w:val="72"/>
  </w:num>
  <w:num w:numId="14">
    <w:abstractNumId w:val="28"/>
  </w:num>
  <w:num w:numId="15">
    <w:abstractNumId w:val="20"/>
  </w:num>
  <w:num w:numId="16">
    <w:abstractNumId w:val="63"/>
  </w:num>
  <w:num w:numId="17">
    <w:abstractNumId w:val="0"/>
  </w:num>
  <w:num w:numId="18">
    <w:abstractNumId w:val="1"/>
  </w:num>
  <w:num w:numId="19">
    <w:abstractNumId w:val="2"/>
  </w:num>
  <w:num w:numId="20">
    <w:abstractNumId w:val="3"/>
  </w:num>
  <w:num w:numId="21">
    <w:abstractNumId w:val="4"/>
  </w:num>
  <w:num w:numId="22">
    <w:abstractNumId w:val="5"/>
  </w:num>
  <w:num w:numId="23">
    <w:abstractNumId w:val="6"/>
  </w:num>
  <w:num w:numId="24">
    <w:abstractNumId w:val="7"/>
  </w:num>
  <w:num w:numId="25">
    <w:abstractNumId w:val="8"/>
  </w:num>
  <w:num w:numId="26">
    <w:abstractNumId w:val="50"/>
  </w:num>
  <w:num w:numId="27">
    <w:abstractNumId w:val="35"/>
  </w:num>
  <w:num w:numId="28">
    <w:abstractNumId w:val="13"/>
  </w:num>
  <w:num w:numId="29">
    <w:abstractNumId w:val="25"/>
  </w:num>
  <w:num w:numId="30">
    <w:abstractNumId w:val="31"/>
  </w:num>
  <w:num w:numId="31">
    <w:abstractNumId w:val="73"/>
  </w:num>
  <w:num w:numId="32">
    <w:abstractNumId w:val="66"/>
  </w:num>
  <w:num w:numId="33">
    <w:abstractNumId w:val="34"/>
  </w:num>
  <w:num w:numId="34">
    <w:abstractNumId w:val="27"/>
  </w:num>
  <w:num w:numId="35">
    <w:abstractNumId w:val="60"/>
  </w:num>
  <w:num w:numId="36">
    <w:abstractNumId w:val="61"/>
  </w:num>
  <w:num w:numId="37">
    <w:abstractNumId w:val="58"/>
  </w:num>
  <w:num w:numId="38">
    <w:abstractNumId w:val="36"/>
  </w:num>
  <w:num w:numId="39">
    <w:abstractNumId w:val="32"/>
  </w:num>
  <w:num w:numId="40">
    <w:abstractNumId w:val="41"/>
  </w:num>
  <w:num w:numId="41">
    <w:abstractNumId w:val="56"/>
  </w:num>
  <w:num w:numId="42">
    <w:abstractNumId w:val="67"/>
  </w:num>
  <w:num w:numId="43">
    <w:abstractNumId w:val="75"/>
  </w:num>
  <w:num w:numId="44">
    <w:abstractNumId w:val="45"/>
  </w:num>
  <w:num w:numId="45">
    <w:abstractNumId w:val="16"/>
  </w:num>
  <w:num w:numId="46">
    <w:abstractNumId w:val="42"/>
  </w:num>
  <w:num w:numId="47">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4"/>
  </w:num>
  <w:num w:numId="65">
    <w:abstractNumId w:val="64"/>
  </w:num>
  <w:num w:numId="66">
    <w:abstractNumId w:val="11"/>
  </w:num>
  <w:num w:numId="67">
    <w:abstractNumId w:val="21"/>
  </w:num>
  <w:num w:numId="68">
    <w:abstractNumId w:val="39"/>
  </w:num>
  <w:num w:numId="69">
    <w:abstractNumId w:val="77"/>
  </w:num>
  <w:num w:numId="70">
    <w:abstractNumId w:val="19"/>
  </w:num>
  <w:num w:numId="71">
    <w:abstractNumId w:val="55"/>
  </w:num>
  <w:num w:numId="72">
    <w:abstractNumId w:val="49"/>
  </w:num>
  <w:num w:numId="73">
    <w:abstractNumId w:val="62"/>
  </w:num>
  <w:num w:numId="74">
    <w:abstractNumId w:val="17"/>
  </w:num>
  <w:num w:numId="75">
    <w:abstractNumId w:val="53"/>
  </w:num>
  <w:num w:numId="76">
    <w:abstractNumId w:val="18"/>
  </w:num>
  <w:num w:numId="77">
    <w:abstractNumId w:val="43"/>
  </w:num>
  <w:num w:numId="78">
    <w:abstractNumId w:val="22"/>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6505E3"/>
    <w:rsid w:val="00026685"/>
    <w:rsid w:val="00071F87"/>
    <w:rsid w:val="000C44FC"/>
    <w:rsid w:val="001B5EAB"/>
    <w:rsid w:val="00220E55"/>
    <w:rsid w:val="00337E66"/>
    <w:rsid w:val="0035392F"/>
    <w:rsid w:val="00445D46"/>
    <w:rsid w:val="00462BDE"/>
    <w:rsid w:val="0046439C"/>
    <w:rsid w:val="004661E8"/>
    <w:rsid w:val="00482E7C"/>
    <w:rsid w:val="004844C1"/>
    <w:rsid w:val="00500163"/>
    <w:rsid w:val="00500E58"/>
    <w:rsid w:val="00540CC8"/>
    <w:rsid w:val="00543306"/>
    <w:rsid w:val="00625D3B"/>
    <w:rsid w:val="00633E6E"/>
    <w:rsid w:val="006505E3"/>
    <w:rsid w:val="006634B9"/>
    <w:rsid w:val="00727521"/>
    <w:rsid w:val="00734D47"/>
    <w:rsid w:val="0084010F"/>
    <w:rsid w:val="008A3397"/>
    <w:rsid w:val="009C2457"/>
    <w:rsid w:val="00A048E5"/>
    <w:rsid w:val="00A25407"/>
    <w:rsid w:val="00AF343C"/>
    <w:rsid w:val="00BE5A6B"/>
    <w:rsid w:val="00C15297"/>
    <w:rsid w:val="00C42D9B"/>
    <w:rsid w:val="00CE2A4F"/>
    <w:rsid w:val="00D07FB0"/>
    <w:rsid w:val="00D11F14"/>
    <w:rsid w:val="00D81D39"/>
    <w:rsid w:val="00D933AF"/>
    <w:rsid w:val="00DD3096"/>
    <w:rsid w:val="00E56C20"/>
    <w:rsid w:val="00E75185"/>
    <w:rsid w:val="00EF732C"/>
    <w:rsid w:val="00F35072"/>
    <w:rsid w:val="00F40DB8"/>
    <w:rsid w:val="00F70C6C"/>
    <w:rsid w:val="00F97364"/>
    <w:rsid w:val="00FA463C"/>
    <w:rsid w:val="00FA59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5" type="connector" idref="#_x0000_s1027"/>
        <o:r id="V:Rule6"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072"/>
  </w:style>
  <w:style w:type="paragraph" w:styleId="1">
    <w:name w:val="heading 1"/>
    <w:next w:val="a"/>
    <w:link w:val="10"/>
    <w:uiPriority w:val="9"/>
    <w:qFormat/>
    <w:rsid w:val="006505E3"/>
    <w:pPr>
      <w:keepNext/>
      <w:keepLines/>
      <w:spacing w:after="16" w:line="240" w:lineRule="auto"/>
      <w:ind w:left="10" w:right="7" w:hanging="10"/>
      <w:jc w:val="center"/>
      <w:outlineLvl w:val="0"/>
    </w:pPr>
    <w:rPr>
      <w:rFonts w:ascii="Times New Roman" w:eastAsia="Times New Roman" w:hAnsi="Times New Roman" w:cs="Times New Roman"/>
      <w:b/>
      <w:color w:val="000000"/>
      <w:sz w:val="26"/>
    </w:rPr>
  </w:style>
  <w:style w:type="paragraph" w:styleId="2">
    <w:name w:val="heading 2"/>
    <w:next w:val="a"/>
    <w:link w:val="20"/>
    <w:uiPriority w:val="9"/>
    <w:unhideWhenUsed/>
    <w:qFormat/>
    <w:rsid w:val="006505E3"/>
    <w:pPr>
      <w:keepNext/>
      <w:keepLines/>
      <w:spacing w:after="4" w:line="240" w:lineRule="auto"/>
      <w:ind w:left="10" w:right="7" w:hanging="10"/>
      <w:jc w:val="center"/>
      <w:outlineLvl w:val="1"/>
    </w:pPr>
    <w:rPr>
      <w:rFonts w:ascii="Times New Roman" w:eastAsia="Times New Roman" w:hAnsi="Times New Roman" w:cs="Times New Roman"/>
      <w:b/>
      <w:color w:val="000000"/>
      <w:sz w:val="28"/>
    </w:rPr>
  </w:style>
  <w:style w:type="paragraph" w:styleId="3">
    <w:name w:val="heading 3"/>
    <w:basedOn w:val="a"/>
    <w:next w:val="a"/>
    <w:link w:val="30"/>
    <w:uiPriority w:val="9"/>
    <w:unhideWhenUsed/>
    <w:qFormat/>
    <w:rsid w:val="006505E3"/>
    <w:pPr>
      <w:keepNext/>
      <w:keepLines/>
      <w:spacing w:before="200" w:after="0" w:line="240" w:lineRule="auto"/>
      <w:ind w:right="5" w:firstLine="557"/>
      <w:jc w:val="center"/>
      <w:outlineLvl w:val="2"/>
    </w:pPr>
    <w:rPr>
      <w:rFonts w:ascii="Times New Roman" w:eastAsiaTheme="majorEastAsia" w:hAnsi="Times New Roman" w:cstheme="majorBidi"/>
      <w:b/>
      <w:bCs/>
      <w:sz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05E3"/>
    <w:rPr>
      <w:rFonts w:ascii="Times New Roman" w:eastAsia="Times New Roman" w:hAnsi="Times New Roman" w:cs="Times New Roman"/>
      <w:b/>
      <w:color w:val="000000"/>
      <w:sz w:val="26"/>
    </w:rPr>
  </w:style>
  <w:style w:type="character" w:customStyle="1" w:styleId="20">
    <w:name w:val="Заголовок 2 Знак"/>
    <w:basedOn w:val="a0"/>
    <w:link w:val="2"/>
    <w:uiPriority w:val="9"/>
    <w:rsid w:val="006505E3"/>
    <w:rPr>
      <w:rFonts w:ascii="Times New Roman" w:eastAsia="Times New Roman" w:hAnsi="Times New Roman" w:cs="Times New Roman"/>
      <w:b/>
      <w:color w:val="000000"/>
      <w:sz w:val="28"/>
    </w:rPr>
  </w:style>
  <w:style w:type="character" w:customStyle="1" w:styleId="30">
    <w:name w:val="Заголовок 3 Знак"/>
    <w:basedOn w:val="a0"/>
    <w:link w:val="3"/>
    <w:uiPriority w:val="9"/>
    <w:rsid w:val="006505E3"/>
    <w:rPr>
      <w:rFonts w:ascii="Times New Roman" w:eastAsiaTheme="majorEastAsia" w:hAnsi="Times New Roman" w:cstheme="majorBidi"/>
      <w:b/>
      <w:bCs/>
      <w:sz w:val="24"/>
    </w:rPr>
  </w:style>
  <w:style w:type="paragraph" w:styleId="a3">
    <w:name w:val="List Paragraph"/>
    <w:basedOn w:val="a"/>
    <w:link w:val="a4"/>
    <w:uiPriority w:val="34"/>
    <w:qFormat/>
    <w:rsid w:val="006505E3"/>
    <w:pPr>
      <w:ind w:left="720"/>
      <w:contextualSpacing/>
    </w:pPr>
  </w:style>
  <w:style w:type="table" w:styleId="a5">
    <w:name w:val="Table Grid"/>
    <w:basedOn w:val="a1"/>
    <w:uiPriority w:val="39"/>
    <w:rsid w:val="006505E3"/>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header"/>
    <w:basedOn w:val="a"/>
    <w:link w:val="a7"/>
    <w:uiPriority w:val="99"/>
    <w:unhideWhenUsed/>
    <w:rsid w:val="006505E3"/>
    <w:pPr>
      <w:tabs>
        <w:tab w:val="center" w:pos="4677"/>
        <w:tab w:val="right" w:pos="9355"/>
      </w:tabs>
      <w:spacing w:after="0" w:line="240" w:lineRule="auto"/>
      <w:ind w:right="5" w:firstLine="557"/>
      <w:jc w:val="both"/>
    </w:pPr>
    <w:rPr>
      <w:rFonts w:ascii="Times New Roman" w:eastAsia="Times New Roman" w:hAnsi="Times New Roman" w:cs="Times New Roman"/>
      <w:color w:val="000000"/>
      <w:sz w:val="28"/>
    </w:rPr>
  </w:style>
  <w:style w:type="character" w:customStyle="1" w:styleId="a7">
    <w:name w:val="Верхний колонтитул Знак"/>
    <w:basedOn w:val="a0"/>
    <w:link w:val="a6"/>
    <w:uiPriority w:val="99"/>
    <w:rsid w:val="006505E3"/>
    <w:rPr>
      <w:rFonts w:ascii="Times New Roman" w:eastAsia="Times New Roman" w:hAnsi="Times New Roman" w:cs="Times New Roman"/>
      <w:color w:val="000000"/>
      <w:sz w:val="28"/>
    </w:rPr>
  </w:style>
  <w:style w:type="paragraph" w:styleId="a8">
    <w:name w:val="footer"/>
    <w:basedOn w:val="a"/>
    <w:link w:val="a9"/>
    <w:uiPriority w:val="99"/>
    <w:unhideWhenUsed/>
    <w:rsid w:val="006505E3"/>
    <w:pPr>
      <w:tabs>
        <w:tab w:val="center" w:pos="4677"/>
        <w:tab w:val="right" w:pos="9355"/>
      </w:tabs>
      <w:spacing w:after="0" w:line="240" w:lineRule="auto"/>
      <w:ind w:right="5" w:firstLine="557"/>
      <w:jc w:val="both"/>
    </w:pPr>
    <w:rPr>
      <w:rFonts w:ascii="Times New Roman" w:eastAsia="Times New Roman" w:hAnsi="Times New Roman" w:cs="Times New Roman"/>
      <w:color w:val="000000"/>
      <w:sz w:val="28"/>
    </w:rPr>
  </w:style>
  <w:style w:type="character" w:customStyle="1" w:styleId="a9">
    <w:name w:val="Нижний колонтитул Знак"/>
    <w:basedOn w:val="a0"/>
    <w:link w:val="a8"/>
    <w:uiPriority w:val="99"/>
    <w:rsid w:val="006505E3"/>
    <w:rPr>
      <w:rFonts w:ascii="Times New Roman" w:eastAsia="Times New Roman" w:hAnsi="Times New Roman" w:cs="Times New Roman"/>
      <w:color w:val="000000"/>
      <w:sz w:val="28"/>
    </w:rPr>
  </w:style>
  <w:style w:type="table" w:customStyle="1" w:styleId="TableGrid">
    <w:name w:val="TableGrid"/>
    <w:rsid w:val="006505E3"/>
    <w:pPr>
      <w:spacing w:after="0" w:line="240" w:lineRule="auto"/>
    </w:pPr>
    <w:tblPr>
      <w:tblCellMar>
        <w:top w:w="0" w:type="dxa"/>
        <w:left w:w="0" w:type="dxa"/>
        <w:bottom w:w="0" w:type="dxa"/>
        <w:right w:w="0" w:type="dxa"/>
      </w:tblCellMar>
    </w:tblPr>
  </w:style>
  <w:style w:type="character" w:customStyle="1" w:styleId="Zag11">
    <w:name w:val="Zag_11"/>
    <w:rsid w:val="006505E3"/>
  </w:style>
  <w:style w:type="character" w:customStyle="1" w:styleId="dash041e005f0431005f044b005f0447005f043d005f044b005f0439005f005fchar1char1">
    <w:name w:val="dash041e_005f0431_005f044b_005f0447_005f043d_005f044b_005f0439_005f_005fchar1__char1"/>
    <w:basedOn w:val="a0"/>
    <w:rsid w:val="006505E3"/>
    <w:rPr>
      <w:rFonts w:ascii="Times New Roman" w:hAnsi="Times New Roman" w:cs="Times New Roman"/>
      <w:strike w:val="0"/>
      <w:dstrike w:val="0"/>
      <w:sz w:val="24"/>
      <w:szCs w:val="24"/>
      <w:u w:val="none"/>
    </w:rPr>
  </w:style>
  <w:style w:type="character" w:styleId="aa">
    <w:name w:val="Strong"/>
    <w:qFormat/>
    <w:rsid w:val="006505E3"/>
    <w:rPr>
      <w:b/>
      <w:bCs/>
    </w:rPr>
  </w:style>
  <w:style w:type="paragraph" w:styleId="ab">
    <w:name w:val="Body Text"/>
    <w:basedOn w:val="a"/>
    <w:link w:val="ac"/>
    <w:uiPriority w:val="99"/>
    <w:semiHidden/>
    <w:unhideWhenUsed/>
    <w:rsid w:val="006505E3"/>
    <w:pPr>
      <w:spacing w:after="120"/>
    </w:pPr>
    <w:rPr>
      <w:rFonts w:eastAsiaTheme="minorHAnsi"/>
      <w:lang w:eastAsia="en-US"/>
    </w:rPr>
  </w:style>
  <w:style w:type="character" w:customStyle="1" w:styleId="ac">
    <w:name w:val="Основной текст Знак"/>
    <w:basedOn w:val="a0"/>
    <w:link w:val="ab"/>
    <w:uiPriority w:val="99"/>
    <w:semiHidden/>
    <w:rsid w:val="006505E3"/>
    <w:rPr>
      <w:rFonts w:eastAsiaTheme="minorHAnsi"/>
      <w:lang w:eastAsia="en-US"/>
    </w:rPr>
  </w:style>
  <w:style w:type="character" w:styleId="ad">
    <w:name w:val="Emphasis"/>
    <w:basedOn w:val="a0"/>
    <w:uiPriority w:val="20"/>
    <w:qFormat/>
    <w:rsid w:val="006505E3"/>
    <w:rPr>
      <w:i/>
      <w:iCs/>
    </w:rPr>
  </w:style>
  <w:style w:type="paragraph" w:customStyle="1" w:styleId="ae">
    <w:name w:val="Содержимое таблицы"/>
    <w:basedOn w:val="a"/>
    <w:rsid w:val="006505E3"/>
    <w:pPr>
      <w:widowControl w:val="0"/>
      <w:suppressLineNumbers/>
      <w:suppressAutoHyphens/>
      <w:spacing w:after="0" w:line="240" w:lineRule="auto"/>
      <w:jc w:val="both"/>
    </w:pPr>
    <w:rPr>
      <w:rFonts w:ascii="Times New Roman" w:eastAsia="Lucida Sans Unicode" w:hAnsi="Times New Roman" w:cs="Times New Roman"/>
      <w:kern w:val="1"/>
      <w:sz w:val="24"/>
      <w:szCs w:val="24"/>
      <w:lang w:eastAsia="ar-SA"/>
    </w:rPr>
  </w:style>
  <w:style w:type="paragraph" w:customStyle="1" w:styleId="c6">
    <w:name w:val="c6"/>
    <w:basedOn w:val="a"/>
    <w:rsid w:val="006505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6505E3"/>
  </w:style>
  <w:style w:type="paragraph" w:customStyle="1" w:styleId="13NormDOC-txt">
    <w:name w:val="13NormDOC-txt"/>
    <w:basedOn w:val="a"/>
    <w:uiPriority w:val="99"/>
    <w:rsid w:val="006505E3"/>
    <w:pPr>
      <w:autoSpaceDE w:val="0"/>
      <w:autoSpaceDN w:val="0"/>
      <w:adjustRightInd w:val="0"/>
      <w:spacing w:before="170" w:after="0" w:line="220" w:lineRule="atLeast"/>
      <w:ind w:left="283" w:right="283"/>
      <w:jc w:val="both"/>
    </w:pPr>
    <w:rPr>
      <w:rFonts w:ascii="TextBookC" w:eastAsia="Times New Roman" w:hAnsi="TextBookC" w:cs="TextBookC"/>
      <w:color w:val="000000"/>
      <w:spacing w:val="-2"/>
      <w:sz w:val="18"/>
      <w:szCs w:val="18"/>
      <w:u w:color="000000"/>
      <w:lang w:eastAsia="en-US"/>
    </w:rPr>
  </w:style>
  <w:style w:type="paragraph" w:styleId="af">
    <w:name w:val="TOC Heading"/>
    <w:basedOn w:val="1"/>
    <w:next w:val="a"/>
    <w:uiPriority w:val="39"/>
    <w:semiHidden/>
    <w:unhideWhenUsed/>
    <w:qFormat/>
    <w:rsid w:val="006505E3"/>
    <w:pPr>
      <w:spacing w:before="480" w:after="0" w:line="276" w:lineRule="auto"/>
      <w:ind w:left="0" w:right="0" w:firstLine="0"/>
      <w:jc w:val="left"/>
      <w:outlineLvl w:val="9"/>
    </w:pPr>
    <w:rPr>
      <w:rFonts w:asciiTheme="majorHAnsi" w:eastAsiaTheme="majorEastAsia" w:hAnsiTheme="majorHAnsi" w:cstheme="majorBidi"/>
      <w:bCs/>
      <w:color w:val="365F91" w:themeColor="accent1" w:themeShade="BF"/>
      <w:sz w:val="28"/>
      <w:szCs w:val="28"/>
      <w:lang w:eastAsia="en-US"/>
    </w:rPr>
  </w:style>
  <w:style w:type="paragraph" w:styleId="21">
    <w:name w:val="toc 2"/>
    <w:basedOn w:val="a"/>
    <w:next w:val="a"/>
    <w:autoRedefine/>
    <w:uiPriority w:val="39"/>
    <w:unhideWhenUsed/>
    <w:rsid w:val="006505E3"/>
    <w:pPr>
      <w:spacing w:after="100" w:line="269" w:lineRule="auto"/>
      <w:ind w:left="280" w:right="5" w:firstLine="557"/>
      <w:jc w:val="both"/>
    </w:pPr>
    <w:rPr>
      <w:rFonts w:ascii="Times New Roman" w:eastAsia="Times New Roman" w:hAnsi="Times New Roman" w:cs="Times New Roman"/>
      <w:color w:val="000000"/>
      <w:sz w:val="28"/>
    </w:rPr>
  </w:style>
  <w:style w:type="paragraph" w:styleId="11">
    <w:name w:val="toc 1"/>
    <w:basedOn w:val="a"/>
    <w:next w:val="a"/>
    <w:autoRedefine/>
    <w:uiPriority w:val="39"/>
    <w:unhideWhenUsed/>
    <w:rsid w:val="00F40DB8"/>
    <w:pPr>
      <w:tabs>
        <w:tab w:val="left" w:pos="0"/>
        <w:tab w:val="left" w:pos="880"/>
        <w:tab w:val="right" w:leader="dot" w:pos="10194"/>
      </w:tabs>
      <w:spacing w:after="0" w:line="240" w:lineRule="auto"/>
      <w:ind w:left="284" w:right="5" w:hanging="284"/>
      <w:jc w:val="both"/>
    </w:pPr>
    <w:rPr>
      <w:rFonts w:ascii="Times New Roman" w:eastAsia="Times New Roman" w:hAnsi="Times New Roman" w:cs="Times New Roman"/>
      <w:b/>
      <w:color w:val="000000"/>
      <w:sz w:val="24"/>
      <w:szCs w:val="24"/>
    </w:rPr>
  </w:style>
  <w:style w:type="paragraph" w:styleId="31">
    <w:name w:val="toc 3"/>
    <w:basedOn w:val="a"/>
    <w:next w:val="a"/>
    <w:autoRedefine/>
    <w:uiPriority w:val="39"/>
    <w:unhideWhenUsed/>
    <w:rsid w:val="006505E3"/>
    <w:pPr>
      <w:tabs>
        <w:tab w:val="right" w:leader="dot" w:pos="10194"/>
      </w:tabs>
      <w:spacing w:after="0" w:line="240" w:lineRule="auto"/>
      <w:ind w:right="5" w:firstLine="284"/>
      <w:jc w:val="both"/>
    </w:pPr>
    <w:rPr>
      <w:rFonts w:ascii="Times New Roman" w:eastAsia="Times New Roman" w:hAnsi="Times New Roman" w:cs="Times New Roman"/>
      <w:color w:val="000000"/>
      <w:szCs w:val="18"/>
    </w:rPr>
  </w:style>
  <w:style w:type="character" w:styleId="af0">
    <w:name w:val="Hyperlink"/>
    <w:basedOn w:val="a0"/>
    <w:uiPriority w:val="99"/>
    <w:unhideWhenUsed/>
    <w:rsid w:val="006505E3"/>
    <w:rPr>
      <w:color w:val="0000FF" w:themeColor="hyperlink"/>
      <w:u w:val="single"/>
    </w:rPr>
  </w:style>
  <w:style w:type="paragraph" w:styleId="af1">
    <w:name w:val="Balloon Text"/>
    <w:basedOn w:val="a"/>
    <w:link w:val="af2"/>
    <w:uiPriority w:val="99"/>
    <w:semiHidden/>
    <w:unhideWhenUsed/>
    <w:rsid w:val="006505E3"/>
    <w:pPr>
      <w:spacing w:after="0" w:line="240" w:lineRule="auto"/>
      <w:ind w:right="5" w:firstLine="557"/>
      <w:jc w:val="both"/>
    </w:pPr>
    <w:rPr>
      <w:rFonts w:ascii="Tahoma" w:eastAsia="Times New Roman" w:hAnsi="Tahoma" w:cs="Tahoma"/>
      <w:color w:val="000000"/>
      <w:sz w:val="16"/>
      <w:szCs w:val="16"/>
    </w:rPr>
  </w:style>
  <w:style w:type="character" w:customStyle="1" w:styleId="af2">
    <w:name w:val="Текст выноски Знак"/>
    <w:basedOn w:val="a0"/>
    <w:link w:val="af1"/>
    <w:uiPriority w:val="99"/>
    <w:semiHidden/>
    <w:rsid w:val="006505E3"/>
    <w:rPr>
      <w:rFonts w:ascii="Tahoma" w:eastAsia="Times New Roman" w:hAnsi="Tahoma" w:cs="Tahoma"/>
      <w:color w:val="000000"/>
      <w:sz w:val="16"/>
      <w:szCs w:val="16"/>
    </w:rPr>
  </w:style>
  <w:style w:type="character" w:customStyle="1" w:styleId="a4">
    <w:name w:val="Абзац списка Знак"/>
    <w:link w:val="a3"/>
    <w:uiPriority w:val="34"/>
    <w:locked/>
    <w:rsid w:val="006505E3"/>
  </w:style>
  <w:style w:type="paragraph" w:customStyle="1" w:styleId="dash041e005f0431005f044b005f0447005f043d005f044b005f0439">
    <w:name w:val="dash041e_005f0431_005f044b_005f0447_005f043d_005f044b_005f0439"/>
    <w:basedOn w:val="a"/>
    <w:rsid w:val="006505E3"/>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ConsPlusNormal">
    <w:name w:val="ConsPlusNormal"/>
    <w:rsid w:val="006505E3"/>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s1">
    <w:name w:val="s_1"/>
    <w:basedOn w:val="a"/>
    <w:rsid w:val="006505E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3">
    <w:name w:val="[Без стиля]"/>
    <w:rsid w:val="006505E3"/>
    <w:pPr>
      <w:autoSpaceDE w:val="0"/>
      <w:autoSpaceDN w:val="0"/>
      <w:adjustRightInd w:val="0"/>
      <w:spacing w:after="0" w:line="288" w:lineRule="auto"/>
    </w:pPr>
    <w:rPr>
      <w:rFonts w:ascii="Times New Roman" w:eastAsia="Times New Roman" w:hAnsi="Times New Roman" w:cs="Times New Roman"/>
      <w:color w:val="000000"/>
      <w:sz w:val="24"/>
      <w:szCs w:val="24"/>
      <w:lang w:val="en-US" w:eastAsia="en-US"/>
    </w:rPr>
  </w:style>
  <w:style w:type="paragraph" w:customStyle="1" w:styleId="13NormDOC-header-1">
    <w:name w:val="13NormDOC-header-1"/>
    <w:basedOn w:val="a"/>
    <w:uiPriority w:val="99"/>
    <w:rsid w:val="006505E3"/>
    <w:pPr>
      <w:autoSpaceDE w:val="0"/>
      <w:autoSpaceDN w:val="0"/>
      <w:adjustRightInd w:val="0"/>
      <w:spacing w:before="340" w:after="340" w:line="280" w:lineRule="atLeast"/>
      <w:ind w:left="567" w:right="567"/>
      <w:jc w:val="center"/>
    </w:pPr>
    <w:rPr>
      <w:rFonts w:ascii="TextBookC" w:eastAsia="Times New Roman" w:hAnsi="TextBookC" w:cs="TextBookC"/>
      <w:b/>
      <w:bCs/>
      <w:color w:val="000000"/>
      <w:spacing w:val="-2"/>
      <w:u w:color="000000"/>
      <w:lang w:eastAsia="en-US"/>
    </w:rPr>
  </w:style>
  <w:style w:type="paragraph" w:customStyle="1" w:styleId="13NormDOC-header-2">
    <w:name w:val="13NormDOC-header-2"/>
    <w:basedOn w:val="a"/>
    <w:uiPriority w:val="99"/>
    <w:rsid w:val="006505E3"/>
    <w:pPr>
      <w:autoSpaceDE w:val="0"/>
      <w:autoSpaceDN w:val="0"/>
      <w:adjustRightInd w:val="0"/>
      <w:spacing w:before="227" w:after="57" w:line="300" w:lineRule="atLeast"/>
      <w:jc w:val="center"/>
    </w:pPr>
    <w:rPr>
      <w:rFonts w:ascii="TextBookC" w:eastAsia="Times New Roman" w:hAnsi="TextBookC" w:cs="TextBookC"/>
      <w:caps/>
      <w:color w:val="000000"/>
      <w:spacing w:val="-2"/>
      <w:sz w:val="18"/>
      <w:szCs w:val="18"/>
      <w:u w:color="000000"/>
      <w:lang w:eastAsia="en-US"/>
    </w:rPr>
  </w:style>
  <w:style w:type="paragraph" w:customStyle="1" w:styleId="13NormDOC-bul">
    <w:name w:val="13NormDOC-bul"/>
    <w:basedOn w:val="a"/>
    <w:uiPriority w:val="99"/>
    <w:rsid w:val="006505E3"/>
    <w:pPr>
      <w:autoSpaceDE w:val="0"/>
      <w:autoSpaceDN w:val="0"/>
      <w:adjustRightInd w:val="0"/>
      <w:spacing w:after="0" w:line="220" w:lineRule="atLeast"/>
      <w:ind w:left="567" w:right="283" w:hanging="227"/>
      <w:jc w:val="both"/>
    </w:pPr>
    <w:rPr>
      <w:rFonts w:ascii="TextBookC" w:eastAsia="Times New Roman" w:hAnsi="TextBookC" w:cs="TextBookC"/>
      <w:color w:val="000000"/>
      <w:spacing w:val="-2"/>
      <w:sz w:val="18"/>
      <w:szCs w:val="18"/>
      <w:u w:color="000000"/>
      <w:lang w:eastAsia="en-US"/>
    </w:rPr>
  </w:style>
  <w:style w:type="character" w:customStyle="1" w:styleId="propis">
    <w:name w:val="propis"/>
    <w:uiPriority w:val="99"/>
    <w:rsid w:val="006505E3"/>
    <w:rPr>
      <w:rFonts w:ascii="CenturySchlbkCyr" w:hAnsi="CenturySchlbkCyr" w:hint="default"/>
      <w:i/>
      <w:iCs w:val="0"/>
      <w:strike w:val="0"/>
      <w:dstrike w:val="0"/>
      <w:sz w:val="22"/>
      <w:u w:val="none"/>
      <w:effect w:val="none"/>
    </w:rPr>
  </w:style>
  <w:style w:type="paragraph" w:customStyle="1" w:styleId="af4">
    <w:name w:val="Базовый"/>
    <w:rsid w:val="006505E3"/>
    <w:pPr>
      <w:tabs>
        <w:tab w:val="left" w:pos="708"/>
      </w:tabs>
      <w:suppressAutoHyphens/>
      <w:spacing w:after="120" w:line="276" w:lineRule="atLeast"/>
      <w:ind w:left="425" w:hanging="357"/>
    </w:pPr>
    <w:rPr>
      <w:rFonts w:ascii="Liberation Serif" w:eastAsia="AR PL UMing HK" w:hAnsi="Liberation Serif" w:cs="Lohit Hindi"/>
      <w:color w:val="00000A"/>
      <w:sz w:val="24"/>
      <w:szCs w:val="24"/>
      <w:lang w:eastAsia="zh-CN" w:bidi="hi-IN"/>
    </w:rPr>
  </w:style>
  <w:style w:type="paragraph" w:styleId="af5">
    <w:name w:val="Normal (Web)"/>
    <w:basedOn w:val="a"/>
    <w:unhideWhenUsed/>
    <w:rsid w:val="006505E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anjravilevna.ucoz.ru/programma_razvitija_vospitatelnoj_komponenty_orenb.doc" TargetMode="External"/><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ultant.ru/document/cons_doc_LAW_99661/?dst=100004"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387138-2DDE-4147-86AC-09A92D37B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4374</TotalTime>
  <Pages>72</Pages>
  <Words>26107</Words>
  <Characters>148814</Characters>
  <Application>Microsoft Office Word</Application>
  <DocSecurity>0</DocSecurity>
  <Lines>1240</Lines>
  <Paragraphs>349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зам_по_ВР</dc:creator>
  <cp:keywords/>
  <dc:description/>
  <cp:lastModifiedBy>зам_по_ВР</cp:lastModifiedBy>
  <cp:revision>11</cp:revision>
  <cp:lastPrinted>2022-09-07T04:12:00Z</cp:lastPrinted>
  <dcterms:created xsi:type="dcterms:W3CDTF">2022-09-02T05:49:00Z</dcterms:created>
  <dcterms:modified xsi:type="dcterms:W3CDTF">2022-09-07T07:25:00Z</dcterms:modified>
</cp:coreProperties>
</file>